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11D2C4" w14:textId="77777777" w:rsidR="002049EE" w:rsidRPr="0056266C" w:rsidRDefault="002049EE">
      <w:pPr>
        <w:jc w:val="both"/>
        <w:rPr>
          <w:rFonts w:ascii="Gill Sans MT" w:hAnsi="Gill Sans MT" w:cs="Arial"/>
        </w:rPr>
      </w:pPr>
    </w:p>
    <w:p w14:paraId="73CF7421" w14:textId="77777777" w:rsidR="002049EE" w:rsidRPr="0056266C" w:rsidRDefault="002049EE">
      <w:pPr>
        <w:jc w:val="both"/>
        <w:rPr>
          <w:rFonts w:ascii="Gill Sans MT" w:hAnsi="Gill Sans MT" w:cs="Arial"/>
        </w:rPr>
      </w:pPr>
    </w:p>
    <w:p w14:paraId="78A716C5" w14:textId="5DB268E8" w:rsidR="002049EE" w:rsidRPr="0056266C" w:rsidRDefault="002049EE">
      <w:pPr>
        <w:jc w:val="both"/>
        <w:rPr>
          <w:rFonts w:ascii="Gill Sans MT" w:hAnsi="Gill Sans MT" w:cs="Arial"/>
        </w:rPr>
      </w:pPr>
    </w:p>
    <w:p w14:paraId="3D216E7D" w14:textId="306FBDF0" w:rsidR="002049EE" w:rsidRPr="0056266C" w:rsidRDefault="002049EE" w:rsidP="00651DA3">
      <w:pPr>
        <w:jc w:val="both"/>
        <w:rPr>
          <w:rFonts w:ascii="Gill Sans MT" w:hAnsi="Gill Sans MT" w:cs="Arial"/>
        </w:rPr>
      </w:pPr>
    </w:p>
    <w:p w14:paraId="2F5E5596" w14:textId="48DD0C62" w:rsidR="00936A48" w:rsidRPr="0056266C" w:rsidRDefault="006D677B" w:rsidP="76397F61">
      <w:pPr>
        <w:ind w:left="709"/>
        <w:jc w:val="center"/>
        <w:rPr>
          <w:rFonts w:ascii="Gill Sans MT" w:hAnsi="Gill Sans MT" w:cs="Apple Chancery"/>
          <w:b/>
          <w:bCs/>
          <w:sz w:val="72"/>
          <w:szCs w:val="72"/>
        </w:rPr>
      </w:pPr>
      <w:r w:rsidRPr="0056266C">
        <w:rPr>
          <w:rFonts w:ascii="Gill Sans MT" w:hAnsi="Gill Sans MT" w:cs="Apple Chancery"/>
          <w:b/>
          <w:bCs/>
          <w:sz w:val="72"/>
          <w:szCs w:val="72"/>
        </w:rPr>
        <w:t>P</w:t>
      </w:r>
      <w:r w:rsidR="00936A48" w:rsidRPr="0056266C">
        <w:rPr>
          <w:rFonts w:ascii="Gill Sans MT" w:hAnsi="Gill Sans MT" w:cs="Apple Chancery"/>
          <w:b/>
          <w:bCs/>
          <w:sz w:val="72"/>
          <w:szCs w:val="72"/>
        </w:rPr>
        <w:t xml:space="preserve">rofielkeuze </w:t>
      </w:r>
    </w:p>
    <w:p w14:paraId="6E9F9EE8" w14:textId="77777777" w:rsidR="000830DF" w:rsidRDefault="00787388" w:rsidP="004A3A2B">
      <w:pPr>
        <w:ind w:left="709"/>
        <w:jc w:val="center"/>
        <w:rPr>
          <w:rFonts w:ascii="Gill Sans MT" w:hAnsi="Gill Sans MT" w:cs="Apple Chancery"/>
          <w:b/>
          <w:bCs/>
          <w:sz w:val="72"/>
          <w:szCs w:val="72"/>
        </w:rPr>
      </w:pPr>
      <w:r w:rsidRPr="0056266C">
        <w:rPr>
          <w:rFonts w:ascii="Gill Sans MT" w:hAnsi="Gill Sans MT" w:cs="Apple Chancery"/>
          <w:b/>
          <w:bCs/>
          <w:sz w:val="72"/>
          <w:szCs w:val="72"/>
        </w:rPr>
        <w:t xml:space="preserve">HAVO 3 </w:t>
      </w:r>
    </w:p>
    <w:p w14:paraId="7D71F030" w14:textId="45D390DD" w:rsidR="004A3A2B" w:rsidRPr="0056266C" w:rsidRDefault="00787388" w:rsidP="004A3A2B">
      <w:pPr>
        <w:ind w:left="709"/>
        <w:jc w:val="center"/>
        <w:rPr>
          <w:rFonts w:ascii="Gill Sans MT" w:hAnsi="Gill Sans MT" w:cs="Apple Chancery"/>
          <w:b/>
          <w:bCs/>
          <w:sz w:val="72"/>
          <w:szCs w:val="72"/>
        </w:rPr>
      </w:pPr>
      <w:r w:rsidRPr="0056266C">
        <w:rPr>
          <w:rFonts w:ascii="Gill Sans MT" w:hAnsi="Gill Sans MT" w:cs="Apple Chancery"/>
          <w:b/>
          <w:bCs/>
          <w:sz w:val="72"/>
          <w:szCs w:val="72"/>
        </w:rPr>
        <w:t>2</w:t>
      </w:r>
      <w:r w:rsidR="006F5E59">
        <w:rPr>
          <w:rFonts w:ascii="Gill Sans MT" w:hAnsi="Gill Sans MT" w:cs="Apple Chancery"/>
          <w:b/>
          <w:bCs/>
          <w:sz w:val="72"/>
          <w:szCs w:val="72"/>
        </w:rPr>
        <w:t>4</w:t>
      </w:r>
      <w:r w:rsidR="00562250" w:rsidRPr="0056266C">
        <w:rPr>
          <w:rFonts w:ascii="Gill Sans MT" w:hAnsi="Gill Sans MT" w:cs="Apple Chancery"/>
          <w:b/>
          <w:bCs/>
          <w:sz w:val="72"/>
          <w:szCs w:val="72"/>
        </w:rPr>
        <w:t>/2</w:t>
      </w:r>
      <w:r w:rsidR="006F5E59">
        <w:rPr>
          <w:rFonts w:ascii="Gill Sans MT" w:hAnsi="Gill Sans MT" w:cs="Apple Chancery"/>
          <w:b/>
          <w:bCs/>
          <w:sz w:val="72"/>
          <w:szCs w:val="72"/>
        </w:rPr>
        <w:t>5</w:t>
      </w:r>
    </w:p>
    <w:p w14:paraId="7F3847BD" w14:textId="52FA95BF" w:rsidR="00C67A98" w:rsidRPr="0056266C" w:rsidRDefault="005638C0" w:rsidP="76397F61">
      <w:pPr>
        <w:ind w:left="709"/>
        <w:jc w:val="center"/>
        <w:rPr>
          <w:rFonts w:ascii="Gill Sans MT" w:hAnsi="Gill Sans MT" w:cs="Apple Chancery"/>
          <w:b/>
          <w:bCs/>
          <w:sz w:val="72"/>
          <w:szCs w:val="72"/>
        </w:rPr>
      </w:pPr>
      <w:r>
        <w:rPr>
          <w:noProof/>
        </w:rPr>
        <w:drawing>
          <wp:anchor distT="0" distB="0" distL="114300" distR="114300" simplePos="0" relativeHeight="251782656" behindDoc="0" locked="0" layoutInCell="1" allowOverlap="1" wp14:anchorId="5AF8EA09" wp14:editId="59974D5E">
            <wp:simplePos x="0" y="0"/>
            <wp:positionH relativeFrom="margin">
              <wp:posOffset>2241778</wp:posOffset>
            </wp:positionH>
            <wp:positionV relativeFrom="paragraph">
              <wp:posOffset>336052</wp:posOffset>
            </wp:positionV>
            <wp:extent cx="1725283" cy="692263"/>
            <wp:effectExtent l="0" t="0" r="8890" b="0"/>
            <wp:wrapNone/>
            <wp:docPr id="383006650" name="Afbeelding 15" descr="Middelbare school - OSG West-Friesland Hoorn - Wees jez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ddelbare school - OSG West-Friesland Hoorn - Wees jezel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283" cy="692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001" w:rsidRPr="0056266C">
        <w:rPr>
          <w:rFonts w:ascii="Gill Sans MT" w:hAnsi="Gill Sans MT" w:cs="Apple Chancery"/>
          <w:b/>
          <w:bCs/>
          <w:noProof/>
          <w:sz w:val="72"/>
          <w:szCs w:val="72"/>
        </w:rPr>
        <w:drawing>
          <wp:anchor distT="0" distB="0" distL="114300" distR="114300" simplePos="0" relativeHeight="251554304" behindDoc="0" locked="0" layoutInCell="1" allowOverlap="1" wp14:anchorId="05DFB4A4" wp14:editId="234EF9A0">
            <wp:simplePos x="0" y="0"/>
            <wp:positionH relativeFrom="column">
              <wp:posOffset>4053205</wp:posOffset>
            </wp:positionH>
            <wp:positionV relativeFrom="paragraph">
              <wp:posOffset>285115</wp:posOffset>
            </wp:positionV>
            <wp:extent cx="1778000" cy="914400"/>
            <wp:effectExtent l="0" t="0" r="0" b="0"/>
            <wp:wrapNone/>
            <wp:docPr id="800732006" name="Afbeelding 80073200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al user interface, websit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914400"/>
                    </a:xfrm>
                    <a:prstGeom prst="rect">
                      <a:avLst/>
                    </a:prstGeom>
                    <a:noFill/>
                    <a:ln>
                      <a:noFill/>
                    </a:ln>
                  </pic:spPr>
                </pic:pic>
              </a:graphicData>
            </a:graphic>
          </wp:anchor>
        </w:drawing>
      </w:r>
    </w:p>
    <w:p w14:paraId="04C66FB9" w14:textId="1578535D" w:rsidR="00C67A98" w:rsidRPr="0056266C" w:rsidRDefault="000B6001" w:rsidP="76397F61">
      <w:pPr>
        <w:ind w:left="709"/>
        <w:jc w:val="center"/>
        <w:rPr>
          <w:rFonts w:ascii="Gill Sans MT" w:hAnsi="Gill Sans MT" w:cs="Apple Chancery"/>
          <w:b/>
          <w:bCs/>
          <w:sz w:val="72"/>
          <w:szCs w:val="72"/>
        </w:rPr>
      </w:pPr>
      <w:r w:rsidRPr="0056266C">
        <w:rPr>
          <w:rFonts w:ascii="Gill Sans MT" w:hAnsi="Gill Sans MT" w:cs="Apple Chancery"/>
          <w:b/>
          <w:bCs/>
          <w:noProof/>
          <w:sz w:val="72"/>
          <w:szCs w:val="72"/>
        </w:rPr>
        <w:drawing>
          <wp:anchor distT="0" distB="0" distL="114300" distR="114300" simplePos="0" relativeHeight="251549184" behindDoc="0" locked="0" layoutInCell="1" allowOverlap="1" wp14:anchorId="30F12997" wp14:editId="417D152A">
            <wp:simplePos x="0" y="0"/>
            <wp:positionH relativeFrom="column">
              <wp:posOffset>154305</wp:posOffset>
            </wp:positionH>
            <wp:positionV relativeFrom="paragraph">
              <wp:posOffset>8890</wp:posOffset>
            </wp:positionV>
            <wp:extent cx="1663700" cy="365392"/>
            <wp:effectExtent l="0" t="0" r="0" b="0"/>
            <wp:wrapNone/>
            <wp:docPr id="1944672946" name="Afbeelding 1944672946"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72946" name="Afbeelding 2" descr="Afbeelding met Graphics, Lettertype, grafische vormgeving, schermopname&#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0" cy="365392"/>
                    </a:xfrm>
                    <a:prstGeom prst="rect">
                      <a:avLst/>
                    </a:prstGeom>
                    <a:noFill/>
                    <a:ln>
                      <a:noFill/>
                    </a:ln>
                  </pic:spPr>
                </pic:pic>
              </a:graphicData>
            </a:graphic>
          </wp:anchor>
        </w:drawing>
      </w:r>
    </w:p>
    <w:p w14:paraId="0C1F7169" w14:textId="2CE1E41B" w:rsidR="00C67A98" w:rsidRPr="0056266C" w:rsidRDefault="000B6001" w:rsidP="76397F61">
      <w:pPr>
        <w:ind w:left="709"/>
        <w:jc w:val="center"/>
        <w:rPr>
          <w:rFonts w:ascii="Gill Sans MT" w:hAnsi="Gill Sans MT" w:cs="Apple Chancery"/>
          <w:b/>
          <w:bCs/>
          <w:sz w:val="72"/>
          <w:szCs w:val="72"/>
        </w:rPr>
      </w:pPr>
      <w:r w:rsidRPr="0056266C">
        <w:rPr>
          <w:rFonts w:ascii="Gill Sans MT" w:hAnsi="Gill Sans MT"/>
        </w:rPr>
        <w:br/>
      </w:r>
    </w:p>
    <w:p w14:paraId="53C326C0" w14:textId="5F2779B6" w:rsidR="00F278A6" w:rsidRPr="0056266C" w:rsidRDefault="004A3A2B" w:rsidP="00F278A6">
      <w:pPr>
        <w:jc w:val="both"/>
        <w:rPr>
          <w:rFonts w:ascii="Gill Sans MT" w:hAnsi="Gill Sans MT"/>
        </w:rPr>
      </w:pPr>
      <w:r w:rsidRPr="0056266C">
        <w:rPr>
          <w:rFonts w:ascii="Gill Sans MT" w:hAnsi="Gill Sans MT" w:cs="Verdana"/>
          <w:b/>
          <w:bCs/>
          <w:noProof/>
          <w:kern w:val="0"/>
          <w:sz w:val="28"/>
          <w:szCs w:val="28"/>
          <w:lang w:eastAsia="nl-NL"/>
        </w:rPr>
        <w:drawing>
          <wp:anchor distT="0" distB="0" distL="114300" distR="114300" simplePos="0" relativeHeight="251537920" behindDoc="0" locked="0" layoutInCell="1" allowOverlap="1" wp14:anchorId="561D677D" wp14:editId="34E244AA">
            <wp:simplePos x="0" y="0"/>
            <wp:positionH relativeFrom="column">
              <wp:posOffset>-392430</wp:posOffset>
            </wp:positionH>
            <wp:positionV relativeFrom="paragraph">
              <wp:posOffset>81280</wp:posOffset>
            </wp:positionV>
            <wp:extent cx="6706537" cy="2108200"/>
            <wp:effectExtent l="0" t="0" r="0" b="6350"/>
            <wp:wrapNone/>
            <wp:docPr id="491719657" name="Afbeelding 491719657" descr="Afbeelding met tekst, vogel, schermopname, tekenfilm&#10;&#10;Automatisch gegenereerde beschrijving">
              <a:extLst xmlns:a="http://schemas.openxmlformats.org/drawingml/2006/main">
                <a:ext uri="{FF2B5EF4-FFF2-40B4-BE49-F238E27FC236}">
                  <a16:creationId xmlns:a16="http://schemas.microsoft.com/office/drawing/2014/main" id="{1FB22F59-4627-415F-8C44-7AAB30CEA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9657" name="Afbeelding 491719657" descr="Afbeelding met tekst, vogel, schermopname, tekenfilm&#10;&#10;Automatisch gegenereerde beschrijving">
                      <a:extLst>
                        <a:ext uri="{FF2B5EF4-FFF2-40B4-BE49-F238E27FC236}">
                          <a16:creationId xmlns:a16="http://schemas.microsoft.com/office/drawing/2014/main" id="{1FB22F59-4627-415F-8C44-7AAB30CEA610}"/>
                        </a:ext>
                      </a:extLst>
                    </pic:cNvPr>
                    <pic:cNvPicPr>
                      <a:picLocks noChangeAspect="1"/>
                    </pic:cNvPicPr>
                  </pic:nvPicPr>
                  <pic:blipFill rotWithShape="1">
                    <a:blip r:embed="rId14"/>
                    <a:srcRect b="32804"/>
                    <a:stretch/>
                  </pic:blipFill>
                  <pic:spPr bwMode="auto">
                    <a:xfrm>
                      <a:off x="0" y="0"/>
                      <a:ext cx="6706537" cy="210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B288F1" w14:textId="05042BB1" w:rsidR="00F278A6" w:rsidRPr="0056266C" w:rsidRDefault="00F278A6" w:rsidP="00F278A6">
      <w:pPr>
        <w:jc w:val="both"/>
        <w:rPr>
          <w:rFonts w:ascii="Gill Sans MT" w:hAnsi="Gill Sans MT"/>
        </w:rPr>
      </w:pPr>
    </w:p>
    <w:p w14:paraId="63515522" w14:textId="3C8341B2" w:rsidR="004A3A2B" w:rsidRPr="0056266C" w:rsidRDefault="004A3A2B" w:rsidP="00F278A6">
      <w:pPr>
        <w:ind w:left="709" w:firstLine="709"/>
        <w:jc w:val="both"/>
        <w:rPr>
          <w:rFonts w:ascii="Gill Sans MT" w:hAnsi="Gill Sans MT" w:cs="Verdana"/>
          <w:b/>
          <w:bCs/>
          <w:kern w:val="0"/>
          <w:sz w:val="28"/>
          <w:szCs w:val="28"/>
          <w:lang w:eastAsia="nl-NL"/>
        </w:rPr>
      </w:pPr>
    </w:p>
    <w:p w14:paraId="5C3C3C52" w14:textId="3044EC3C" w:rsidR="001F2300" w:rsidRPr="0056266C" w:rsidRDefault="001F2300" w:rsidP="00F278A6">
      <w:pPr>
        <w:ind w:left="709" w:firstLine="709"/>
        <w:jc w:val="both"/>
        <w:rPr>
          <w:rFonts w:ascii="Gill Sans MT" w:hAnsi="Gill Sans MT" w:cs="Apple Chancery"/>
          <w:b/>
          <w:sz w:val="72"/>
          <w:szCs w:val="72"/>
        </w:rPr>
      </w:pPr>
    </w:p>
    <w:p w14:paraId="0DE30D87" w14:textId="40591544" w:rsidR="002049EE" w:rsidRPr="0056266C" w:rsidRDefault="002049EE" w:rsidP="00E05DF8">
      <w:pPr>
        <w:jc w:val="both"/>
        <w:rPr>
          <w:rFonts w:ascii="Gill Sans MT" w:hAnsi="Gill Sans MT" w:cs="Arial"/>
          <w:b/>
          <w:sz w:val="72"/>
          <w:szCs w:val="72"/>
        </w:rPr>
      </w:pPr>
    </w:p>
    <w:p w14:paraId="5A8ABD06" w14:textId="1B22E805" w:rsidR="00E05DF8" w:rsidRPr="0056266C" w:rsidRDefault="004A3A2B">
      <w:pPr>
        <w:jc w:val="both"/>
        <w:rPr>
          <w:rFonts w:ascii="Gill Sans MT" w:hAnsi="Gill Sans MT" w:cs="Arial"/>
          <w:b/>
          <w:sz w:val="72"/>
          <w:szCs w:val="72"/>
        </w:rPr>
      </w:pPr>
      <w:r w:rsidRPr="0056266C">
        <w:rPr>
          <w:rFonts w:ascii="Gill Sans MT" w:hAnsi="Gill Sans MT" w:cs="Arial"/>
          <w:b/>
          <w:noProof/>
          <w:sz w:val="72"/>
          <w:szCs w:val="72"/>
        </w:rPr>
        <mc:AlternateContent>
          <mc:Choice Requires="wps">
            <w:drawing>
              <wp:anchor distT="0" distB="0" distL="114300" distR="114300" simplePos="0" relativeHeight="251559424" behindDoc="0" locked="0" layoutInCell="1" allowOverlap="1" wp14:anchorId="252BBBD2" wp14:editId="40D79DA6">
                <wp:simplePos x="0" y="0"/>
                <wp:positionH relativeFrom="column">
                  <wp:posOffset>4675505</wp:posOffset>
                </wp:positionH>
                <wp:positionV relativeFrom="paragraph">
                  <wp:posOffset>363855</wp:posOffset>
                </wp:positionV>
                <wp:extent cx="1524000" cy="571500"/>
                <wp:effectExtent l="0" t="0" r="19050" b="19050"/>
                <wp:wrapNone/>
                <wp:docPr id="852666756" name="Rechthoek 852666756"/>
                <wp:cNvGraphicFramePr/>
                <a:graphic xmlns:a="http://schemas.openxmlformats.org/drawingml/2006/main">
                  <a:graphicData uri="http://schemas.microsoft.com/office/word/2010/wordprocessingShape">
                    <wps:wsp>
                      <wps:cNvSpPr/>
                      <wps:spPr>
                        <a:xfrm>
                          <a:off x="0" y="0"/>
                          <a:ext cx="1524000" cy="571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42725" id="Rechthoek 852666756" o:spid="_x0000_s1026" style="position:absolute;margin-left:368.15pt;margin-top:28.65pt;width:120pt;height:45pt;z-index:2515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" fillcolor="white [3201]" strokecolor="white [3212]" strokeweight="2pt"/>
            </w:pict>
          </mc:Fallback>
        </mc:AlternateContent>
      </w:r>
    </w:p>
    <w:p w14:paraId="178265E0" w14:textId="77777777" w:rsidR="00E05DF8" w:rsidRPr="0056266C" w:rsidRDefault="00E05DF8">
      <w:pPr>
        <w:jc w:val="both"/>
        <w:rPr>
          <w:rFonts w:ascii="Gill Sans MT" w:hAnsi="Gill Sans MT" w:cs="Arial"/>
          <w:b/>
          <w:sz w:val="72"/>
          <w:szCs w:val="72"/>
        </w:rPr>
      </w:pPr>
    </w:p>
    <w:p w14:paraId="008AFBED" w14:textId="166A1CFF" w:rsidR="00F278A6" w:rsidRPr="0056266C" w:rsidRDefault="00F833AA" w:rsidP="00E05DF8">
      <w:pPr>
        <w:widowControl w:val="0"/>
        <w:tabs>
          <w:tab w:val="left" w:pos="540"/>
        </w:tabs>
        <w:suppressAutoHyphens w:val="0"/>
        <w:autoSpaceDE w:val="0"/>
        <w:autoSpaceDN w:val="0"/>
        <w:adjustRightInd w:val="0"/>
        <w:jc w:val="both"/>
        <w:rPr>
          <w:rFonts w:ascii="Gill Sans MT" w:hAnsi="Gill Sans MT" w:cs="Verdana"/>
          <w:b/>
          <w:bCs/>
          <w:kern w:val="0"/>
          <w:sz w:val="28"/>
          <w:szCs w:val="28"/>
          <w:lang w:eastAsia="nl-NL"/>
        </w:rPr>
      </w:pPr>
      <w:r w:rsidRPr="0056266C">
        <w:rPr>
          <w:rFonts w:ascii="Gill Sans MT" w:hAnsi="Gill Sans MT" w:cs="Verdana"/>
          <w:b/>
          <w:bCs/>
          <w:kern w:val="0"/>
          <w:sz w:val="28"/>
          <w:szCs w:val="28"/>
          <w:lang w:eastAsia="nl-NL"/>
        </w:rPr>
        <w:tab/>
      </w:r>
      <w:r w:rsidRPr="0056266C">
        <w:rPr>
          <w:rFonts w:ascii="Gill Sans MT" w:hAnsi="Gill Sans MT" w:cs="Verdana"/>
          <w:b/>
          <w:bCs/>
          <w:kern w:val="0"/>
          <w:sz w:val="28"/>
          <w:szCs w:val="28"/>
          <w:lang w:eastAsia="nl-NL"/>
        </w:rPr>
        <w:tab/>
      </w:r>
      <w:r w:rsidRPr="0056266C">
        <w:rPr>
          <w:rFonts w:ascii="Gill Sans MT" w:hAnsi="Gill Sans MT" w:cs="Verdana"/>
          <w:b/>
          <w:bCs/>
          <w:kern w:val="0"/>
          <w:sz w:val="28"/>
          <w:szCs w:val="28"/>
          <w:lang w:eastAsia="nl-NL"/>
        </w:rPr>
        <w:tab/>
      </w:r>
      <w:r w:rsidRPr="0056266C">
        <w:rPr>
          <w:rFonts w:ascii="Gill Sans MT" w:hAnsi="Gill Sans MT" w:cs="Verdana"/>
          <w:b/>
          <w:bCs/>
          <w:kern w:val="0"/>
          <w:sz w:val="28"/>
          <w:szCs w:val="28"/>
          <w:lang w:eastAsia="nl-NL"/>
        </w:rPr>
        <w:tab/>
      </w:r>
    </w:p>
    <w:p w14:paraId="6E5F082E" w14:textId="7202F87E" w:rsidR="00EA5F14" w:rsidRPr="0056266C" w:rsidRDefault="00EA5F14">
      <w:pPr>
        <w:suppressAutoHyphens w:val="0"/>
        <w:rPr>
          <w:rFonts w:ascii="Gill Sans MT" w:hAnsi="Gill Sans MT" w:cs="Verdana"/>
          <w:b/>
          <w:bCs/>
          <w:kern w:val="0"/>
          <w:sz w:val="28"/>
          <w:szCs w:val="28"/>
          <w:lang w:eastAsia="nl-NL"/>
        </w:rPr>
      </w:pPr>
      <w:r w:rsidRPr="0056266C">
        <w:rPr>
          <w:rFonts w:ascii="Gill Sans MT" w:hAnsi="Gill Sans MT" w:cs="Verdana"/>
          <w:b/>
          <w:bCs/>
          <w:kern w:val="0"/>
          <w:sz w:val="28"/>
          <w:szCs w:val="28"/>
          <w:lang w:eastAsia="nl-NL"/>
        </w:rPr>
        <w:br w:type="page"/>
      </w:r>
    </w:p>
    <w:p w14:paraId="7703F10E" w14:textId="77777777" w:rsidR="00F278A6" w:rsidRPr="0056266C" w:rsidRDefault="00F278A6">
      <w:pPr>
        <w:suppressAutoHyphens w:val="0"/>
        <w:rPr>
          <w:rFonts w:ascii="Gill Sans MT" w:hAnsi="Gill Sans MT" w:cs="Verdana"/>
          <w:b/>
          <w:bCs/>
          <w:kern w:val="0"/>
          <w:sz w:val="28"/>
          <w:szCs w:val="28"/>
          <w:lang w:eastAsia="nl-NL"/>
        </w:rPr>
      </w:pPr>
    </w:p>
    <w:p w14:paraId="3B101FDB" w14:textId="64CEC66E" w:rsidR="005E2D0E" w:rsidRPr="0056266C" w:rsidRDefault="005E2D0E" w:rsidP="005E2D0E">
      <w:pPr>
        <w:suppressAutoHyphens w:val="0"/>
        <w:rPr>
          <w:rFonts w:ascii="Gill Sans MT" w:hAnsi="Gill Sans MT" w:cs="Verdana"/>
          <w:kern w:val="0"/>
          <w:sz w:val="26"/>
          <w:szCs w:val="26"/>
          <w:lang w:eastAsia="nl-NL"/>
        </w:rPr>
      </w:pPr>
      <w:r w:rsidRPr="0056266C">
        <w:rPr>
          <w:rFonts w:ascii="Gill Sans MT" w:hAnsi="Gill Sans MT" w:cs="Verdana"/>
          <w:b/>
          <w:bCs/>
          <w:kern w:val="0"/>
          <w:sz w:val="26"/>
          <w:szCs w:val="26"/>
          <w:lang w:eastAsia="nl-NL"/>
        </w:rPr>
        <w:t>INHOUD</w:t>
      </w:r>
      <w:r w:rsidRPr="0056266C">
        <w:rPr>
          <w:rFonts w:ascii="Gill Sans MT" w:hAnsi="Gill Sans MT" w:cs="Verdana"/>
          <w:kern w:val="0"/>
          <w:sz w:val="26"/>
          <w:szCs w:val="26"/>
          <w:lang w:eastAsia="nl-NL"/>
        </w:rPr>
        <w:tab/>
      </w:r>
      <w:r w:rsidRPr="0056266C">
        <w:rPr>
          <w:rFonts w:ascii="Gill Sans MT" w:hAnsi="Gill Sans MT" w:cs="Verdana"/>
          <w:kern w:val="0"/>
          <w:sz w:val="26"/>
          <w:szCs w:val="26"/>
          <w:lang w:eastAsia="nl-NL"/>
        </w:rPr>
        <w:tab/>
      </w:r>
      <w:r w:rsidRPr="0056266C">
        <w:rPr>
          <w:rFonts w:ascii="Gill Sans MT" w:hAnsi="Gill Sans MT" w:cs="Verdana"/>
          <w:kern w:val="0"/>
          <w:sz w:val="26"/>
          <w:szCs w:val="26"/>
          <w:lang w:eastAsia="nl-NL"/>
        </w:rPr>
        <w:tab/>
      </w:r>
      <w:r w:rsidRPr="0056266C">
        <w:rPr>
          <w:rFonts w:ascii="Gill Sans MT" w:hAnsi="Gill Sans MT" w:cs="Verdana"/>
          <w:kern w:val="0"/>
          <w:sz w:val="26"/>
          <w:szCs w:val="26"/>
          <w:lang w:eastAsia="nl-NL"/>
        </w:rPr>
        <w:tab/>
      </w:r>
      <w:r w:rsidRPr="0056266C">
        <w:rPr>
          <w:rFonts w:ascii="Gill Sans MT" w:hAnsi="Gill Sans MT" w:cs="Verdana"/>
          <w:kern w:val="0"/>
          <w:sz w:val="26"/>
          <w:szCs w:val="26"/>
          <w:lang w:eastAsia="nl-NL"/>
        </w:rPr>
        <w:tab/>
      </w:r>
      <w:r w:rsidRPr="0056266C">
        <w:rPr>
          <w:rFonts w:ascii="Gill Sans MT" w:hAnsi="Gill Sans MT" w:cs="Verdana"/>
          <w:kern w:val="0"/>
          <w:sz w:val="26"/>
          <w:szCs w:val="26"/>
          <w:lang w:eastAsia="nl-NL"/>
        </w:rPr>
        <w:tab/>
      </w:r>
      <w:r w:rsidRPr="0056266C">
        <w:rPr>
          <w:rFonts w:ascii="Gill Sans MT" w:hAnsi="Gill Sans MT" w:cs="Verdana"/>
          <w:kern w:val="0"/>
          <w:sz w:val="26"/>
          <w:szCs w:val="26"/>
          <w:lang w:eastAsia="nl-NL"/>
        </w:rPr>
        <w:tab/>
      </w:r>
      <w:r w:rsidRPr="0056266C">
        <w:rPr>
          <w:rFonts w:ascii="Gill Sans MT" w:hAnsi="Gill Sans MT" w:cs="Verdana"/>
          <w:kern w:val="0"/>
          <w:sz w:val="26"/>
          <w:szCs w:val="26"/>
          <w:lang w:eastAsia="nl-NL"/>
        </w:rPr>
        <w:tab/>
      </w:r>
      <w:r w:rsidRPr="0056266C">
        <w:rPr>
          <w:rFonts w:ascii="Gill Sans MT" w:hAnsi="Gill Sans MT" w:cs="Verdana"/>
          <w:kern w:val="0"/>
          <w:sz w:val="26"/>
          <w:szCs w:val="26"/>
          <w:lang w:eastAsia="nl-NL"/>
        </w:rPr>
        <w:tab/>
      </w:r>
    </w:p>
    <w:p w14:paraId="74A2E255" w14:textId="77777777" w:rsidR="005E2D0E" w:rsidRPr="0056266C" w:rsidRDefault="005E2D0E" w:rsidP="005E2D0E">
      <w:pPr>
        <w:widowControl w:val="0"/>
        <w:tabs>
          <w:tab w:val="left" w:pos="540"/>
        </w:tabs>
        <w:suppressAutoHyphens w:val="0"/>
        <w:autoSpaceDE w:val="0"/>
        <w:autoSpaceDN w:val="0"/>
        <w:adjustRightInd w:val="0"/>
        <w:jc w:val="both"/>
        <w:rPr>
          <w:rFonts w:ascii="Gill Sans MT" w:hAnsi="Gill Sans MT" w:cs="Verdana"/>
          <w:kern w:val="0"/>
          <w:sz w:val="32"/>
          <w:szCs w:val="32"/>
          <w:lang w:eastAsia="nl-NL"/>
        </w:rPr>
      </w:pPr>
    </w:p>
    <w:sdt>
      <w:sdtPr>
        <w:rPr>
          <w:rFonts w:ascii="Gill Sans MT" w:eastAsia="Times New Roman" w:hAnsi="Gill Sans MT" w:cs="Times New Roman"/>
          <w:b w:val="0"/>
          <w:bCs w:val="0"/>
          <w:color w:val="auto"/>
          <w:kern w:val="1"/>
          <w:sz w:val="22"/>
          <w:szCs w:val="24"/>
          <w:lang w:eastAsia="ar-SA"/>
        </w:rPr>
        <w:id w:val="1143159653"/>
        <w:docPartObj>
          <w:docPartGallery w:val="Table of Contents"/>
          <w:docPartUnique/>
        </w:docPartObj>
      </w:sdtPr>
      <w:sdtContent>
        <w:p w14:paraId="27D1C58D" w14:textId="77777777" w:rsidR="005E2D0E" w:rsidRPr="0056266C" w:rsidRDefault="005E2D0E" w:rsidP="005E2D0E">
          <w:pPr>
            <w:pStyle w:val="Kopvaninhoudsopgave"/>
            <w:rPr>
              <w:rFonts w:ascii="Gill Sans MT" w:hAnsi="Gill Sans MT"/>
              <w:sz w:val="24"/>
            </w:rPr>
          </w:pPr>
        </w:p>
        <w:p w14:paraId="0F9C2043" w14:textId="5B818F3B" w:rsidR="00107001" w:rsidRDefault="005E2D0E">
          <w:pPr>
            <w:pStyle w:val="Inhopg30"/>
            <w:tabs>
              <w:tab w:val="right" w:leader="dot" w:pos="9346"/>
            </w:tabs>
            <w:rPr>
              <w:rFonts w:asciiTheme="minorHAnsi" w:eastAsiaTheme="minorEastAsia" w:hAnsiTheme="minorHAnsi" w:cstheme="minorBidi"/>
              <w:noProof/>
              <w:kern w:val="2"/>
              <w:lang w:eastAsia="nl-NL"/>
              <w14:ligatures w14:val="standardContextual"/>
            </w:rPr>
          </w:pPr>
          <w:r w:rsidRPr="0056266C">
            <w:rPr>
              <w:rFonts w:ascii="Gill Sans MT" w:hAnsi="Gill Sans MT"/>
              <w:sz w:val="22"/>
            </w:rPr>
            <w:fldChar w:fldCharType="begin"/>
          </w:r>
          <w:r w:rsidRPr="0056266C">
            <w:rPr>
              <w:rFonts w:ascii="Gill Sans MT" w:hAnsi="Gill Sans MT"/>
              <w:sz w:val="22"/>
            </w:rPr>
            <w:instrText xml:space="preserve"> TOC \o "1-3" \h \z \u </w:instrText>
          </w:r>
          <w:r w:rsidRPr="0056266C">
            <w:rPr>
              <w:rFonts w:ascii="Gill Sans MT" w:hAnsi="Gill Sans MT"/>
              <w:sz w:val="22"/>
            </w:rPr>
            <w:fldChar w:fldCharType="separate"/>
          </w:r>
          <w:hyperlink w:anchor="_Toc180053473" w:history="1">
            <w:r w:rsidR="00107001" w:rsidRPr="005558DC">
              <w:rPr>
                <w:rStyle w:val="Hyperlink"/>
                <w:rFonts w:ascii="Gill Sans MT" w:hAnsi="Gill Sans MT"/>
                <w:noProof/>
                <w:lang w:eastAsia="nl-NL"/>
              </w:rPr>
              <w:t>Voorwoord</w:t>
            </w:r>
            <w:r w:rsidR="00107001">
              <w:rPr>
                <w:noProof/>
                <w:webHidden/>
              </w:rPr>
              <w:tab/>
            </w:r>
            <w:r w:rsidR="00107001">
              <w:rPr>
                <w:noProof/>
                <w:webHidden/>
              </w:rPr>
              <w:fldChar w:fldCharType="begin"/>
            </w:r>
            <w:r w:rsidR="00107001">
              <w:rPr>
                <w:noProof/>
                <w:webHidden/>
              </w:rPr>
              <w:instrText xml:space="preserve"> PAGEREF _Toc180053473 \h </w:instrText>
            </w:r>
            <w:r w:rsidR="00107001">
              <w:rPr>
                <w:noProof/>
                <w:webHidden/>
              </w:rPr>
            </w:r>
            <w:r w:rsidR="00107001">
              <w:rPr>
                <w:noProof/>
                <w:webHidden/>
              </w:rPr>
              <w:fldChar w:fldCharType="separate"/>
            </w:r>
            <w:r w:rsidR="00107001">
              <w:rPr>
                <w:noProof/>
                <w:webHidden/>
              </w:rPr>
              <w:t>3</w:t>
            </w:r>
            <w:r w:rsidR="00107001">
              <w:rPr>
                <w:noProof/>
                <w:webHidden/>
              </w:rPr>
              <w:fldChar w:fldCharType="end"/>
            </w:r>
          </w:hyperlink>
        </w:p>
        <w:p w14:paraId="738E7544" w14:textId="75F6417C"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74" w:history="1">
            <w:r w:rsidRPr="005558DC">
              <w:rPr>
                <w:rStyle w:val="Hyperlink"/>
                <w:rFonts w:ascii="Gill Sans MT" w:hAnsi="Gill Sans MT"/>
                <w:noProof/>
                <w:lang w:eastAsia="nl-NL"/>
              </w:rPr>
              <w:t>Planning LOB-activiteiten HAVO 3</w:t>
            </w:r>
            <w:r w:rsidRPr="005558DC">
              <w:rPr>
                <w:rStyle w:val="Hyperlink"/>
                <w:rFonts w:ascii="Gill Sans MT" w:hAnsi="Gill Sans MT"/>
                <w:noProof/>
                <w:vertAlign w:val="superscript"/>
                <w:lang w:eastAsia="nl-NL"/>
              </w:rPr>
              <w:t>e</w:t>
            </w:r>
            <w:r w:rsidRPr="005558DC">
              <w:rPr>
                <w:rStyle w:val="Hyperlink"/>
                <w:rFonts w:ascii="Gill Sans MT" w:hAnsi="Gill Sans MT"/>
                <w:noProof/>
                <w:lang w:eastAsia="nl-NL"/>
              </w:rPr>
              <w:t xml:space="preserve"> klas 2024 - 2025</w:t>
            </w:r>
            <w:r>
              <w:rPr>
                <w:noProof/>
                <w:webHidden/>
              </w:rPr>
              <w:tab/>
            </w:r>
            <w:r>
              <w:rPr>
                <w:noProof/>
                <w:webHidden/>
              </w:rPr>
              <w:fldChar w:fldCharType="begin"/>
            </w:r>
            <w:r>
              <w:rPr>
                <w:noProof/>
                <w:webHidden/>
              </w:rPr>
              <w:instrText xml:space="preserve"> PAGEREF _Toc180053474 \h </w:instrText>
            </w:r>
            <w:r>
              <w:rPr>
                <w:noProof/>
                <w:webHidden/>
              </w:rPr>
            </w:r>
            <w:r>
              <w:rPr>
                <w:noProof/>
                <w:webHidden/>
              </w:rPr>
              <w:fldChar w:fldCharType="separate"/>
            </w:r>
            <w:r>
              <w:rPr>
                <w:noProof/>
                <w:webHidden/>
              </w:rPr>
              <w:t>4</w:t>
            </w:r>
            <w:r>
              <w:rPr>
                <w:noProof/>
                <w:webHidden/>
              </w:rPr>
              <w:fldChar w:fldCharType="end"/>
            </w:r>
          </w:hyperlink>
        </w:p>
        <w:p w14:paraId="3B35A41F" w14:textId="551AE61A"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75" w:history="1">
            <w:r w:rsidRPr="005558DC">
              <w:rPr>
                <w:rStyle w:val="Hyperlink"/>
                <w:rFonts w:ascii="Gill Sans MT" w:hAnsi="Gill Sans MT"/>
                <w:noProof/>
              </w:rPr>
              <w:t>Profielen</w:t>
            </w:r>
            <w:r>
              <w:rPr>
                <w:noProof/>
                <w:webHidden/>
              </w:rPr>
              <w:tab/>
            </w:r>
            <w:r>
              <w:rPr>
                <w:noProof/>
                <w:webHidden/>
              </w:rPr>
              <w:fldChar w:fldCharType="begin"/>
            </w:r>
            <w:r>
              <w:rPr>
                <w:noProof/>
                <w:webHidden/>
              </w:rPr>
              <w:instrText xml:space="preserve"> PAGEREF _Toc180053475 \h </w:instrText>
            </w:r>
            <w:r>
              <w:rPr>
                <w:noProof/>
                <w:webHidden/>
              </w:rPr>
            </w:r>
            <w:r>
              <w:rPr>
                <w:noProof/>
                <w:webHidden/>
              </w:rPr>
              <w:fldChar w:fldCharType="separate"/>
            </w:r>
            <w:r>
              <w:rPr>
                <w:noProof/>
                <w:webHidden/>
              </w:rPr>
              <w:t>5</w:t>
            </w:r>
            <w:r>
              <w:rPr>
                <w:noProof/>
                <w:webHidden/>
              </w:rPr>
              <w:fldChar w:fldCharType="end"/>
            </w:r>
          </w:hyperlink>
        </w:p>
        <w:p w14:paraId="13E5FAD4" w14:textId="020EF9C7"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76" w:history="1">
            <w:r w:rsidRPr="005558DC">
              <w:rPr>
                <w:rStyle w:val="Hyperlink"/>
                <w:rFonts w:ascii="Gill Sans MT" w:hAnsi="Gill Sans MT"/>
                <w:noProof/>
              </w:rPr>
              <w:t>Extra vak</w:t>
            </w:r>
            <w:r>
              <w:rPr>
                <w:noProof/>
                <w:webHidden/>
              </w:rPr>
              <w:tab/>
            </w:r>
            <w:r>
              <w:rPr>
                <w:noProof/>
                <w:webHidden/>
              </w:rPr>
              <w:fldChar w:fldCharType="begin"/>
            </w:r>
            <w:r>
              <w:rPr>
                <w:noProof/>
                <w:webHidden/>
              </w:rPr>
              <w:instrText xml:space="preserve"> PAGEREF _Toc180053476 \h </w:instrText>
            </w:r>
            <w:r>
              <w:rPr>
                <w:noProof/>
                <w:webHidden/>
              </w:rPr>
            </w:r>
            <w:r>
              <w:rPr>
                <w:noProof/>
                <w:webHidden/>
              </w:rPr>
              <w:fldChar w:fldCharType="separate"/>
            </w:r>
            <w:r>
              <w:rPr>
                <w:noProof/>
                <w:webHidden/>
              </w:rPr>
              <w:t>5</w:t>
            </w:r>
            <w:r>
              <w:rPr>
                <w:noProof/>
                <w:webHidden/>
              </w:rPr>
              <w:fldChar w:fldCharType="end"/>
            </w:r>
          </w:hyperlink>
        </w:p>
        <w:p w14:paraId="78D44804" w14:textId="34375463"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77" w:history="1">
            <w:r w:rsidRPr="005558DC">
              <w:rPr>
                <w:rStyle w:val="Hyperlink"/>
                <w:rFonts w:ascii="Gill Sans MT" w:hAnsi="Gill Sans MT"/>
                <w:noProof/>
              </w:rPr>
              <w:t>HAVO PROFIELKEUZE FORMULIER  2024-2025</w:t>
            </w:r>
            <w:r>
              <w:rPr>
                <w:noProof/>
                <w:webHidden/>
              </w:rPr>
              <w:tab/>
            </w:r>
            <w:r>
              <w:rPr>
                <w:noProof/>
                <w:webHidden/>
              </w:rPr>
              <w:fldChar w:fldCharType="begin"/>
            </w:r>
            <w:r>
              <w:rPr>
                <w:noProof/>
                <w:webHidden/>
              </w:rPr>
              <w:instrText xml:space="preserve"> PAGEREF _Toc180053477 \h </w:instrText>
            </w:r>
            <w:r>
              <w:rPr>
                <w:noProof/>
                <w:webHidden/>
              </w:rPr>
            </w:r>
            <w:r>
              <w:rPr>
                <w:noProof/>
                <w:webHidden/>
              </w:rPr>
              <w:fldChar w:fldCharType="separate"/>
            </w:r>
            <w:r>
              <w:rPr>
                <w:noProof/>
                <w:webHidden/>
              </w:rPr>
              <w:t>6</w:t>
            </w:r>
            <w:r>
              <w:rPr>
                <w:noProof/>
                <w:webHidden/>
              </w:rPr>
              <w:fldChar w:fldCharType="end"/>
            </w:r>
          </w:hyperlink>
        </w:p>
        <w:p w14:paraId="02DBB9B8" w14:textId="1D814405"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78" w:history="1">
            <w:r w:rsidRPr="005558DC">
              <w:rPr>
                <w:rStyle w:val="Hyperlink"/>
                <w:rFonts w:ascii="Gill Sans MT" w:hAnsi="Gill Sans MT"/>
                <w:noProof/>
              </w:rPr>
              <w:t>HAVO Technasium PROFIELKEUZE FORMULIER  2024-2025</w:t>
            </w:r>
            <w:r>
              <w:rPr>
                <w:noProof/>
                <w:webHidden/>
              </w:rPr>
              <w:tab/>
            </w:r>
            <w:r>
              <w:rPr>
                <w:noProof/>
                <w:webHidden/>
              </w:rPr>
              <w:fldChar w:fldCharType="begin"/>
            </w:r>
            <w:r>
              <w:rPr>
                <w:noProof/>
                <w:webHidden/>
              </w:rPr>
              <w:instrText xml:space="preserve"> PAGEREF _Toc180053478 \h </w:instrText>
            </w:r>
            <w:r>
              <w:rPr>
                <w:noProof/>
                <w:webHidden/>
              </w:rPr>
            </w:r>
            <w:r>
              <w:rPr>
                <w:noProof/>
                <w:webHidden/>
              </w:rPr>
              <w:fldChar w:fldCharType="separate"/>
            </w:r>
            <w:r>
              <w:rPr>
                <w:noProof/>
                <w:webHidden/>
              </w:rPr>
              <w:t>7</w:t>
            </w:r>
            <w:r>
              <w:rPr>
                <w:noProof/>
                <w:webHidden/>
              </w:rPr>
              <w:fldChar w:fldCharType="end"/>
            </w:r>
          </w:hyperlink>
        </w:p>
        <w:p w14:paraId="4270697D" w14:textId="5CD8FEC0"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79" w:history="1">
            <w:r w:rsidRPr="005558DC">
              <w:rPr>
                <w:rStyle w:val="Hyperlink"/>
                <w:rFonts w:ascii="Gill Sans MT" w:hAnsi="Gill Sans MT"/>
                <w:noProof/>
              </w:rPr>
              <w:t>Overzicht profielen</w:t>
            </w:r>
            <w:r>
              <w:rPr>
                <w:noProof/>
                <w:webHidden/>
              </w:rPr>
              <w:tab/>
            </w:r>
            <w:r>
              <w:rPr>
                <w:noProof/>
                <w:webHidden/>
              </w:rPr>
              <w:fldChar w:fldCharType="begin"/>
            </w:r>
            <w:r>
              <w:rPr>
                <w:noProof/>
                <w:webHidden/>
              </w:rPr>
              <w:instrText xml:space="preserve"> PAGEREF _Toc180053479 \h </w:instrText>
            </w:r>
            <w:r>
              <w:rPr>
                <w:noProof/>
                <w:webHidden/>
              </w:rPr>
            </w:r>
            <w:r>
              <w:rPr>
                <w:noProof/>
                <w:webHidden/>
              </w:rPr>
              <w:fldChar w:fldCharType="separate"/>
            </w:r>
            <w:r>
              <w:rPr>
                <w:noProof/>
                <w:webHidden/>
              </w:rPr>
              <w:t>8</w:t>
            </w:r>
            <w:r>
              <w:rPr>
                <w:noProof/>
                <w:webHidden/>
              </w:rPr>
              <w:fldChar w:fldCharType="end"/>
            </w:r>
          </w:hyperlink>
        </w:p>
        <w:p w14:paraId="6D8BA93E" w14:textId="544E7FBD"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0" w:history="1">
            <w:r w:rsidRPr="005558DC">
              <w:rPr>
                <w:rStyle w:val="Hyperlink"/>
                <w:rFonts w:ascii="Gill Sans MT" w:hAnsi="Gill Sans MT"/>
                <w:noProof/>
              </w:rPr>
              <w:t>Wie ben ik?</w:t>
            </w:r>
            <w:r>
              <w:rPr>
                <w:noProof/>
                <w:webHidden/>
              </w:rPr>
              <w:tab/>
            </w:r>
            <w:r>
              <w:rPr>
                <w:noProof/>
                <w:webHidden/>
              </w:rPr>
              <w:fldChar w:fldCharType="begin"/>
            </w:r>
            <w:r>
              <w:rPr>
                <w:noProof/>
                <w:webHidden/>
              </w:rPr>
              <w:instrText xml:space="preserve"> PAGEREF _Toc180053480 \h </w:instrText>
            </w:r>
            <w:r>
              <w:rPr>
                <w:noProof/>
                <w:webHidden/>
              </w:rPr>
            </w:r>
            <w:r>
              <w:rPr>
                <w:noProof/>
                <w:webHidden/>
              </w:rPr>
              <w:fldChar w:fldCharType="separate"/>
            </w:r>
            <w:r>
              <w:rPr>
                <w:noProof/>
                <w:webHidden/>
              </w:rPr>
              <w:t>9</w:t>
            </w:r>
            <w:r>
              <w:rPr>
                <w:noProof/>
                <w:webHidden/>
              </w:rPr>
              <w:fldChar w:fldCharType="end"/>
            </w:r>
          </w:hyperlink>
        </w:p>
        <w:p w14:paraId="21E88F49" w14:textId="2F29D0D0"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1" w:history="1">
            <w:r w:rsidRPr="005558DC">
              <w:rPr>
                <w:rStyle w:val="Hyperlink"/>
                <w:rFonts w:ascii="Gill Sans MT" w:hAnsi="Gill Sans MT"/>
                <w:noProof/>
              </w:rPr>
              <w:t>Wat is van invloed op je profielkeuze?</w:t>
            </w:r>
            <w:r>
              <w:rPr>
                <w:noProof/>
                <w:webHidden/>
              </w:rPr>
              <w:tab/>
            </w:r>
            <w:r>
              <w:rPr>
                <w:noProof/>
                <w:webHidden/>
              </w:rPr>
              <w:fldChar w:fldCharType="begin"/>
            </w:r>
            <w:r>
              <w:rPr>
                <w:noProof/>
                <w:webHidden/>
              </w:rPr>
              <w:instrText xml:space="preserve"> PAGEREF _Toc180053481 \h </w:instrText>
            </w:r>
            <w:r>
              <w:rPr>
                <w:noProof/>
                <w:webHidden/>
              </w:rPr>
            </w:r>
            <w:r>
              <w:rPr>
                <w:noProof/>
                <w:webHidden/>
              </w:rPr>
              <w:fldChar w:fldCharType="separate"/>
            </w:r>
            <w:r>
              <w:rPr>
                <w:noProof/>
                <w:webHidden/>
              </w:rPr>
              <w:t>14</w:t>
            </w:r>
            <w:r>
              <w:rPr>
                <w:noProof/>
                <w:webHidden/>
              </w:rPr>
              <w:fldChar w:fldCharType="end"/>
            </w:r>
          </w:hyperlink>
        </w:p>
        <w:p w14:paraId="71CD9C63" w14:textId="48AFECC5"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2" w:history="1">
            <w:r w:rsidRPr="005558DC">
              <w:rPr>
                <w:rStyle w:val="Hyperlink"/>
                <w:rFonts w:ascii="Gill Sans MT" w:hAnsi="Gill Sans MT"/>
                <w:noProof/>
              </w:rPr>
              <w:t>Profielkeuzedag</w:t>
            </w:r>
            <w:r>
              <w:rPr>
                <w:noProof/>
                <w:webHidden/>
              </w:rPr>
              <w:tab/>
            </w:r>
            <w:r>
              <w:rPr>
                <w:noProof/>
                <w:webHidden/>
              </w:rPr>
              <w:fldChar w:fldCharType="begin"/>
            </w:r>
            <w:r>
              <w:rPr>
                <w:noProof/>
                <w:webHidden/>
              </w:rPr>
              <w:instrText xml:space="preserve"> PAGEREF _Toc180053482 \h </w:instrText>
            </w:r>
            <w:r>
              <w:rPr>
                <w:noProof/>
                <w:webHidden/>
              </w:rPr>
            </w:r>
            <w:r>
              <w:rPr>
                <w:noProof/>
                <w:webHidden/>
              </w:rPr>
              <w:fldChar w:fldCharType="separate"/>
            </w:r>
            <w:r>
              <w:rPr>
                <w:noProof/>
                <w:webHidden/>
              </w:rPr>
              <w:t>16</w:t>
            </w:r>
            <w:r>
              <w:rPr>
                <w:noProof/>
                <w:webHidden/>
              </w:rPr>
              <w:fldChar w:fldCharType="end"/>
            </w:r>
          </w:hyperlink>
        </w:p>
        <w:p w14:paraId="77F57CFE" w14:textId="1AAA6FA4"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3" w:history="1">
            <w:r w:rsidRPr="005558DC">
              <w:rPr>
                <w:rStyle w:val="Hyperlink"/>
                <w:rFonts w:ascii="Gill Sans MT" w:hAnsi="Gill Sans MT"/>
                <w:noProof/>
              </w:rPr>
              <w:t>Toelaatbaarheid opleidingen.</w:t>
            </w:r>
            <w:r>
              <w:rPr>
                <w:noProof/>
                <w:webHidden/>
              </w:rPr>
              <w:tab/>
            </w:r>
            <w:r>
              <w:rPr>
                <w:noProof/>
                <w:webHidden/>
              </w:rPr>
              <w:fldChar w:fldCharType="begin"/>
            </w:r>
            <w:r>
              <w:rPr>
                <w:noProof/>
                <w:webHidden/>
              </w:rPr>
              <w:instrText xml:space="preserve"> PAGEREF _Toc180053483 \h </w:instrText>
            </w:r>
            <w:r>
              <w:rPr>
                <w:noProof/>
                <w:webHidden/>
              </w:rPr>
            </w:r>
            <w:r>
              <w:rPr>
                <w:noProof/>
                <w:webHidden/>
              </w:rPr>
              <w:fldChar w:fldCharType="separate"/>
            </w:r>
            <w:r>
              <w:rPr>
                <w:noProof/>
                <w:webHidden/>
              </w:rPr>
              <w:t>17</w:t>
            </w:r>
            <w:r>
              <w:rPr>
                <w:noProof/>
                <w:webHidden/>
              </w:rPr>
              <w:fldChar w:fldCharType="end"/>
            </w:r>
          </w:hyperlink>
        </w:p>
        <w:p w14:paraId="1FC9265E" w14:textId="3EDE7161"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4" w:history="1">
            <w:r w:rsidRPr="005558DC">
              <w:rPr>
                <w:rStyle w:val="Hyperlink"/>
                <w:rFonts w:ascii="Gill Sans MT" w:hAnsi="Gill Sans MT"/>
                <w:noProof/>
              </w:rPr>
              <w:t>Doorstromen VWO</w:t>
            </w:r>
            <w:r>
              <w:rPr>
                <w:noProof/>
                <w:webHidden/>
              </w:rPr>
              <w:tab/>
            </w:r>
            <w:r>
              <w:rPr>
                <w:noProof/>
                <w:webHidden/>
              </w:rPr>
              <w:fldChar w:fldCharType="begin"/>
            </w:r>
            <w:r>
              <w:rPr>
                <w:noProof/>
                <w:webHidden/>
              </w:rPr>
              <w:instrText xml:space="preserve"> PAGEREF _Toc180053484 \h </w:instrText>
            </w:r>
            <w:r>
              <w:rPr>
                <w:noProof/>
                <w:webHidden/>
              </w:rPr>
            </w:r>
            <w:r>
              <w:rPr>
                <w:noProof/>
                <w:webHidden/>
              </w:rPr>
              <w:fldChar w:fldCharType="separate"/>
            </w:r>
            <w:r>
              <w:rPr>
                <w:noProof/>
                <w:webHidden/>
              </w:rPr>
              <w:t>18</w:t>
            </w:r>
            <w:r>
              <w:rPr>
                <w:noProof/>
                <w:webHidden/>
              </w:rPr>
              <w:fldChar w:fldCharType="end"/>
            </w:r>
          </w:hyperlink>
        </w:p>
        <w:p w14:paraId="02D1B500" w14:textId="0501DB1D"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5" w:history="1">
            <w:r w:rsidRPr="005558DC">
              <w:rPr>
                <w:rStyle w:val="Hyperlink"/>
                <w:rFonts w:ascii="Gill Sans MT" w:hAnsi="Gill Sans MT"/>
                <w:noProof/>
                <w:lang w:eastAsia="nl-NL"/>
              </w:rPr>
              <w:t>Slagingskansen</w:t>
            </w:r>
            <w:r>
              <w:rPr>
                <w:noProof/>
                <w:webHidden/>
              </w:rPr>
              <w:tab/>
            </w:r>
            <w:r>
              <w:rPr>
                <w:noProof/>
                <w:webHidden/>
              </w:rPr>
              <w:fldChar w:fldCharType="begin"/>
            </w:r>
            <w:r>
              <w:rPr>
                <w:noProof/>
                <w:webHidden/>
              </w:rPr>
              <w:instrText xml:space="preserve"> PAGEREF _Toc180053485 \h </w:instrText>
            </w:r>
            <w:r>
              <w:rPr>
                <w:noProof/>
                <w:webHidden/>
              </w:rPr>
            </w:r>
            <w:r>
              <w:rPr>
                <w:noProof/>
                <w:webHidden/>
              </w:rPr>
              <w:fldChar w:fldCharType="separate"/>
            </w:r>
            <w:r>
              <w:rPr>
                <w:noProof/>
                <w:webHidden/>
              </w:rPr>
              <w:t>18</w:t>
            </w:r>
            <w:r>
              <w:rPr>
                <w:noProof/>
                <w:webHidden/>
              </w:rPr>
              <w:fldChar w:fldCharType="end"/>
            </w:r>
          </w:hyperlink>
        </w:p>
        <w:p w14:paraId="4219741A" w14:textId="1976C045"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6" w:history="1">
            <w:r w:rsidRPr="005558DC">
              <w:rPr>
                <w:rStyle w:val="Hyperlink"/>
                <w:rFonts w:ascii="Gill Sans MT" w:hAnsi="Gill Sans MT"/>
                <w:noProof/>
              </w:rPr>
              <w:t>Interview</w:t>
            </w:r>
            <w:r>
              <w:rPr>
                <w:noProof/>
                <w:webHidden/>
              </w:rPr>
              <w:tab/>
            </w:r>
            <w:r>
              <w:rPr>
                <w:noProof/>
                <w:webHidden/>
              </w:rPr>
              <w:fldChar w:fldCharType="begin"/>
            </w:r>
            <w:r>
              <w:rPr>
                <w:noProof/>
                <w:webHidden/>
              </w:rPr>
              <w:instrText xml:space="preserve"> PAGEREF _Toc180053486 \h </w:instrText>
            </w:r>
            <w:r>
              <w:rPr>
                <w:noProof/>
                <w:webHidden/>
              </w:rPr>
            </w:r>
            <w:r>
              <w:rPr>
                <w:noProof/>
                <w:webHidden/>
              </w:rPr>
              <w:fldChar w:fldCharType="separate"/>
            </w:r>
            <w:r>
              <w:rPr>
                <w:noProof/>
                <w:webHidden/>
              </w:rPr>
              <w:t>19</w:t>
            </w:r>
            <w:r>
              <w:rPr>
                <w:noProof/>
                <w:webHidden/>
              </w:rPr>
              <w:fldChar w:fldCharType="end"/>
            </w:r>
          </w:hyperlink>
        </w:p>
        <w:p w14:paraId="6587DEA4" w14:textId="60A4D15B"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7" w:history="1">
            <w:r w:rsidRPr="005558DC">
              <w:rPr>
                <w:rStyle w:val="Hyperlink"/>
                <w:rFonts w:ascii="Gill Sans MT" w:hAnsi="Gill Sans MT"/>
                <w:noProof/>
              </w:rPr>
              <w:t>Vakadviezen</w:t>
            </w:r>
            <w:r>
              <w:rPr>
                <w:noProof/>
                <w:webHidden/>
              </w:rPr>
              <w:tab/>
            </w:r>
            <w:r>
              <w:rPr>
                <w:noProof/>
                <w:webHidden/>
              </w:rPr>
              <w:fldChar w:fldCharType="begin"/>
            </w:r>
            <w:r>
              <w:rPr>
                <w:noProof/>
                <w:webHidden/>
              </w:rPr>
              <w:instrText xml:space="preserve"> PAGEREF _Toc180053487 \h </w:instrText>
            </w:r>
            <w:r>
              <w:rPr>
                <w:noProof/>
                <w:webHidden/>
              </w:rPr>
            </w:r>
            <w:r>
              <w:rPr>
                <w:noProof/>
                <w:webHidden/>
              </w:rPr>
              <w:fldChar w:fldCharType="separate"/>
            </w:r>
            <w:r>
              <w:rPr>
                <w:noProof/>
                <w:webHidden/>
              </w:rPr>
              <w:t>20</w:t>
            </w:r>
            <w:r>
              <w:rPr>
                <w:noProof/>
                <w:webHidden/>
              </w:rPr>
              <w:fldChar w:fldCharType="end"/>
            </w:r>
          </w:hyperlink>
        </w:p>
        <w:p w14:paraId="28751837" w14:textId="505FDA03"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8" w:history="1">
            <w:r w:rsidRPr="005558DC">
              <w:rPr>
                <w:rStyle w:val="Hyperlink"/>
                <w:rFonts w:ascii="Gill Sans MT" w:hAnsi="Gill Sans MT"/>
                <w:noProof/>
              </w:rPr>
              <w:t>Voorlopige profielkeuze</w:t>
            </w:r>
            <w:r>
              <w:rPr>
                <w:noProof/>
                <w:webHidden/>
              </w:rPr>
              <w:tab/>
            </w:r>
            <w:r>
              <w:rPr>
                <w:noProof/>
                <w:webHidden/>
              </w:rPr>
              <w:fldChar w:fldCharType="begin"/>
            </w:r>
            <w:r>
              <w:rPr>
                <w:noProof/>
                <w:webHidden/>
              </w:rPr>
              <w:instrText xml:space="preserve"> PAGEREF _Toc180053488 \h </w:instrText>
            </w:r>
            <w:r>
              <w:rPr>
                <w:noProof/>
                <w:webHidden/>
              </w:rPr>
            </w:r>
            <w:r>
              <w:rPr>
                <w:noProof/>
                <w:webHidden/>
              </w:rPr>
              <w:fldChar w:fldCharType="separate"/>
            </w:r>
            <w:r>
              <w:rPr>
                <w:noProof/>
                <w:webHidden/>
              </w:rPr>
              <w:t>21</w:t>
            </w:r>
            <w:r>
              <w:rPr>
                <w:noProof/>
                <w:webHidden/>
              </w:rPr>
              <w:fldChar w:fldCharType="end"/>
            </w:r>
          </w:hyperlink>
        </w:p>
        <w:p w14:paraId="2F2EB944" w14:textId="0489C671" w:rsidR="00107001" w:rsidRDefault="00107001">
          <w:pPr>
            <w:pStyle w:val="Inhopg30"/>
            <w:tabs>
              <w:tab w:val="right" w:leader="dot" w:pos="9346"/>
            </w:tabs>
            <w:rPr>
              <w:rFonts w:asciiTheme="minorHAnsi" w:eastAsiaTheme="minorEastAsia" w:hAnsiTheme="minorHAnsi" w:cstheme="minorBidi"/>
              <w:noProof/>
              <w:kern w:val="2"/>
              <w:lang w:eastAsia="nl-NL"/>
              <w14:ligatures w14:val="standardContextual"/>
            </w:rPr>
          </w:pPr>
          <w:hyperlink w:anchor="_Toc180053489" w:history="1">
            <w:r w:rsidRPr="005558DC">
              <w:rPr>
                <w:rStyle w:val="Hyperlink"/>
                <w:rFonts w:ascii="Gill Sans MT" w:eastAsia="Calibri" w:hAnsi="Gill Sans MT"/>
                <w:noProof/>
                <w:lang w:eastAsia="en-US"/>
              </w:rPr>
              <w:t>Definitieve</w:t>
            </w:r>
            <w:r w:rsidRPr="005558DC">
              <w:rPr>
                <w:rStyle w:val="Hyperlink"/>
                <w:rFonts w:ascii="Gill Sans MT" w:eastAsia="Calibri" w:hAnsi="Gill Sans MT"/>
                <w:noProof/>
                <w:spacing w:val="-10"/>
                <w:lang w:eastAsia="en-US"/>
              </w:rPr>
              <w:t xml:space="preserve"> </w:t>
            </w:r>
            <w:r w:rsidRPr="005558DC">
              <w:rPr>
                <w:rStyle w:val="Hyperlink"/>
                <w:rFonts w:ascii="Gill Sans MT" w:eastAsia="Calibri" w:hAnsi="Gill Sans MT"/>
                <w:noProof/>
                <w:lang w:eastAsia="en-US"/>
              </w:rPr>
              <w:t>profielkeuze</w:t>
            </w:r>
            <w:r>
              <w:rPr>
                <w:noProof/>
                <w:webHidden/>
              </w:rPr>
              <w:tab/>
            </w:r>
            <w:r>
              <w:rPr>
                <w:noProof/>
                <w:webHidden/>
              </w:rPr>
              <w:fldChar w:fldCharType="begin"/>
            </w:r>
            <w:r>
              <w:rPr>
                <w:noProof/>
                <w:webHidden/>
              </w:rPr>
              <w:instrText xml:space="preserve"> PAGEREF _Toc180053489 \h </w:instrText>
            </w:r>
            <w:r>
              <w:rPr>
                <w:noProof/>
                <w:webHidden/>
              </w:rPr>
            </w:r>
            <w:r>
              <w:rPr>
                <w:noProof/>
                <w:webHidden/>
              </w:rPr>
              <w:fldChar w:fldCharType="separate"/>
            </w:r>
            <w:r>
              <w:rPr>
                <w:noProof/>
                <w:webHidden/>
              </w:rPr>
              <w:t>22</w:t>
            </w:r>
            <w:r>
              <w:rPr>
                <w:noProof/>
                <w:webHidden/>
              </w:rPr>
              <w:fldChar w:fldCharType="end"/>
            </w:r>
          </w:hyperlink>
        </w:p>
        <w:p w14:paraId="697E49C4" w14:textId="2E8643E4" w:rsidR="005E2D0E" w:rsidRPr="0056266C" w:rsidRDefault="005E2D0E" w:rsidP="005E2D0E">
          <w:pPr>
            <w:rPr>
              <w:rFonts w:ascii="Gill Sans MT" w:hAnsi="Gill Sans MT"/>
            </w:rPr>
          </w:pPr>
          <w:r w:rsidRPr="0056266C">
            <w:rPr>
              <w:rFonts w:ascii="Gill Sans MT" w:hAnsi="Gill Sans MT"/>
              <w:b/>
              <w:bCs/>
              <w:sz w:val="22"/>
            </w:rPr>
            <w:fldChar w:fldCharType="end"/>
          </w:r>
        </w:p>
      </w:sdtContent>
    </w:sdt>
    <w:p w14:paraId="2CE0DCD7" w14:textId="77777777" w:rsidR="005E2D0E" w:rsidRPr="0056266C" w:rsidRDefault="005E2D0E" w:rsidP="005E2D0E">
      <w:pPr>
        <w:widowControl w:val="0"/>
        <w:tabs>
          <w:tab w:val="left" w:pos="540"/>
        </w:tabs>
        <w:suppressAutoHyphens w:val="0"/>
        <w:autoSpaceDE w:val="0"/>
        <w:autoSpaceDN w:val="0"/>
        <w:adjustRightInd w:val="0"/>
        <w:jc w:val="both"/>
        <w:rPr>
          <w:rFonts w:ascii="Gill Sans MT" w:hAnsi="Gill Sans MT" w:cs="Verdana"/>
          <w:kern w:val="0"/>
          <w:sz w:val="22"/>
          <w:szCs w:val="22"/>
          <w:lang w:eastAsia="nl-NL"/>
        </w:rPr>
      </w:pPr>
      <w:r w:rsidRPr="0056266C">
        <w:rPr>
          <w:rFonts w:ascii="Gill Sans MT" w:hAnsi="Gill Sans MT" w:cs="Verdana"/>
          <w:kern w:val="0"/>
          <w:sz w:val="22"/>
          <w:szCs w:val="22"/>
          <w:lang w:eastAsia="nl-NL"/>
        </w:rPr>
        <w:tab/>
      </w:r>
    </w:p>
    <w:p w14:paraId="284DA00A" w14:textId="77777777" w:rsidR="005E2D0E" w:rsidRPr="0056266C" w:rsidRDefault="005E2D0E" w:rsidP="005E2D0E">
      <w:pPr>
        <w:tabs>
          <w:tab w:val="left" w:pos="-1440"/>
          <w:tab w:val="left" w:pos="-720"/>
          <w:tab w:val="left" w:pos="540"/>
        </w:tabs>
        <w:jc w:val="both"/>
        <w:rPr>
          <w:rFonts w:ascii="Gill Sans MT" w:hAnsi="Gill Sans MT" w:cs="Arial"/>
          <w:b/>
        </w:rPr>
      </w:pPr>
    </w:p>
    <w:p w14:paraId="32AA8478" w14:textId="45017ABF" w:rsidR="00344875" w:rsidRPr="0056266C" w:rsidRDefault="00344875">
      <w:pPr>
        <w:suppressAutoHyphens w:val="0"/>
        <w:rPr>
          <w:rFonts w:ascii="Gill Sans MT" w:hAnsi="Gill Sans MT" w:cs="Verdana"/>
          <w:b/>
          <w:bCs/>
          <w:kern w:val="0"/>
          <w:sz w:val="26"/>
          <w:szCs w:val="26"/>
          <w:lang w:eastAsia="nl-NL"/>
        </w:rPr>
      </w:pPr>
    </w:p>
    <w:p w14:paraId="20C65DA5" w14:textId="77777777" w:rsidR="005E2D0E" w:rsidRPr="0056266C" w:rsidRDefault="005E2D0E">
      <w:pPr>
        <w:suppressAutoHyphens w:val="0"/>
        <w:rPr>
          <w:rFonts w:ascii="Gill Sans MT" w:hAnsi="Gill Sans MT" w:cs="Verdana"/>
          <w:b/>
          <w:bCs/>
          <w:kern w:val="0"/>
          <w:sz w:val="26"/>
          <w:szCs w:val="26"/>
          <w:lang w:eastAsia="nl-NL"/>
        </w:rPr>
      </w:pPr>
      <w:r w:rsidRPr="0056266C">
        <w:rPr>
          <w:rFonts w:ascii="Gill Sans MT" w:hAnsi="Gill Sans MT" w:cs="Verdana"/>
          <w:b/>
          <w:bCs/>
          <w:kern w:val="0"/>
          <w:sz w:val="26"/>
          <w:szCs w:val="26"/>
          <w:lang w:eastAsia="nl-NL"/>
        </w:rPr>
        <w:br w:type="page"/>
      </w:r>
    </w:p>
    <w:p w14:paraId="4EC9C4D2" w14:textId="613018A4" w:rsidR="00E05DF8" w:rsidRPr="00E210F6" w:rsidRDefault="00D91B72" w:rsidP="00E210F6">
      <w:pPr>
        <w:pStyle w:val="Kop3"/>
        <w:rPr>
          <w:rFonts w:ascii="Gill Sans MT" w:hAnsi="Gill Sans MT"/>
          <w:lang w:eastAsia="nl-NL"/>
        </w:rPr>
      </w:pPr>
      <w:bookmarkStart w:id="0" w:name="_Toc180053473"/>
      <w:r w:rsidRPr="00E210F6">
        <w:rPr>
          <w:rFonts w:ascii="Gill Sans MT" w:hAnsi="Gill Sans MT"/>
          <w:lang w:eastAsia="nl-NL"/>
        </w:rPr>
        <w:lastRenderedPageBreak/>
        <w:t>Voorwoord</w:t>
      </w:r>
      <w:bookmarkEnd w:id="0"/>
    </w:p>
    <w:p w14:paraId="2D908CB9" w14:textId="77777777" w:rsidR="00E05DF8" w:rsidRPr="0056266C" w:rsidRDefault="00E05DF8" w:rsidP="00E05DF8">
      <w:pPr>
        <w:widowControl w:val="0"/>
        <w:tabs>
          <w:tab w:val="left" w:pos="540"/>
        </w:tabs>
        <w:suppressAutoHyphens w:val="0"/>
        <w:autoSpaceDE w:val="0"/>
        <w:autoSpaceDN w:val="0"/>
        <w:adjustRightInd w:val="0"/>
        <w:jc w:val="both"/>
        <w:rPr>
          <w:rFonts w:ascii="Gill Sans MT" w:hAnsi="Gill Sans MT" w:cs="Verdana"/>
          <w:kern w:val="0"/>
          <w:sz w:val="28"/>
          <w:szCs w:val="28"/>
          <w:lang w:eastAsia="nl-NL"/>
        </w:rPr>
      </w:pPr>
    </w:p>
    <w:p w14:paraId="1D736648" w14:textId="77777777" w:rsidR="00E05DF8" w:rsidRPr="00650015" w:rsidRDefault="00E05DF8" w:rsidP="00E05DF8">
      <w:pPr>
        <w:widowControl w:val="0"/>
        <w:tabs>
          <w:tab w:val="left" w:pos="540"/>
        </w:tabs>
        <w:suppressAutoHyphens w:val="0"/>
        <w:autoSpaceDE w:val="0"/>
        <w:autoSpaceDN w:val="0"/>
        <w:adjustRightInd w:val="0"/>
        <w:jc w:val="both"/>
        <w:rPr>
          <w:rFonts w:ascii="Gill Sans MT" w:hAnsi="Gill Sans MT" w:cs="Verdana"/>
          <w:kern w:val="0"/>
          <w:lang w:eastAsia="nl-NL"/>
        </w:rPr>
      </w:pPr>
    </w:p>
    <w:p w14:paraId="5E383416" w14:textId="77777777" w:rsidR="00E05DF8" w:rsidRPr="00650015" w:rsidRDefault="00E05DF8" w:rsidP="00E05DF8">
      <w:pPr>
        <w:widowControl w:val="0"/>
        <w:tabs>
          <w:tab w:val="left" w:pos="540"/>
        </w:tabs>
        <w:suppressAutoHyphens w:val="0"/>
        <w:autoSpaceDE w:val="0"/>
        <w:autoSpaceDN w:val="0"/>
        <w:adjustRightInd w:val="0"/>
        <w:jc w:val="both"/>
        <w:rPr>
          <w:rFonts w:ascii="Gill Sans MT" w:hAnsi="Gill Sans MT" w:cs="Verdana"/>
          <w:kern w:val="0"/>
          <w:lang w:eastAsia="nl-NL"/>
        </w:rPr>
      </w:pPr>
      <w:r w:rsidRPr="00650015">
        <w:rPr>
          <w:rFonts w:ascii="Gill Sans MT" w:hAnsi="Gill Sans MT" w:cs="Verdana"/>
          <w:kern w:val="0"/>
          <w:lang w:eastAsia="nl-NL"/>
        </w:rPr>
        <w:t xml:space="preserve">Aan de leerlingen van </w:t>
      </w:r>
      <w:r w:rsidR="00D85A60" w:rsidRPr="00650015">
        <w:rPr>
          <w:rFonts w:ascii="Gill Sans MT" w:hAnsi="Gill Sans MT" w:cs="Verdana"/>
          <w:b/>
          <w:bCs/>
          <w:kern w:val="0"/>
          <w:lang w:eastAsia="nl-NL"/>
        </w:rPr>
        <w:t>HAVO</w:t>
      </w:r>
      <w:r w:rsidRPr="00650015">
        <w:rPr>
          <w:rFonts w:ascii="Gill Sans MT" w:hAnsi="Gill Sans MT" w:cs="Verdana"/>
          <w:b/>
          <w:bCs/>
          <w:kern w:val="0"/>
          <w:lang w:eastAsia="nl-NL"/>
        </w:rPr>
        <w:t xml:space="preserve"> 3</w:t>
      </w:r>
      <w:r w:rsidRPr="00650015">
        <w:rPr>
          <w:rFonts w:ascii="Gill Sans MT" w:hAnsi="Gill Sans MT" w:cs="Verdana"/>
          <w:kern w:val="0"/>
          <w:lang w:eastAsia="nl-NL"/>
        </w:rPr>
        <w:t>,</w:t>
      </w:r>
    </w:p>
    <w:p w14:paraId="2D331F1D" w14:textId="77777777" w:rsidR="00E05DF8" w:rsidRPr="00650015" w:rsidRDefault="00E05DF8" w:rsidP="00E05DF8">
      <w:pPr>
        <w:widowControl w:val="0"/>
        <w:tabs>
          <w:tab w:val="left" w:pos="540"/>
        </w:tabs>
        <w:suppressAutoHyphens w:val="0"/>
        <w:autoSpaceDE w:val="0"/>
        <w:autoSpaceDN w:val="0"/>
        <w:adjustRightInd w:val="0"/>
        <w:jc w:val="both"/>
        <w:rPr>
          <w:rFonts w:ascii="Gill Sans MT" w:hAnsi="Gill Sans MT" w:cs="Verdana"/>
          <w:kern w:val="0"/>
          <w:lang w:eastAsia="nl-NL"/>
        </w:rPr>
      </w:pPr>
    </w:p>
    <w:p w14:paraId="1D3D5D53" w14:textId="77777777" w:rsidR="00E05DF8" w:rsidRPr="00650015" w:rsidRDefault="00E05DF8" w:rsidP="00E05DF8">
      <w:pPr>
        <w:widowControl w:val="0"/>
        <w:tabs>
          <w:tab w:val="left" w:pos="540"/>
        </w:tabs>
        <w:suppressAutoHyphens w:val="0"/>
        <w:autoSpaceDE w:val="0"/>
        <w:autoSpaceDN w:val="0"/>
        <w:adjustRightInd w:val="0"/>
        <w:jc w:val="both"/>
        <w:rPr>
          <w:rFonts w:ascii="Gill Sans MT" w:hAnsi="Gill Sans MT" w:cs="Verdana"/>
          <w:kern w:val="0"/>
          <w:lang w:eastAsia="nl-NL"/>
        </w:rPr>
      </w:pPr>
    </w:p>
    <w:p w14:paraId="5631FF0F" w14:textId="36071F7F" w:rsidR="00CF5B31" w:rsidRPr="00650015" w:rsidRDefault="00CF5B31" w:rsidP="008B56B1">
      <w:pPr>
        <w:widowControl w:val="0"/>
        <w:tabs>
          <w:tab w:val="left" w:pos="540"/>
        </w:tabs>
        <w:suppressAutoHyphens w:val="0"/>
        <w:autoSpaceDE w:val="0"/>
        <w:autoSpaceDN w:val="0"/>
        <w:adjustRightInd w:val="0"/>
        <w:rPr>
          <w:rFonts w:ascii="Gill Sans MT" w:hAnsi="Gill Sans MT" w:cs="Verdana"/>
          <w:kern w:val="0"/>
          <w:lang w:eastAsia="nl-NL"/>
        </w:rPr>
      </w:pPr>
      <w:r w:rsidRPr="00650015">
        <w:rPr>
          <w:rFonts w:ascii="Gill Sans MT" w:hAnsi="Gill Sans MT" w:cs="Verdana"/>
          <w:kern w:val="0"/>
          <w:lang w:eastAsia="nl-NL"/>
        </w:rPr>
        <w:t>Je zit nu in h</w:t>
      </w:r>
      <w:r w:rsidR="00E05DF8" w:rsidRPr="00650015">
        <w:rPr>
          <w:rFonts w:ascii="Gill Sans MT" w:hAnsi="Gill Sans MT" w:cs="Verdana"/>
          <w:kern w:val="0"/>
          <w:lang w:eastAsia="nl-NL"/>
        </w:rPr>
        <w:t>et derde jaar</w:t>
      </w:r>
      <w:r w:rsidR="00BC2CE7" w:rsidRPr="00650015">
        <w:rPr>
          <w:rFonts w:ascii="Gill Sans MT" w:hAnsi="Gill Sans MT" w:cs="Verdana"/>
          <w:kern w:val="0"/>
          <w:lang w:eastAsia="nl-NL"/>
        </w:rPr>
        <w:t xml:space="preserve"> </w:t>
      </w:r>
      <w:r w:rsidRPr="00650015">
        <w:rPr>
          <w:rFonts w:ascii="Gill Sans MT" w:hAnsi="Gill Sans MT" w:cs="Verdana"/>
          <w:kern w:val="0"/>
          <w:lang w:eastAsia="nl-NL"/>
        </w:rPr>
        <w:t xml:space="preserve">van </w:t>
      </w:r>
      <w:r w:rsidR="00BC2CE7" w:rsidRPr="00650015">
        <w:rPr>
          <w:rFonts w:ascii="Gill Sans MT" w:hAnsi="Gill Sans MT" w:cs="Verdana"/>
          <w:kern w:val="0"/>
          <w:lang w:eastAsia="nl-NL"/>
        </w:rPr>
        <w:t xml:space="preserve">het voortgezet onderwijs en </w:t>
      </w:r>
      <w:r w:rsidR="00E05DF8" w:rsidRPr="00650015">
        <w:rPr>
          <w:rFonts w:ascii="Gill Sans MT" w:hAnsi="Gill Sans MT" w:cs="Verdana"/>
          <w:kern w:val="0"/>
          <w:lang w:eastAsia="nl-NL"/>
        </w:rPr>
        <w:t xml:space="preserve">het laatste </w:t>
      </w:r>
      <w:r w:rsidRPr="00650015">
        <w:rPr>
          <w:rFonts w:ascii="Gill Sans MT" w:hAnsi="Gill Sans MT" w:cs="Verdana"/>
          <w:kern w:val="0"/>
          <w:lang w:eastAsia="nl-NL"/>
        </w:rPr>
        <w:t xml:space="preserve">jaar </w:t>
      </w:r>
      <w:r w:rsidR="00E05DF8" w:rsidRPr="00650015">
        <w:rPr>
          <w:rFonts w:ascii="Gill Sans MT" w:hAnsi="Gill Sans MT" w:cs="Verdana"/>
          <w:kern w:val="0"/>
          <w:lang w:eastAsia="nl-NL"/>
        </w:rPr>
        <w:t>in de onderb</w:t>
      </w:r>
      <w:r w:rsidR="00BC2CE7" w:rsidRPr="00650015">
        <w:rPr>
          <w:rFonts w:ascii="Gill Sans MT" w:hAnsi="Gill Sans MT" w:cs="Verdana"/>
          <w:kern w:val="0"/>
          <w:lang w:eastAsia="nl-NL"/>
        </w:rPr>
        <w:t>ouw. Dat betekent</w:t>
      </w:r>
      <w:r w:rsidR="002D7A58" w:rsidRPr="00650015">
        <w:rPr>
          <w:rFonts w:ascii="Gill Sans MT" w:hAnsi="Gill Sans MT" w:cs="Verdana"/>
          <w:kern w:val="0"/>
          <w:lang w:eastAsia="nl-NL"/>
        </w:rPr>
        <w:t xml:space="preserve"> </w:t>
      </w:r>
      <w:r w:rsidRPr="00650015">
        <w:rPr>
          <w:rFonts w:ascii="Gill Sans MT" w:hAnsi="Gill Sans MT" w:cs="Verdana"/>
          <w:kern w:val="0"/>
          <w:lang w:eastAsia="nl-NL"/>
        </w:rPr>
        <w:t>dat je</w:t>
      </w:r>
      <w:r w:rsidR="00E05DF8" w:rsidRPr="00650015">
        <w:rPr>
          <w:rFonts w:ascii="Gill Sans MT" w:hAnsi="Gill Sans MT" w:cs="Verdana"/>
          <w:kern w:val="0"/>
          <w:lang w:eastAsia="nl-NL"/>
        </w:rPr>
        <w:t xml:space="preserve"> een keuze</w:t>
      </w:r>
      <w:r w:rsidRPr="00650015">
        <w:rPr>
          <w:rFonts w:ascii="Gill Sans MT" w:hAnsi="Gill Sans MT" w:cs="Verdana"/>
          <w:kern w:val="0"/>
          <w:lang w:eastAsia="nl-NL"/>
        </w:rPr>
        <w:t xml:space="preserve"> gaat</w:t>
      </w:r>
      <w:r w:rsidR="00E05DF8" w:rsidRPr="00650015">
        <w:rPr>
          <w:rFonts w:ascii="Gill Sans MT" w:hAnsi="Gill Sans MT" w:cs="Verdana"/>
          <w:kern w:val="0"/>
          <w:lang w:eastAsia="nl-NL"/>
        </w:rPr>
        <w:t xml:space="preserve"> maken voor een vakkenpa</w:t>
      </w:r>
      <w:r w:rsidR="00BC2CE7" w:rsidRPr="00650015">
        <w:rPr>
          <w:rFonts w:ascii="Gill Sans MT" w:hAnsi="Gill Sans MT" w:cs="Verdana"/>
          <w:kern w:val="0"/>
          <w:lang w:eastAsia="nl-NL"/>
        </w:rPr>
        <w:t xml:space="preserve">kket waarmee je de bovenbouw in </w:t>
      </w:r>
      <w:r w:rsidR="00E05DF8" w:rsidRPr="00650015">
        <w:rPr>
          <w:rFonts w:ascii="Gill Sans MT" w:hAnsi="Gill Sans MT" w:cs="Verdana"/>
          <w:kern w:val="0"/>
          <w:lang w:eastAsia="nl-NL"/>
        </w:rPr>
        <w:t xml:space="preserve">kunt. Dat is geen gemakkelijke keuze aangezien je toekomst daarmee een stuk dichterbij komt. </w:t>
      </w:r>
    </w:p>
    <w:p w14:paraId="5712CE58" w14:textId="71882B3E" w:rsidR="00CF5B31" w:rsidRPr="00650015" w:rsidRDefault="00E05DF8" w:rsidP="008B56B1">
      <w:pPr>
        <w:widowControl w:val="0"/>
        <w:tabs>
          <w:tab w:val="left" w:pos="540"/>
        </w:tabs>
        <w:suppressAutoHyphens w:val="0"/>
        <w:autoSpaceDE w:val="0"/>
        <w:autoSpaceDN w:val="0"/>
        <w:adjustRightInd w:val="0"/>
        <w:rPr>
          <w:rFonts w:ascii="Gill Sans MT" w:hAnsi="Gill Sans MT" w:cs="Verdana"/>
          <w:kern w:val="0"/>
          <w:lang w:eastAsia="nl-NL"/>
        </w:rPr>
      </w:pPr>
      <w:r w:rsidRPr="00650015">
        <w:rPr>
          <w:rFonts w:ascii="Gill Sans MT" w:hAnsi="Gill Sans MT" w:cs="Verdana"/>
          <w:kern w:val="0"/>
          <w:lang w:eastAsia="nl-NL"/>
        </w:rPr>
        <w:t xml:space="preserve">Met dit vakkenpakket, een </w:t>
      </w:r>
      <w:r w:rsidRPr="00650015">
        <w:rPr>
          <w:rFonts w:ascii="Gill Sans MT" w:hAnsi="Gill Sans MT" w:cs="Verdana"/>
          <w:b/>
          <w:bCs/>
          <w:kern w:val="0"/>
          <w:lang w:eastAsia="nl-NL"/>
        </w:rPr>
        <w:t>profiel</w:t>
      </w:r>
      <w:r w:rsidRPr="00650015">
        <w:rPr>
          <w:rFonts w:ascii="Gill Sans MT" w:hAnsi="Gill Sans MT" w:cs="Verdana"/>
          <w:kern w:val="0"/>
          <w:lang w:eastAsia="nl-NL"/>
        </w:rPr>
        <w:t xml:space="preserve"> genaamd, leg je </w:t>
      </w:r>
      <w:r w:rsidR="00CF5B31" w:rsidRPr="00650015">
        <w:rPr>
          <w:rFonts w:ascii="Gill Sans MT" w:hAnsi="Gill Sans MT" w:cs="Verdana"/>
          <w:kern w:val="0"/>
          <w:lang w:eastAsia="nl-NL"/>
        </w:rPr>
        <w:t xml:space="preserve">een basis </w:t>
      </w:r>
      <w:r w:rsidRPr="00650015">
        <w:rPr>
          <w:rFonts w:ascii="Gill Sans MT" w:hAnsi="Gill Sans MT" w:cs="Verdana"/>
          <w:kern w:val="0"/>
          <w:lang w:eastAsia="nl-NL"/>
        </w:rPr>
        <w:t>voor</w:t>
      </w:r>
      <w:r w:rsidR="00F97772">
        <w:rPr>
          <w:rFonts w:ascii="Gill Sans MT" w:hAnsi="Gill Sans MT" w:cs="Verdana"/>
          <w:kern w:val="0"/>
          <w:lang w:eastAsia="nl-NL"/>
        </w:rPr>
        <w:t xml:space="preserve"> toegang tot</w:t>
      </w:r>
      <w:r w:rsidRPr="00650015">
        <w:rPr>
          <w:rFonts w:ascii="Gill Sans MT" w:hAnsi="Gill Sans MT" w:cs="Verdana"/>
          <w:kern w:val="0"/>
          <w:lang w:eastAsia="nl-NL"/>
        </w:rPr>
        <w:t xml:space="preserve"> vervolgstudies na het voortgezet onderwijs</w:t>
      </w:r>
      <w:r w:rsidR="00CF5B31" w:rsidRPr="00650015">
        <w:rPr>
          <w:rFonts w:ascii="Gill Sans MT" w:hAnsi="Gill Sans MT" w:cs="Verdana"/>
          <w:kern w:val="0"/>
          <w:lang w:eastAsia="nl-NL"/>
        </w:rPr>
        <w:t xml:space="preserve">. </w:t>
      </w:r>
      <w:r w:rsidRPr="00650015">
        <w:rPr>
          <w:rFonts w:ascii="Gill Sans MT" w:hAnsi="Gill Sans MT" w:cs="Verdana"/>
          <w:kern w:val="0"/>
          <w:lang w:eastAsia="nl-NL"/>
        </w:rPr>
        <w:t xml:space="preserve"> Dat houdt in dat je goed moet nadenken over het profiel dat je gaat kiezen</w:t>
      </w:r>
      <w:r w:rsidR="00CF5B31" w:rsidRPr="00650015">
        <w:rPr>
          <w:rFonts w:ascii="Gill Sans MT" w:hAnsi="Gill Sans MT" w:cs="Verdana"/>
          <w:kern w:val="0"/>
          <w:lang w:eastAsia="nl-NL"/>
        </w:rPr>
        <w:t xml:space="preserve">. Bij het maken van deze keuze is </w:t>
      </w:r>
      <w:r w:rsidRPr="00650015">
        <w:rPr>
          <w:rFonts w:ascii="Gill Sans MT" w:hAnsi="Gill Sans MT" w:cs="Verdana"/>
          <w:kern w:val="0"/>
          <w:lang w:eastAsia="nl-NL"/>
        </w:rPr>
        <w:t>het belang</w:t>
      </w:r>
      <w:r w:rsidR="00BC2CE7" w:rsidRPr="00650015">
        <w:rPr>
          <w:rFonts w:ascii="Gill Sans MT" w:hAnsi="Gill Sans MT" w:cs="Verdana"/>
          <w:kern w:val="0"/>
          <w:lang w:eastAsia="nl-NL"/>
        </w:rPr>
        <w:t xml:space="preserve">rijk om te weten wie je bent, </w:t>
      </w:r>
      <w:r w:rsidRPr="00650015">
        <w:rPr>
          <w:rFonts w:ascii="Gill Sans MT" w:hAnsi="Gill Sans MT" w:cs="Verdana"/>
          <w:kern w:val="0"/>
          <w:lang w:eastAsia="nl-NL"/>
        </w:rPr>
        <w:t xml:space="preserve">wat je zou willen zijn, wat je graag doet of wat je graag zou willen doen. </w:t>
      </w:r>
    </w:p>
    <w:p w14:paraId="0782F564" w14:textId="590F4A3A" w:rsidR="001F2300" w:rsidRPr="00650015" w:rsidRDefault="001F2300" w:rsidP="008B56B1">
      <w:pPr>
        <w:widowControl w:val="0"/>
        <w:tabs>
          <w:tab w:val="left" w:pos="540"/>
        </w:tabs>
        <w:suppressAutoHyphens w:val="0"/>
        <w:autoSpaceDE w:val="0"/>
        <w:autoSpaceDN w:val="0"/>
        <w:adjustRightInd w:val="0"/>
        <w:rPr>
          <w:rFonts w:ascii="Gill Sans MT" w:hAnsi="Gill Sans MT" w:cs="Verdana"/>
          <w:kern w:val="0"/>
          <w:lang w:eastAsia="nl-NL"/>
        </w:rPr>
      </w:pPr>
    </w:p>
    <w:p w14:paraId="460CB4A0" w14:textId="04F5C0C2" w:rsidR="00CF5B31" w:rsidRPr="00650015" w:rsidRDefault="00E05DF8" w:rsidP="008B56B1">
      <w:pPr>
        <w:widowControl w:val="0"/>
        <w:tabs>
          <w:tab w:val="left" w:pos="540"/>
        </w:tabs>
        <w:suppressAutoHyphens w:val="0"/>
        <w:autoSpaceDE w:val="0"/>
        <w:autoSpaceDN w:val="0"/>
        <w:adjustRightInd w:val="0"/>
        <w:rPr>
          <w:rFonts w:ascii="Gill Sans MT" w:hAnsi="Gill Sans MT" w:cs="Verdana"/>
          <w:kern w:val="0"/>
          <w:lang w:eastAsia="nl-NL"/>
        </w:rPr>
      </w:pPr>
      <w:r w:rsidRPr="00650015">
        <w:rPr>
          <w:rFonts w:ascii="Gill Sans MT" w:hAnsi="Gill Sans MT" w:cs="Verdana"/>
          <w:kern w:val="0"/>
          <w:lang w:eastAsia="nl-NL"/>
        </w:rPr>
        <w:t>De profielkeuze roept veel vragen op die je niet alleen hoeft te</w:t>
      </w:r>
      <w:r w:rsidR="00BC2CE7" w:rsidRPr="00650015">
        <w:rPr>
          <w:rFonts w:ascii="Gill Sans MT" w:hAnsi="Gill Sans MT" w:cs="Verdana"/>
          <w:kern w:val="0"/>
          <w:lang w:eastAsia="nl-NL"/>
        </w:rPr>
        <w:t xml:space="preserve"> beantwoorden. </w:t>
      </w:r>
      <w:r w:rsidR="00C45979">
        <w:rPr>
          <w:rFonts w:ascii="Gill Sans MT" w:hAnsi="Gill Sans MT" w:cs="Verdana"/>
          <w:kern w:val="0"/>
          <w:lang w:eastAsia="nl-NL"/>
        </w:rPr>
        <w:t xml:space="preserve">Behalve </w:t>
      </w:r>
      <w:r w:rsidR="00BC2CE7" w:rsidRPr="00650015">
        <w:rPr>
          <w:rFonts w:ascii="Gill Sans MT" w:hAnsi="Gill Sans MT" w:cs="Verdana"/>
          <w:kern w:val="0"/>
          <w:lang w:eastAsia="nl-NL"/>
        </w:rPr>
        <w:t>je</w:t>
      </w:r>
      <w:r w:rsidR="00C45979">
        <w:rPr>
          <w:rFonts w:ascii="Gill Sans MT" w:hAnsi="Gill Sans MT" w:cs="Verdana"/>
          <w:kern w:val="0"/>
          <w:lang w:eastAsia="nl-NL"/>
        </w:rPr>
        <w:t xml:space="preserve"> thuisfront, j</w:t>
      </w:r>
      <w:r w:rsidRPr="00650015">
        <w:rPr>
          <w:rFonts w:ascii="Gill Sans MT" w:hAnsi="Gill Sans MT" w:cs="Verdana"/>
          <w:kern w:val="0"/>
          <w:lang w:eastAsia="nl-NL"/>
        </w:rPr>
        <w:t>e mentor en vakdocenten</w:t>
      </w:r>
      <w:r w:rsidR="00C45979">
        <w:rPr>
          <w:rFonts w:ascii="Gill Sans MT" w:hAnsi="Gill Sans MT" w:cs="Verdana"/>
          <w:kern w:val="0"/>
          <w:lang w:eastAsia="nl-NL"/>
        </w:rPr>
        <w:t>,</w:t>
      </w:r>
      <w:r w:rsidRPr="00650015">
        <w:rPr>
          <w:rFonts w:ascii="Gill Sans MT" w:hAnsi="Gill Sans MT" w:cs="Verdana"/>
          <w:kern w:val="0"/>
          <w:lang w:eastAsia="nl-NL"/>
        </w:rPr>
        <w:t xml:space="preserve"> is daarvoor op school de </w:t>
      </w:r>
      <w:r w:rsidRPr="00650015">
        <w:rPr>
          <w:rFonts w:ascii="Gill Sans MT" w:hAnsi="Gill Sans MT" w:cs="Verdana"/>
          <w:bCs/>
          <w:kern w:val="0"/>
          <w:lang w:eastAsia="nl-NL"/>
        </w:rPr>
        <w:t>decaan</w:t>
      </w:r>
      <w:r w:rsidRPr="00650015">
        <w:rPr>
          <w:rFonts w:ascii="Gill Sans MT" w:hAnsi="Gill Sans MT" w:cs="Verdana"/>
          <w:kern w:val="0"/>
          <w:lang w:eastAsia="nl-NL"/>
        </w:rPr>
        <w:t xml:space="preserve"> die je kan helpen </w:t>
      </w:r>
      <w:r w:rsidR="001D7981" w:rsidRPr="00650015">
        <w:rPr>
          <w:rFonts w:ascii="Gill Sans MT" w:hAnsi="Gill Sans MT" w:cs="Verdana"/>
          <w:kern w:val="0"/>
          <w:lang w:eastAsia="nl-NL"/>
        </w:rPr>
        <w:t>in het keuzeproces</w:t>
      </w:r>
      <w:r w:rsidRPr="00650015">
        <w:rPr>
          <w:rFonts w:ascii="Gill Sans MT" w:hAnsi="Gill Sans MT" w:cs="Verdana"/>
          <w:kern w:val="0"/>
          <w:lang w:eastAsia="nl-NL"/>
        </w:rPr>
        <w:t>.</w:t>
      </w:r>
    </w:p>
    <w:p w14:paraId="288B99F7" w14:textId="7D7394C1" w:rsidR="00E05DF8" w:rsidRPr="00650015" w:rsidRDefault="00E05DF8" w:rsidP="00B02ACE">
      <w:pPr>
        <w:widowControl w:val="0"/>
        <w:tabs>
          <w:tab w:val="left" w:pos="540"/>
        </w:tabs>
        <w:suppressAutoHyphens w:val="0"/>
        <w:autoSpaceDE w:val="0"/>
        <w:autoSpaceDN w:val="0"/>
        <w:adjustRightInd w:val="0"/>
        <w:rPr>
          <w:rFonts w:ascii="Gill Sans MT" w:hAnsi="Gill Sans MT"/>
          <w:bCs/>
        </w:rPr>
      </w:pPr>
      <w:r w:rsidRPr="00650015">
        <w:rPr>
          <w:rFonts w:ascii="Gill Sans MT" w:hAnsi="Gill Sans MT" w:cs="Verdana"/>
          <w:kern w:val="0"/>
          <w:lang w:eastAsia="nl-NL"/>
        </w:rPr>
        <w:t xml:space="preserve">Om </w:t>
      </w:r>
      <w:r w:rsidR="001D7981" w:rsidRPr="00650015">
        <w:rPr>
          <w:rFonts w:ascii="Gill Sans MT" w:hAnsi="Gill Sans MT" w:cs="Verdana"/>
          <w:kern w:val="0"/>
          <w:lang w:eastAsia="nl-NL"/>
        </w:rPr>
        <w:t>dit</w:t>
      </w:r>
      <w:r w:rsidRPr="00650015">
        <w:rPr>
          <w:rFonts w:ascii="Gill Sans MT" w:hAnsi="Gill Sans MT" w:cs="Verdana"/>
          <w:kern w:val="0"/>
          <w:lang w:eastAsia="nl-NL"/>
        </w:rPr>
        <w:t xml:space="preserve"> keuzeproces verder te ondersteunen hebben we een programma dat </w:t>
      </w:r>
      <w:r w:rsidRPr="00650015">
        <w:rPr>
          <w:rFonts w:ascii="Gill Sans MT" w:hAnsi="Gill Sans MT" w:cs="Verdana"/>
          <w:b/>
          <w:bCs/>
          <w:kern w:val="0"/>
          <w:lang w:eastAsia="nl-NL"/>
        </w:rPr>
        <w:t>loopbaanoriëntatie en begeleiding</w:t>
      </w:r>
      <w:r w:rsidRPr="00650015">
        <w:rPr>
          <w:rFonts w:ascii="Gill Sans MT" w:hAnsi="Gill Sans MT" w:cs="Verdana"/>
          <w:kern w:val="0"/>
          <w:lang w:eastAsia="nl-NL"/>
        </w:rPr>
        <w:t xml:space="preserve"> heet, kortweg</w:t>
      </w:r>
      <w:r w:rsidRPr="00650015">
        <w:rPr>
          <w:rFonts w:ascii="Gill Sans MT" w:hAnsi="Gill Sans MT" w:cs="Verdana"/>
          <w:b/>
          <w:bCs/>
          <w:kern w:val="0"/>
          <w:lang w:eastAsia="nl-NL"/>
        </w:rPr>
        <w:t xml:space="preserve"> LOB.</w:t>
      </w:r>
      <w:r w:rsidR="007F72F3" w:rsidRPr="00650015">
        <w:rPr>
          <w:rFonts w:ascii="Gill Sans MT" w:hAnsi="Gill Sans MT" w:cs="Verdana"/>
          <w:b/>
          <w:bCs/>
          <w:kern w:val="0"/>
          <w:lang w:eastAsia="nl-NL"/>
        </w:rPr>
        <w:t xml:space="preserve"> </w:t>
      </w:r>
      <w:r w:rsidR="005C68D8">
        <w:rPr>
          <w:rFonts w:ascii="Gill Sans MT" w:hAnsi="Gill Sans MT" w:cs="Verdana"/>
          <w:kern w:val="0"/>
          <w:lang w:eastAsia="nl-NL"/>
        </w:rPr>
        <w:t xml:space="preserve">In dit boekje komen verschillende opdrachten aan bod om je te helpen met je keuze. Je staat stil bij wie je bent, wat je waarden zijn en wat je interesses zijn. Wat je sterke punten zijn. Je onderzoekt welke mogelijkheden er allemaal zijn en welke eisen er gesteld worden aan het profiel voor specifieke opleidingen. </w:t>
      </w:r>
      <w:r w:rsidR="00C648C0">
        <w:rPr>
          <w:rFonts w:ascii="Gill Sans MT" w:hAnsi="Gill Sans MT" w:cs="Verdana"/>
          <w:kern w:val="0"/>
          <w:lang w:eastAsia="nl-NL"/>
        </w:rPr>
        <w:t>Je vraagt advies en reflecteert daarop. Ten slotte maak je een profielkeuze</w:t>
      </w:r>
      <w:r w:rsidR="00E6368B">
        <w:rPr>
          <w:rFonts w:ascii="Gill Sans MT" w:hAnsi="Gill Sans MT" w:cs="Verdana"/>
          <w:kern w:val="0"/>
          <w:lang w:eastAsia="nl-NL"/>
        </w:rPr>
        <w:t xml:space="preserve">. </w:t>
      </w:r>
      <w:r w:rsidR="00C648C0">
        <w:rPr>
          <w:rFonts w:ascii="Gill Sans MT" w:hAnsi="Gill Sans MT" w:cs="Verdana"/>
          <w:kern w:val="0"/>
          <w:lang w:eastAsia="nl-NL"/>
        </w:rPr>
        <w:t xml:space="preserve"> </w:t>
      </w:r>
    </w:p>
    <w:p w14:paraId="0E9E70B3" w14:textId="77777777" w:rsidR="001F2300" w:rsidRPr="0056266C" w:rsidRDefault="001F2300" w:rsidP="008B56B1">
      <w:pPr>
        <w:widowControl w:val="0"/>
        <w:tabs>
          <w:tab w:val="left" w:pos="540"/>
        </w:tabs>
        <w:suppressAutoHyphens w:val="0"/>
        <w:autoSpaceDE w:val="0"/>
        <w:autoSpaceDN w:val="0"/>
        <w:adjustRightInd w:val="0"/>
        <w:rPr>
          <w:rFonts w:ascii="Gill Sans MT" w:hAnsi="Gill Sans MT" w:cs="Verdana"/>
          <w:kern w:val="0"/>
          <w:lang w:eastAsia="nl-NL"/>
        </w:rPr>
      </w:pPr>
    </w:p>
    <w:p w14:paraId="6F563FF1" w14:textId="5D28FAFB" w:rsidR="001F2300" w:rsidRPr="0056266C" w:rsidRDefault="001F2300" w:rsidP="008B56B1">
      <w:pPr>
        <w:widowControl w:val="0"/>
        <w:tabs>
          <w:tab w:val="left" w:pos="540"/>
        </w:tabs>
        <w:suppressAutoHyphens w:val="0"/>
        <w:autoSpaceDE w:val="0"/>
        <w:autoSpaceDN w:val="0"/>
        <w:adjustRightInd w:val="0"/>
        <w:rPr>
          <w:rFonts w:ascii="Gill Sans MT" w:hAnsi="Gill Sans MT" w:cs="Verdana"/>
          <w:kern w:val="0"/>
          <w:lang w:eastAsia="nl-NL"/>
        </w:rPr>
      </w:pP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r w:rsidRPr="0056266C">
        <w:rPr>
          <w:rFonts w:ascii="Gill Sans MT" w:hAnsi="Gill Sans MT" w:cs="Verdana"/>
          <w:kern w:val="0"/>
          <w:lang w:eastAsia="nl-NL"/>
        </w:rPr>
        <w:tab/>
      </w:r>
    </w:p>
    <w:p w14:paraId="5ADFF43D" w14:textId="77777777" w:rsidR="00E05DF8" w:rsidRPr="0056266C" w:rsidRDefault="00E05DF8" w:rsidP="008B56B1">
      <w:pPr>
        <w:widowControl w:val="0"/>
        <w:tabs>
          <w:tab w:val="left" w:pos="540"/>
        </w:tabs>
        <w:suppressAutoHyphens w:val="0"/>
        <w:autoSpaceDE w:val="0"/>
        <w:autoSpaceDN w:val="0"/>
        <w:adjustRightInd w:val="0"/>
        <w:rPr>
          <w:rFonts w:ascii="Gill Sans MT" w:hAnsi="Gill Sans MT" w:cs="Verdana"/>
          <w:kern w:val="0"/>
          <w:lang w:eastAsia="nl-NL"/>
        </w:rPr>
      </w:pPr>
    </w:p>
    <w:p w14:paraId="5CA9B362" w14:textId="77777777" w:rsidR="00E05DF8" w:rsidRPr="0056266C" w:rsidRDefault="00E05DF8" w:rsidP="008B56B1">
      <w:pPr>
        <w:widowControl w:val="0"/>
        <w:tabs>
          <w:tab w:val="left" w:pos="540"/>
        </w:tabs>
        <w:suppressAutoHyphens w:val="0"/>
        <w:autoSpaceDE w:val="0"/>
        <w:autoSpaceDN w:val="0"/>
        <w:adjustRightInd w:val="0"/>
        <w:rPr>
          <w:rFonts w:ascii="Gill Sans MT" w:hAnsi="Gill Sans MT" w:cs="Verdana"/>
          <w:kern w:val="0"/>
          <w:lang w:eastAsia="nl-NL"/>
        </w:rPr>
      </w:pPr>
      <w:r w:rsidRPr="0056266C">
        <w:rPr>
          <w:rFonts w:ascii="Gill Sans MT" w:hAnsi="Gill Sans MT" w:cs="Verdana"/>
          <w:kern w:val="0"/>
          <w:lang w:eastAsia="nl-NL"/>
        </w:rPr>
        <w:t>Veel succes met de keuze,</w:t>
      </w:r>
    </w:p>
    <w:p w14:paraId="75538DAA" w14:textId="77777777" w:rsidR="00E05DF8" w:rsidRPr="0056266C" w:rsidRDefault="00E05DF8" w:rsidP="008B56B1">
      <w:pPr>
        <w:widowControl w:val="0"/>
        <w:tabs>
          <w:tab w:val="left" w:pos="540"/>
        </w:tabs>
        <w:suppressAutoHyphens w:val="0"/>
        <w:autoSpaceDE w:val="0"/>
        <w:autoSpaceDN w:val="0"/>
        <w:adjustRightInd w:val="0"/>
        <w:rPr>
          <w:rFonts w:ascii="Gill Sans MT" w:hAnsi="Gill Sans MT" w:cs="Verdana"/>
          <w:kern w:val="0"/>
          <w:lang w:eastAsia="nl-NL"/>
        </w:rPr>
      </w:pPr>
    </w:p>
    <w:p w14:paraId="216EB583" w14:textId="61932EBD" w:rsidR="00E05DF8" w:rsidRPr="0056266C" w:rsidRDefault="00D818E9" w:rsidP="008B56B1">
      <w:pPr>
        <w:widowControl w:val="0"/>
        <w:tabs>
          <w:tab w:val="left" w:pos="540"/>
        </w:tabs>
        <w:suppressAutoHyphens w:val="0"/>
        <w:autoSpaceDE w:val="0"/>
        <w:autoSpaceDN w:val="0"/>
        <w:adjustRightInd w:val="0"/>
        <w:rPr>
          <w:rFonts w:ascii="Gill Sans MT" w:hAnsi="Gill Sans MT" w:cs="Verdana"/>
          <w:kern w:val="0"/>
          <w:lang w:eastAsia="nl-NL"/>
        </w:rPr>
      </w:pPr>
      <w:r w:rsidRPr="0056266C">
        <w:rPr>
          <w:rFonts w:ascii="Gill Sans MT" w:hAnsi="Gill Sans MT" w:cs="Verdana"/>
          <w:kern w:val="0"/>
          <w:lang w:eastAsia="nl-NL"/>
        </w:rPr>
        <w:t>Mevr</w:t>
      </w:r>
      <w:r w:rsidR="0002519D" w:rsidRPr="0056266C">
        <w:rPr>
          <w:rFonts w:ascii="Gill Sans MT" w:hAnsi="Gill Sans MT" w:cs="Verdana"/>
          <w:kern w:val="0"/>
          <w:lang w:eastAsia="nl-NL"/>
        </w:rPr>
        <w:t xml:space="preserve">. </w:t>
      </w:r>
      <w:r w:rsidRPr="0056266C">
        <w:rPr>
          <w:rFonts w:ascii="Gill Sans MT" w:hAnsi="Gill Sans MT" w:cs="Verdana"/>
          <w:kern w:val="0"/>
          <w:lang w:eastAsia="nl-NL"/>
        </w:rPr>
        <w:t xml:space="preserve">M. Newson </w:t>
      </w:r>
      <w:r w:rsidR="0002519D" w:rsidRPr="0056266C">
        <w:rPr>
          <w:rFonts w:ascii="Gill Sans MT" w:hAnsi="Gill Sans MT" w:cs="Verdana"/>
          <w:kern w:val="0"/>
          <w:lang w:eastAsia="nl-NL"/>
        </w:rPr>
        <w:tab/>
      </w:r>
      <w:r w:rsidR="0002519D" w:rsidRPr="0056266C">
        <w:rPr>
          <w:rFonts w:ascii="Gill Sans MT" w:hAnsi="Gill Sans MT" w:cs="Verdana"/>
          <w:kern w:val="0"/>
          <w:lang w:eastAsia="nl-NL"/>
        </w:rPr>
        <w:tab/>
      </w:r>
      <w:r w:rsidR="0002519D" w:rsidRPr="0056266C">
        <w:rPr>
          <w:rFonts w:ascii="Gill Sans MT" w:hAnsi="Gill Sans MT" w:cs="Verdana"/>
          <w:kern w:val="0"/>
          <w:lang w:eastAsia="nl-NL"/>
        </w:rPr>
        <w:tab/>
      </w:r>
      <w:r w:rsidR="0002519D" w:rsidRPr="0056266C">
        <w:rPr>
          <w:rFonts w:ascii="Gill Sans MT" w:hAnsi="Gill Sans MT" w:cs="Verdana"/>
          <w:kern w:val="0"/>
          <w:lang w:eastAsia="nl-NL"/>
        </w:rPr>
        <w:tab/>
      </w:r>
      <w:r w:rsidR="00B83A06" w:rsidRPr="0056266C">
        <w:rPr>
          <w:rFonts w:ascii="Gill Sans MT" w:hAnsi="Gill Sans MT" w:cs="Verdana"/>
          <w:kern w:val="0"/>
          <w:lang w:eastAsia="nl-NL"/>
        </w:rPr>
        <w:tab/>
      </w:r>
      <w:r w:rsidR="00A96760">
        <w:rPr>
          <w:rFonts w:ascii="Gill Sans MT" w:hAnsi="Gill Sans MT" w:cs="Verdana"/>
          <w:kern w:val="0"/>
          <w:lang w:eastAsia="nl-NL"/>
        </w:rPr>
        <w:t>Dhr</w:t>
      </w:r>
      <w:r w:rsidR="00152C05" w:rsidRPr="0056266C">
        <w:rPr>
          <w:rFonts w:ascii="Gill Sans MT" w:hAnsi="Gill Sans MT" w:cs="Verdana"/>
          <w:kern w:val="0"/>
          <w:lang w:eastAsia="nl-NL"/>
        </w:rPr>
        <w:t xml:space="preserve">. </w:t>
      </w:r>
      <w:proofErr w:type="spellStart"/>
      <w:r w:rsidR="00A96760">
        <w:rPr>
          <w:rFonts w:ascii="Gill Sans MT" w:hAnsi="Gill Sans MT" w:cs="Verdana"/>
          <w:kern w:val="0"/>
          <w:lang w:eastAsia="nl-NL"/>
        </w:rPr>
        <w:t>Plooijer</w:t>
      </w:r>
      <w:proofErr w:type="spellEnd"/>
    </w:p>
    <w:p w14:paraId="2F3614B8" w14:textId="2C7E94B6" w:rsidR="00E05DF8" w:rsidRPr="0056266C" w:rsidRDefault="00E05DF8" w:rsidP="008B56B1">
      <w:pPr>
        <w:widowControl w:val="0"/>
        <w:tabs>
          <w:tab w:val="left" w:pos="540"/>
        </w:tabs>
        <w:suppressAutoHyphens w:val="0"/>
        <w:autoSpaceDE w:val="0"/>
        <w:autoSpaceDN w:val="0"/>
        <w:adjustRightInd w:val="0"/>
        <w:rPr>
          <w:rFonts w:ascii="Gill Sans MT" w:hAnsi="Gill Sans MT" w:cs="Verdana"/>
          <w:kern w:val="0"/>
          <w:lang w:eastAsia="nl-NL"/>
        </w:rPr>
      </w:pPr>
      <w:r w:rsidRPr="0056266C">
        <w:rPr>
          <w:rFonts w:ascii="Gill Sans MT" w:hAnsi="Gill Sans MT" w:cs="Verdana"/>
          <w:kern w:val="0"/>
          <w:lang w:eastAsia="nl-NL"/>
        </w:rPr>
        <w:t xml:space="preserve">Decaan </w:t>
      </w:r>
      <w:r w:rsidR="00FB7CCF" w:rsidRPr="0056266C">
        <w:rPr>
          <w:rFonts w:ascii="Gill Sans MT" w:hAnsi="Gill Sans MT" w:cs="Verdana"/>
          <w:kern w:val="0"/>
          <w:lang w:eastAsia="nl-NL"/>
        </w:rPr>
        <w:t>HAVO</w:t>
      </w:r>
      <w:r w:rsidR="0002519D" w:rsidRPr="0056266C">
        <w:rPr>
          <w:rFonts w:ascii="Gill Sans MT" w:hAnsi="Gill Sans MT" w:cs="Verdana"/>
          <w:kern w:val="0"/>
          <w:lang w:eastAsia="nl-NL"/>
        </w:rPr>
        <w:tab/>
      </w:r>
      <w:r w:rsidR="0002519D" w:rsidRPr="0056266C">
        <w:rPr>
          <w:rFonts w:ascii="Gill Sans MT" w:hAnsi="Gill Sans MT" w:cs="Verdana"/>
          <w:kern w:val="0"/>
          <w:lang w:eastAsia="nl-NL"/>
        </w:rPr>
        <w:tab/>
      </w:r>
      <w:r w:rsidR="00B83A06" w:rsidRPr="0056266C">
        <w:rPr>
          <w:rFonts w:ascii="Gill Sans MT" w:hAnsi="Gill Sans MT" w:cs="Verdana"/>
          <w:kern w:val="0"/>
          <w:lang w:eastAsia="nl-NL"/>
        </w:rPr>
        <w:tab/>
      </w:r>
      <w:r w:rsidR="0002519D" w:rsidRPr="0056266C">
        <w:rPr>
          <w:rFonts w:ascii="Gill Sans MT" w:hAnsi="Gill Sans MT" w:cs="Verdana"/>
          <w:kern w:val="0"/>
          <w:lang w:eastAsia="nl-NL"/>
        </w:rPr>
        <w:tab/>
      </w:r>
      <w:r w:rsidR="00C5484B" w:rsidRPr="0056266C">
        <w:rPr>
          <w:rFonts w:ascii="Gill Sans MT" w:hAnsi="Gill Sans MT" w:cs="Verdana"/>
          <w:kern w:val="0"/>
          <w:lang w:eastAsia="nl-NL"/>
        </w:rPr>
        <w:tab/>
      </w:r>
      <w:r w:rsidR="0089405C" w:rsidRPr="0056266C">
        <w:rPr>
          <w:rFonts w:ascii="Gill Sans MT" w:hAnsi="Gill Sans MT" w:cs="Verdana"/>
          <w:kern w:val="0"/>
          <w:lang w:eastAsia="nl-NL"/>
        </w:rPr>
        <w:t>A</w:t>
      </w:r>
      <w:r w:rsidR="0002519D" w:rsidRPr="0056266C">
        <w:rPr>
          <w:rFonts w:ascii="Gill Sans MT" w:hAnsi="Gill Sans MT" w:cs="Verdana"/>
          <w:kern w:val="0"/>
          <w:lang w:eastAsia="nl-NL"/>
        </w:rPr>
        <w:t>fdelingsleider H</w:t>
      </w:r>
      <w:r w:rsidR="00FB7CCF" w:rsidRPr="0056266C">
        <w:rPr>
          <w:rFonts w:ascii="Gill Sans MT" w:hAnsi="Gill Sans MT" w:cs="Verdana"/>
          <w:kern w:val="0"/>
          <w:lang w:eastAsia="nl-NL"/>
        </w:rPr>
        <w:t>AVO</w:t>
      </w:r>
    </w:p>
    <w:p w14:paraId="48C59E2D" w14:textId="0810A5C5" w:rsidR="0002519D" w:rsidRPr="0056266C" w:rsidRDefault="0089405C" w:rsidP="008B56B1">
      <w:pPr>
        <w:widowControl w:val="0"/>
        <w:tabs>
          <w:tab w:val="left" w:pos="540"/>
        </w:tabs>
        <w:suppressAutoHyphens w:val="0"/>
        <w:autoSpaceDE w:val="0"/>
        <w:autoSpaceDN w:val="0"/>
        <w:adjustRightInd w:val="0"/>
        <w:rPr>
          <w:rFonts w:ascii="Gill Sans MT" w:hAnsi="Gill Sans MT" w:cs="Verdana"/>
          <w:kern w:val="0"/>
          <w:lang w:eastAsia="nl-NL"/>
        </w:rPr>
      </w:pPr>
      <w:proofErr w:type="gramStart"/>
      <w:r w:rsidRPr="0056266C">
        <w:rPr>
          <w:rFonts w:ascii="Gill Sans MT" w:hAnsi="Gill Sans MT" w:cs="Verdana"/>
          <w:b/>
          <w:bCs/>
          <w:kern w:val="0"/>
          <w:lang w:eastAsia="nl-NL"/>
        </w:rPr>
        <w:t>new</w:t>
      </w:r>
      <w:r w:rsidR="0002519D" w:rsidRPr="0056266C">
        <w:rPr>
          <w:rFonts w:ascii="Gill Sans MT" w:hAnsi="Gill Sans MT" w:cs="Verdana"/>
          <w:b/>
          <w:bCs/>
          <w:kern w:val="0"/>
          <w:lang w:eastAsia="nl-NL"/>
        </w:rPr>
        <w:t>@atlascollege.nl</w:t>
      </w:r>
      <w:proofErr w:type="gramEnd"/>
      <w:r w:rsidR="0002519D" w:rsidRPr="0056266C">
        <w:rPr>
          <w:rFonts w:ascii="Gill Sans MT" w:hAnsi="Gill Sans MT" w:cs="Verdana"/>
          <w:b/>
          <w:bCs/>
          <w:kern w:val="0"/>
          <w:lang w:eastAsia="nl-NL"/>
        </w:rPr>
        <w:t xml:space="preserve"> </w:t>
      </w:r>
      <w:r w:rsidR="0002519D" w:rsidRPr="0056266C">
        <w:rPr>
          <w:rFonts w:ascii="Gill Sans MT" w:hAnsi="Gill Sans MT" w:cs="Verdana"/>
          <w:b/>
          <w:bCs/>
          <w:kern w:val="0"/>
          <w:lang w:eastAsia="nl-NL"/>
        </w:rPr>
        <w:tab/>
      </w:r>
      <w:r w:rsidR="0002519D" w:rsidRPr="0056266C">
        <w:rPr>
          <w:rFonts w:ascii="Gill Sans MT" w:hAnsi="Gill Sans MT" w:cs="Verdana"/>
          <w:b/>
          <w:bCs/>
          <w:kern w:val="0"/>
          <w:lang w:eastAsia="nl-NL"/>
        </w:rPr>
        <w:tab/>
      </w:r>
      <w:r w:rsidR="004B0D19" w:rsidRPr="0056266C">
        <w:rPr>
          <w:rFonts w:ascii="Gill Sans MT" w:hAnsi="Gill Sans MT" w:cs="Verdana"/>
          <w:b/>
          <w:bCs/>
          <w:kern w:val="0"/>
          <w:lang w:eastAsia="nl-NL"/>
        </w:rPr>
        <w:tab/>
      </w:r>
      <w:r w:rsidR="00B83A06" w:rsidRPr="0056266C">
        <w:rPr>
          <w:rFonts w:ascii="Gill Sans MT" w:hAnsi="Gill Sans MT" w:cs="Verdana"/>
          <w:b/>
          <w:bCs/>
          <w:kern w:val="0"/>
          <w:lang w:eastAsia="nl-NL"/>
        </w:rPr>
        <w:tab/>
      </w:r>
      <w:r w:rsidR="00A96760">
        <w:rPr>
          <w:rFonts w:ascii="Gill Sans MT" w:hAnsi="Gill Sans MT" w:cs="Verdana"/>
          <w:b/>
          <w:bCs/>
          <w:kern w:val="0"/>
          <w:lang w:eastAsia="nl-NL"/>
        </w:rPr>
        <w:t>plr</w:t>
      </w:r>
      <w:r w:rsidR="0002519D" w:rsidRPr="0056266C">
        <w:rPr>
          <w:rFonts w:ascii="Gill Sans MT" w:hAnsi="Gill Sans MT" w:cs="Verdana"/>
          <w:b/>
          <w:bCs/>
          <w:kern w:val="0"/>
          <w:lang w:eastAsia="nl-NL"/>
        </w:rPr>
        <w:t>@atlascollege.nl</w:t>
      </w:r>
    </w:p>
    <w:p w14:paraId="6051FB30" w14:textId="77777777" w:rsidR="0002519D" w:rsidRPr="0056266C" w:rsidRDefault="0002519D" w:rsidP="008B56B1">
      <w:pPr>
        <w:widowControl w:val="0"/>
        <w:tabs>
          <w:tab w:val="left" w:pos="540"/>
        </w:tabs>
        <w:suppressAutoHyphens w:val="0"/>
        <w:autoSpaceDE w:val="0"/>
        <w:autoSpaceDN w:val="0"/>
        <w:adjustRightInd w:val="0"/>
        <w:rPr>
          <w:rFonts w:ascii="Gill Sans MT" w:hAnsi="Gill Sans MT" w:cs="Verdana"/>
          <w:kern w:val="0"/>
          <w:sz w:val="22"/>
          <w:szCs w:val="22"/>
          <w:lang w:eastAsia="nl-NL"/>
        </w:rPr>
      </w:pPr>
    </w:p>
    <w:p w14:paraId="441E4E48" w14:textId="77777777" w:rsidR="00B83A06" w:rsidRPr="0056266C" w:rsidRDefault="00B83A06" w:rsidP="008B56B1">
      <w:pPr>
        <w:widowControl w:val="0"/>
        <w:tabs>
          <w:tab w:val="left" w:pos="540"/>
        </w:tabs>
        <w:suppressAutoHyphens w:val="0"/>
        <w:autoSpaceDE w:val="0"/>
        <w:autoSpaceDN w:val="0"/>
        <w:adjustRightInd w:val="0"/>
        <w:rPr>
          <w:rFonts w:ascii="Gill Sans MT" w:hAnsi="Gill Sans MT" w:cs="Verdana"/>
          <w:kern w:val="0"/>
          <w:sz w:val="22"/>
          <w:szCs w:val="22"/>
          <w:lang w:eastAsia="nl-NL"/>
        </w:rPr>
      </w:pPr>
    </w:p>
    <w:p w14:paraId="59AE04EF" w14:textId="77777777" w:rsidR="00DC6937" w:rsidRPr="0056266C" w:rsidRDefault="00DC6937" w:rsidP="00DF22E5">
      <w:pPr>
        <w:tabs>
          <w:tab w:val="left" w:pos="-1440"/>
          <w:tab w:val="left" w:pos="-720"/>
          <w:tab w:val="left" w:pos="540"/>
        </w:tabs>
        <w:rPr>
          <w:rFonts w:ascii="Gill Sans MT" w:hAnsi="Gill Sans MT" w:cs="Arial"/>
          <w:sz w:val="20"/>
          <w:szCs w:val="20"/>
        </w:rPr>
      </w:pPr>
      <w:r w:rsidRPr="0056266C">
        <w:rPr>
          <w:rFonts w:ascii="Gill Sans MT" w:hAnsi="Gill Sans MT" w:cs="Arial"/>
          <w:sz w:val="20"/>
          <w:szCs w:val="20"/>
        </w:rPr>
        <w:t xml:space="preserve">Dit boekje is met zorg samengesteld. </w:t>
      </w:r>
      <w:r w:rsidR="00DF22E5" w:rsidRPr="0056266C">
        <w:rPr>
          <w:rFonts w:ascii="Gill Sans MT" w:hAnsi="Gill Sans MT" w:cs="Arial"/>
          <w:sz w:val="20"/>
          <w:szCs w:val="20"/>
        </w:rPr>
        <w:t>Desondanks kunnen er geen rechten aan worden ontleend en</w:t>
      </w:r>
      <w:r w:rsidR="00355838" w:rsidRPr="0056266C">
        <w:rPr>
          <w:rFonts w:ascii="Gill Sans MT" w:hAnsi="Gill Sans MT" w:cs="Arial"/>
          <w:sz w:val="20"/>
          <w:szCs w:val="20"/>
        </w:rPr>
        <w:t xml:space="preserve"> zijn wijzigingen voorbehouden.</w:t>
      </w:r>
    </w:p>
    <w:p w14:paraId="04002A6E" w14:textId="77777777" w:rsidR="0002519D" w:rsidRPr="0056266C" w:rsidRDefault="002049EE" w:rsidP="00DC6937">
      <w:pPr>
        <w:jc w:val="both"/>
        <w:rPr>
          <w:rFonts w:ascii="Gill Sans MT" w:hAnsi="Gill Sans MT" w:cs="Verdana"/>
          <w:b/>
          <w:bCs/>
          <w:kern w:val="0"/>
          <w:sz w:val="22"/>
          <w:szCs w:val="22"/>
          <w:lang w:eastAsia="nl-NL"/>
        </w:rPr>
      </w:pPr>
      <w:r w:rsidRPr="0056266C">
        <w:rPr>
          <w:rFonts w:ascii="Gill Sans MT" w:hAnsi="Gill Sans MT" w:cs="Arial"/>
          <w:b/>
          <w:sz w:val="72"/>
          <w:szCs w:val="72"/>
        </w:rPr>
        <w:tab/>
      </w:r>
    </w:p>
    <w:p w14:paraId="15687D21" w14:textId="77777777" w:rsidR="0002519D" w:rsidRPr="0056266C" w:rsidRDefault="0002519D" w:rsidP="0002519D">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kern w:val="0"/>
          <w:sz w:val="22"/>
          <w:szCs w:val="22"/>
          <w:lang w:eastAsia="nl-NL"/>
        </w:rPr>
      </w:pPr>
    </w:p>
    <w:p w14:paraId="7AB7A33D" w14:textId="2792854A" w:rsidR="00E05DF8" w:rsidRPr="0056266C" w:rsidRDefault="00FA647C" w:rsidP="005E2D0E">
      <w:pPr>
        <w:suppressAutoHyphens w:val="0"/>
        <w:rPr>
          <w:rFonts w:ascii="Gill Sans MT" w:hAnsi="Gill Sans MT" w:cs="Arial"/>
          <w:b/>
        </w:rPr>
      </w:pPr>
      <w:r w:rsidRPr="0056266C">
        <w:rPr>
          <w:rFonts w:ascii="Gill Sans MT" w:hAnsi="Gill Sans MT" w:cs="Verdana"/>
          <w:b/>
          <w:bCs/>
          <w:kern w:val="0"/>
          <w:sz w:val="32"/>
          <w:szCs w:val="32"/>
          <w:lang w:eastAsia="nl-NL"/>
        </w:rPr>
        <w:br w:type="page"/>
      </w:r>
    </w:p>
    <w:p w14:paraId="71FE67B9" w14:textId="17172964" w:rsidR="00626013" w:rsidRPr="0056266C" w:rsidRDefault="00626013" w:rsidP="00B00C5F">
      <w:pPr>
        <w:pStyle w:val="Kop3"/>
        <w:rPr>
          <w:rFonts w:ascii="Gill Sans MT" w:hAnsi="Gill Sans MT"/>
          <w:lang w:eastAsia="nl-NL"/>
        </w:rPr>
      </w:pPr>
      <w:bookmarkStart w:id="1" w:name="_Toc180053474"/>
      <w:r w:rsidRPr="0056266C">
        <w:rPr>
          <w:rFonts w:ascii="Gill Sans MT" w:hAnsi="Gill Sans MT"/>
          <w:lang w:eastAsia="nl-NL"/>
        </w:rPr>
        <w:lastRenderedPageBreak/>
        <w:t xml:space="preserve">Planning LOB-activiteiten </w:t>
      </w:r>
      <w:r w:rsidR="00DD0FBD" w:rsidRPr="0056266C">
        <w:rPr>
          <w:rFonts w:ascii="Gill Sans MT" w:hAnsi="Gill Sans MT"/>
          <w:lang w:eastAsia="nl-NL"/>
        </w:rPr>
        <w:t xml:space="preserve">HAVO </w:t>
      </w:r>
      <w:r w:rsidRPr="0056266C">
        <w:rPr>
          <w:rFonts w:ascii="Gill Sans MT" w:hAnsi="Gill Sans MT"/>
          <w:lang w:eastAsia="nl-NL"/>
        </w:rPr>
        <w:t>3</w:t>
      </w:r>
      <w:r w:rsidRPr="0056266C">
        <w:rPr>
          <w:rFonts w:ascii="Gill Sans MT" w:hAnsi="Gill Sans MT"/>
          <w:vertAlign w:val="superscript"/>
          <w:lang w:eastAsia="nl-NL"/>
        </w:rPr>
        <w:t>e</w:t>
      </w:r>
      <w:r w:rsidRPr="0056266C">
        <w:rPr>
          <w:rFonts w:ascii="Gill Sans MT" w:hAnsi="Gill Sans MT"/>
          <w:lang w:eastAsia="nl-NL"/>
        </w:rPr>
        <w:t xml:space="preserve"> klas </w:t>
      </w:r>
      <w:r w:rsidR="00150498" w:rsidRPr="0056266C">
        <w:rPr>
          <w:rFonts w:ascii="Gill Sans MT" w:hAnsi="Gill Sans MT"/>
          <w:lang w:eastAsia="nl-NL"/>
        </w:rPr>
        <w:t>20</w:t>
      </w:r>
      <w:r w:rsidR="7B5FB0BC" w:rsidRPr="0056266C">
        <w:rPr>
          <w:rFonts w:ascii="Gill Sans MT" w:hAnsi="Gill Sans MT"/>
          <w:lang w:eastAsia="nl-NL"/>
        </w:rPr>
        <w:t>2</w:t>
      </w:r>
      <w:r w:rsidR="00A96760">
        <w:rPr>
          <w:rFonts w:ascii="Gill Sans MT" w:hAnsi="Gill Sans MT"/>
          <w:lang w:eastAsia="nl-NL"/>
        </w:rPr>
        <w:t>4</w:t>
      </w:r>
      <w:r w:rsidR="7B5FB0BC" w:rsidRPr="0056266C">
        <w:rPr>
          <w:rFonts w:ascii="Gill Sans MT" w:hAnsi="Gill Sans MT"/>
          <w:lang w:eastAsia="nl-NL"/>
        </w:rPr>
        <w:t xml:space="preserve"> - 202</w:t>
      </w:r>
      <w:r w:rsidR="00A96760">
        <w:rPr>
          <w:rFonts w:ascii="Gill Sans MT" w:hAnsi="Gill Sans MT"/>
          <w:lang w:eastAsia="nl-NL"/>
        </w:rPr>
        <w:t>5</w:t>
      </w:r>
      <w:bookmarkEnd w:id="1"/>
    </w:p>
    <w:p w14:paraId="2EC331EE" w14:textId="1874F9C3" w:rsidR="00626013" w:rsidRPr="0056266C" w:rsidRDefault="003C5A71" w:rsidP="00626013">
      <w:pPr>
        <w:widowControl w:val="0"/>
        <w:tabs>
          <w:tab w:val="left" w:pos="540"/>
        </w:tabs>
        <w:suppressAutoHyphens w:val="0"/>
        <w:autoSpaceDE w:val="0"/>
        <w:autoSpaceDN w:val="0"/>
        <w:adjustRightInd w:val="0"/>
        <w:jc w:val="both"/>
        <w:rPr>
          <w:rFonts w:ascii="Gill Sans MT" w:hAnsi="Gill Sans MT" w:cs="Verdana"/>
          <w:kern w:val="0"/>
          <w:sz w:val="22"/>
          <w:szCs w:val="22"/>
          <w:lang w:eastAsia="nl-NL"/>
        </w:rPr>
      </w:pPr>
      <w:r>
        <w:rPr>
          <w:rFonts w:ascii="Gill Sans MT" w:hAnsi="Gill Sans MT"/>
          <w:bCs/>
          <w:noProof/>
          <w:sz w:val="26"/>
          <w:szCs w:val="26"/>
        </w:rPr>
        <w:drawing>
          <wp:anchor distT="0" distB="0" distL="114300" distR="114300" simplePos="0" relativeHeight="251749888" behindDoc="0" locked="0" layoutInCell="1" allowOverlap="1" wp14:anchorId="3599DE44" wp14:editId="0D0B00D5">
            <wp:simplePos x="0" y="0"/>
            <wp:positionH relativeFrom="column">
              <wp:posOffset>-715992</wp:posOffset>
            </wp:positionH>
            <wp:positionV relativeFrom="paragraph">
              <wp:posOffset>256181</wp:posOffset>
            </wp:positionV>
            <wp:extent cx="413467" cy="413467"/>
            <wp:effectExtent l="0" t="0" r="0" b="5715"/>
            <wp:wrapNone/>
            <wp:docPr id="1392661741" name="Graphic 1392661741"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p>
    <w:p w14:paraId="115F3DBF" w14:textId="2D9DC400" w:rsidR="00C6741F" w:rsidRPr="00174BBE" w:rsidRDefault="00C6741F" w:rsidP="005C57D3">
      <w:pPr>
        <w:widowControl w:val="0"/>
        <w:tabs>
          <w:tab w:val="left" w:pos="540"/>
        </w:tabs>
        <w:suppressAutoHyphens w:val="0"/>
        <w:autoSpaceDE w:val="0"/>
        <w:autoSpaceDN w:val="0"/>
        <w:adjustRightInd w:val="0"/>
        <w:ind w:left="2694" w:hanging="2694"/>
        <w:rPr>
          <w:rFonts w:ascii="Gill Sans MT" w:hAnsi="Gill Sans MT" w:cs="Verdana"/>
          <w:kern w:val="0"/>
          <w:sz w:val="22"/>
          <w:szCs w:val="22"/>
          <w:lang w:eastAsia="nl-NL"/>
        </w:rPr>
      </w:pPr>
    </w:p>
    <w:p w14:paraId="0DD08A67" w14:textId="1B2DD778" w:rsidR="00626013" w:rsidRPr="00174BBE" w:rsidRDefault="7B5FB0BC"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roofErr w:type="gramStart"/>
      <w:r w:rsidRPr="00174BBE">
        <w:rPr>
          <w:rFonts w:ascii="Gill Sans MT" w:hAnsi="Gill Sans MT" w:cs="Verdana"/>
          <w:kern w:val="0"/>
          <w:lang w:eastAsia="nl-NL"/>
        </w:rPr>
        <w:t>oktober</w:t>
      </w:r>
      <w:proofErr w:type="gramEnd"/>
      <w:r w:rsidR="00626013" w:rsidRPr="00174BBE">
        <w:rPr>
          <w:rFonts w:ascii="Gill Sans MT" w:hAnsi="Gill Sans MT" w:cs="Verdana"/>
          <w:kern w:val="0"/>
          <w:lang w:eastAsia="nl-NL"/>
        </w:rPr>
        <w:tab/>
        <w:t xml:space="preserve">: kennismaking </w:t>
      </w:r>
      <w:proofErr w:type="spellStart"/>
      <w:r w:rsidR="00D85A60" w:rsidRPr="00174BBE">
        <w:rPr>
          <w:rFonts w:ascii="Gill Sans MT" w:hAnsi="Gill Sans MT" w:cs="Verdana"/>
          <w:kern w:val="0"/>
          <w:lang w:eastAsia="nl-NL"/>
        </w:rPr>
        <w:t>Qompas</w:t>
      </w:r>
      <w:proofErr w:type="spellEnd"/>
      <w:r w:rsidR="00D85A60" w:rsidRPr="00174BBE">
        <w:rPr>
          <w:rFonts w:ascii="Gill Sans MT" w:hAnsi="Gill Sans MT" w:cs="Verdana"/>
          <w:kern w:val="0"/>
          <w:lang w:eastAsia="nl-NL"/>
        </w:rPr>
        <w:t xml:space="preserve"> + start</w:t>
      </w:r>
      <w:r w:rsidR="00FB7CCF" w:rsidRPr="00174BBE">
        <w:rPr>
          <w:rFonts w:ascii="Gill Sans MT" w:hAnsi="Gill Sans MT" w:cs="Verdana"/>
          <w:kern w:val="0"/>
          <w:lang w:eastAsia="nl-NL"/>
        </w:rPr>
        <w:t xml:space="preserve"> LOB</w:t>
      </w:r>
      <w:r w:rsidR="005E3806" w:rsidRPr="00174BBE">
        <w:rPr>
          <w:rFonts w:ascii="Gill Sans MT" w:hAnsi="Gill Sans MT" w:cs="Verdana"/>
          <w:kern w:val="0"/>
          <w:lang w:eastAsia="nl-NL"/>
        </w:rPr>
        <w:tab/>
      </w:r>
    </w:p>
    <w:p w14:paraId="145A45DF" w14:textId="77777777" w:rsidR="00626013" w:rsidRPr="00174BBE" w:rsidRDefault="00626013"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
    <w:p w14:paraId="6637352E" w14:textId="405FFCFB" w:rsidR="00B12467" w:rsidRPr="00174BBE" w:rsidRDefault="005E3806"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roofErr w:type="gramStart"/>
      <w:r w:rsidRPr="00174BBE">
        <w:rPr>
          <w:rFonts w:ascii="Gill Sans MT" w:hAnsi="Gill Sans MT" w:cs="Verdana"/>
          <w:kern w:val="0"/>
          <w:lang w:eastAsia="nl-NL"/>
        </w:rPr>
        <w:t>okto</w:t>
      </w:r>
      <w:r w:rsidR="00FB7CCF" w:rsidRPr="00174BBE">
        <w:rPr>
          <w:rFonts w:ascii="Gill Sans MT" w:hAnsi="Gill Sans MT" w:cs="Verdana"/>
          <w:kern w:val="0"/>
          <w:lang w:eastAsia="nl-NL"/>
        </w:rPr>
        <w:t>ber</w:t>
      </w:r>
      <w:proofErr w:type="gramEnd"/>
      <w:r w:rsidR="00626013" w:rsidRPr="00174BBE">
        <w:rPr>
          <w:rFonts w:ascii="Gill Sans MT" w:hAnsi="Gill Sans MT" w:cs="Verdana"/>
          <w:kern w:val="0"/>
          <w:lang w:eastAsia="nl-NL"/>
        </w:rPr>
        <w:t>-</w:t>
      </w:r>
      <w:r w:rsidR="006D68D8" w:rsidRPr="00174BBE">
        <w:rPr>
          <w:rFonts w:ascii="Gill Sans MT" w:hAnsi="Gill Sans MT" w:cs="Verdana"/>
          <w:kern w:val="0"/>
          <w:lang w:eastAsia="nl-NL"/>
        </w:rPr>
        <w:t>november</w:t>
      </w:r>
      <w:r w:rsidR="00626013" w:rsidRPr="00174BBE">
        <w:rPr>
          <w:rFonts w:ascii="Gill Sans MT" w:hAnsi="Gill Sans MT" w:cs="Verdana"/>
          <w:kern w:val="0"/>
          <w:lang w:eastAsia="nl-NL"/>
        </w:rPr>
        <w:tab/>
        <w:t xml:space="preserve">: </w:t>
      </w:r>
      <w:r w:rsidR="00422C82" w:rsidRPr="00174BBE">
        <w:rPr>
          <w:rFonts w:ascii="Gill Sans MT" w:hAnsi="Gill Sans MT" w:cs="Verdana"/>
          <w:kern w:val="0"/>
          <w:lang w:eastAsia="nl-NL"/>
        </w:rPr>
        <w:t>mentor</w:t>
      </w:r>
      <w:r w:rsidR="00626013" w:rsidRPr="00174BBE">
        <w:rPr>
          <w:rFonts w:ascii="Gill Sans MT" w:hAnsi="Gill Sans MT" w:cs="Verdana"/>
          <w:kern w:val="0"/>
          <w:lang w:eastAsia="nl-NL"/>
        </w:rPr>
        <w:t xml:space="preserve">lessen LOB profielkeuze </w:t>
      </w:r>
      <w:r w:rsidR="00247EF7" w:rsidRPr="00174BBE">
        <w:rPr>
          <w:rFonts w:ascii="Gill Sans MT" w:hAnsi="Gill Sans MT" w:cs="Verdana"/>
          <w:kern w:val="0"/>
          <w:lang w:eastAsia="nl-NL"/>
        </w:rPr>
        <w:t>en MOL-gesprek</w:t>
      </w:r>
    </w:p>
    <w:p w14:paraId="6F001640" w14:textId="787379E9" w:rsidR="00985765" w:rsidRPr="00174BBE" w:rsidRDefault="00985765"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
    <w:p w14:paraId="25602EBD" w14:textId="061C350A" w:rsidR="00985765" w:rsidRPr="00174BBE" w:rsidRDefault="00A96760" w:rsidP="00247EF7">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r>
        <w:rPr>
          <w:rFonts w:ascii="Gill Sans MT" w:hAnsi="Gill Sans MT" w:cs="Verdana"/>
          <w:kern w:val="0"/>
          <w:lang w:eastAsia="nl-NL"/>
        </w:rPr>
        <w:t>7</w:t>
      </w:r>
      <w:r w:rsidR="00F76A03" w:rsidRPr="00174BBE">
        <w:rPr>
          <w:rFonts w:ascii="Gill Sans MT" w:hAnsi="Gill Sans MT" w:cs="Verdana"/>
          <w:kern w:val="0"/>
          <w:lang w:eastAsia="nl-NL"/>
        </w:rPr>
        <w:t xml:space="preserve"> </w:t>
      </w:r>
      <w:r w:rsidR="00C6741F" w:rsidRPr="00174BBE">
        <w:rPr>
          <w:rFonts w:ascii="Gill Sans MT" w:hAnsi="Gill Sans MT" w:cs="Verdana"/>
          <w:kern w:val="0"/>
          <w:lang w:eastAsia="nl-NL"/>
        </w:rPr>
        <w:t>november</w:t>
      </w:r>
      <w:r w:rsidR="00C6741F" w:rsidRPr="00174BBE">
        <w:rPr>
          <w:rFonts w:ascii="Gill Sans MT" w:hAnsi="Gill Sans MT" w:cs="Verdana"/>
          <w:kern w:val="0"/>
          <w:lang w:eastAsia="nl-NL"/>
        </w:rPr>
        <w:tab/>
        <w:t xml:space="preserve">: voorlichtingsavond profielkeuze </w:t>
      </w:r>
      <w:r w:rsidR="00FB7CCF" w:rsidRPr="00174BBE">
        <w:rPr>
          <w:rFonts w:ascii="Gill Sans MT" w:hAnsi="Gill Sans MT" w:cs="Verdana"/>
          <w:kern w:val="0"/>
          <w:lang w:eastAsia="nl-NL"/>
        </w:rPr>
        <w:t xml:space="preserve">voor </w:t>
      </w:r>
      <w:r w:rsidR="00C6741F" w:rsidRPr="00174BBE">
        <w:rPr>
          <w:rFonts w:ascii="Gill Sans MT" w:hAnsi="Gill Sans MT" w:cs="Verdana"/>
          <w:b/>
          <w:bCs/>
          <w:kern w:val="0"/>
          <w:lang w:eastAsia="nl-NL"/>
        </w:rPr>
        <w:t>ouder</w:t>
      </w:r>
      <w:r w:rsidR="007E408B">
        <w:rPr>
          <w:rFonts w:ascii="Gill Sans MT" w:hAnsi="Gill Sans MT" w:cs="Verdana"/>
          <w:b/>
          <w:bCs/>
          <w:kern w:val="0"/>
          <w:lang w:eastAsia="nl-NL"/>
        </w:rPr>
        <w:t>(</w:t>
      </w:r>
      <w:r w:rsidR="00C6741F" w:rsidRPr="00174BBE">
        <w:rPr>
          <w:rFonts w:ascii="Gill Sans MT" w:hAnsi="Gill Sans MT" w:cs="Verdana"/>
          <w:b/>
          <w:bCs/>
          <w:kern w:val="0"/>
          <w:lang w:eastAsia="nl-NL"/>
        </w:rPr>
        <w:t>s</w:t>
      </w:r>
      <w:r w:rsidR="007E408B">
        <w:rPr>
          <w:rFonts w:ascii="Gill Sans MT" w:hAnsi="Gill Sans MT" w:cs="Verdana"/>
          <w:b/>
          <w:bCs/>
          <w:kern w:val="0"/>
          <w:lang w:eastAsia="nl-NL"/>
        </w:rPr>
        <w:t>)</w:t>
      </w:r>
      <w:r w:rsidR="002B1397">
        <w:rPr>
          <w:rFonts w:ascii="Gill Sans MT" w:hAnsi="Gill Sans MT" w:cs="Verdana"/>
          <w:b/>
          <w:bCs/>
          <w:kern w:val="0"/>
          <w:lang w:eastAsia="nl-NL"/>
        </w:rPr>
        <w:t>/</w:t>
      </w:r>
      <w:r w:rsidR="007E408B">
        <w:rPr>
          <w:rFonts w:ascii="Gill Sans MT" w:hAnsi="Gill Sans MT" w:cs="Verdana"/>
          <w:b/>
          <w:bCs/>
          <w:kern w:val="0"/>
          <w:lang w:eastAsia="nl-NL"/>
        </w:rPr>
        <w:t>verzorger(s)</w:t>
      </w:r>
    </w:p>
    <w:p w14:paraId="75EDDE73" w14:textId="77777777" w:rsidR="00985765" w:rsidRPr="00174BBE" w:rsidRDefault="00985765"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
    <w:p w14:paraId="6A5A88A1" w14:textId="1B3217E8" w:rsidR="0089618B" w:rsidRDefault="00B640BE"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roofErr w:type="gramStart"/>
      <w:r w:rsidRPr="00174BBE">
        <w:rPr>
          <w:rFonts w:ascii="Gill Sans MT" w:hAnsi="Gill Sans MT" w:cs="Verdana"/>
          <w:kern w:val="0"/>
          <w:lang w:eastAsia="nl-NL"/>
        </w:rPr>
        <w:t>j</w:t>
      </w:r>
      <w:r w:rsidR="0089618B" w:rsidRPr="00174BBE">
        <w:rPr>
          <w:rFonts w:ascii="Gill Sans MT" w:hAnsi="Gill Sans MT" w:cs="Verdana"/>
          <w:kern w:val="0"/>
          <w:lang w:eastAsia="nl-NL"/>
        </w:rPr>
        <w:t>anuari</w:t>
      </w:r>
      <w:proofErr w:type="gramEnd"/>
      <w:r w:rsidR="3B838069" w:rsidRPr="00174BBE">
        <w:rPr>
          <w:rFonts w:ascii="Gill Sans MT" w:hAnsi="Gill Sans MT" w:cs="Verdana"/>
          <w:kern w:val="0"/>
          <w:lang w:eastAsia="nl-NL"/>
        </w:rPr>
        <w:t xml:space="preserve"> </w:t>
      </w:r>
      <w:r w:rsidR="0089618B" w:rsidRPr="00174BBE">
        <w:rPr>
          <w:rFonts w:ascii="Gill Sans MT" w:hAnsi="Gill Sans MT"/>
        </w:rPr>
        <w:tab/>
      </w:r>
      <w:r w:rsidR="0089618B" w:rsidRPr="00174BBE">
        <w:rPr>
          <w:rFonts w:ascii="Gill Sans MT" w:hAnsi="Gill Sans MT" w:cs="Verdana"/>
          <w:kern w:val="0"/>
          <w:lang w:eastAsia="nl-NL"/>
        </w:rPr>
        <w:t xml:space="preserve">: </w:t>
      </w:r>
      <w:r w:rsidR="00A96760">
        <w:rPr>
          <w:rFonts w:ascii="Gill Sans MT" w:hAnsi="Gill Sans MT" w:cs="Verdana"/>
          <w:kern w:val="0"/>
          <w:lang w:eastAsia="nl-NL"/>
        </w:rPr>
        <w:t xml:space="preserve">mentorlessen </w:t>
      </w:r>
      <w:r w:rsidR="00985765" w:rsidRPr="00174BBE">
        <w:rPr>
          <w:rFonts w:ascii="Gill Sans MT" w:hAnsi="Gill Sans MT" w:cs="Verdana"/>
          <w:kern w:val="0"/>
          <w:lang w:eastAsia="nl-NL"/>
        </w:rPr>
        <w:t xml:space="preserve">LOB </w:t>
      </w:r>
      <w:r w:rsidR="00A96760">
        <w:rPr>
          <w:rFonts w:ascii="Gill Sans MT" w:hAnsi="Gill Sans MT" w:cs="Verdana"/>
          <w:kern w:val="0"/>
          <w:lang w:eastAsia="nl-NL"/>
        </w:rPr>
        <w:t xml:space="preserve">beroepentesten, profielkeuzetesten, toelatingseisen vervolgopleidingen: speel met je profiel. </w:t>
      </w:r>
    </w:p>
    <w:p w14:paraId="05333039" w14:textId="77777777" w:rsidR="00A96760" w:rsidRDefault="00A96760"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
    <w:p w14:paraId="46F6A5E3" w14:textId="0A242AEA" w:rsidR="00A96760" w:rsidRPr="00174BBE" w:rsidRDefault="00A96760"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r>
        <w:rPr>
          <w:rFonts w:ascii="Gill Sans MT" w:hAnsi="Gill Sans MT" w:cs="Verdana"/>
          <w:kern w:val="0"/>
          <w:lang w:eastAsia="nl-NL"/>
        </w:rPr>
        <w:t>7 februari</w:t>
      </w:r>
      <w:r>
        <w:rPr>
          <w:rFonts w:ascii="Gill Sans MT" w:hAnsi="Gill Sans MT" w:cs="Verdana"/>
          <w:kern w:val="0"/>
          <w:lang w:eastAsia="nl-NL"/>
        </w:rPr>
        <w:tab/>
        <w:t>: Beroepsstage dag</w:t>
      </w:r>
      <w:r w:rsidR="00107001">
        <w:rPr>
          <w:rFonts w:ascii="Gill Sans MT" w:hAnsi="Gill Sans MT" w:cs="Verdana"/>
          <w:kern w:val="0"/>
          <w:lang w:eastAsia="nl-NL"/>
        </w:rPr>
        <w:t xml:space="preserve">. Meer info in stageboekje. </w:t>
      </w:r>
    </w:p>
    <w:p w14:paraId="2E387E47" w14:textId="77777777" w:rsidR="00626013" w:rsidRPr="00174BBE" w:rsidRDefault="00626013"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
    <w:p w14:paraId="1385A2E0" w14:textId="30A4D369" w:rsidR="00594445" w:rsidRPr="00174BBE" w:rsidRDefault="00A96760"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r>
        <w:rPr>
          <w:rFonts w:ascii="Gill Sans MT" w:hAnsi="Gill Sans MT" w:cs="Verdana"/>
          <w:kern w:val="0"/>
          <w:lang w:eastAsia="nl-NL"/>
        </w:rPr>
        <w:t>10</w:t>
      </w:r>
      <w:r w:rsidR="00594445" w:rsidRPr="00174BBE">
        <w:rPr>
          <w:rFonts w:ascii="Gill Sans MT" w:hAnsi="Gill Sans MT" w:cs="Verdana"/>
          <w:kern w:val="0"/>
          <w:lang w:eastAsia="nl-NL"/>
        </w:rPr>
        <w:t xml:space="preserve"> februari</w:t>
      </w:r>
      <w:r w:rsidR="00594445" w:rsidRPr="00174BBE">
        <w:rPr>
          <w:rFonts w:ascii="Gill Sans MT" w:hAnsi="Gill Sans MT" w:cs="Verdana"/>
          <w:kern w:val="0"/>
          <w:lang w:eastAsia="nl-NL"/>
        </w:rPr>
        <w:tab/>
        <w:t>: adviezen van vakdocenten in magister.</w:t>
      </w:r>
    </w:p>
    <w:p w14:paraId="485F45F4" w14:textId="77777777" w:rsidR="00B84551" w:rsidRPr="00174BBE" w:rsidRDefault="00B84551"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
    <w:p w14:paraId="0A0B6ED2" w14:textId="0064A463" w:rsidR="00C04808" w:rsidRPr="00174BBE" w:rsidRDefault="00BF7A84"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r w:rsidRPr="00174BBE">
        <w:rPr>
          <w:rFonts w:ascii="Gill Sans MT" w:hAnsi="Gill Sans MT" w:cs="Verdana"/>
          <w:kern w:val="0"/>
          <w:lang w:eastAsia="nl-NL"/>
        </w:rPr>
        <w:t>10</w:t>
      </w:r>
      <w:r w:rsidR="00C87877" w:rsidRPr="00174BBE">
        <w:rPr>
          <w:rFonts w:ascii="Gill Sans MT" w:hAnsi="Gill Sans MT" w:cs="Verdana"/>
          <w:kern w:val="0"/>
          <w:lang w:eastAsia="nl-NL"/>
        </w:rPr>
        <w:t xml:space="preserve"> – </w:t>
      </w:r>
      <w:r w:rsidRPr="00174BBE">
        <w:rPr>
          <w:rFonts w:ascii="Gill Sans MT" w:hAnsi="Gill Sans MT" w:cs="Verdana"/>
          <w:kern w:val="0"/>
          <w:lang w:eastAsia="nl-NL"/>
        </w:rPr>
        <w:t>16</w:t>
      </w:r>
      <w:r w:rsidR="00352BAF" w:rsidRPr="00174BBE">
        <w:rPr>
          <w:rFonts w:ascii="Gill Sans MT" w:hAnsi="Gill Sans MT" w:cs="Verdana"/>
          <w:kern w:val="0"/>
          <w:lang w:eastAsia="nl-NL"/>
        </w:rPr>
        <w:t xml:space="preserve"> </w:t>
      </w:r>
      <w:r w:rsidR="00C87877" w:rsidRPr="00174BBE">
        <w:rPr>
          <w:rFonts w:ascii="Gill Sans MT" w:hAnsi="Gill Sans MT" w:cs="Verdana"/>
          <w:kern w:val="0"/>
          <w:lang w:eastAsia="nl-NL"/>
        </w:rPr>
        <w:t>februari</w:t>
      </w:r>
      <w:r w:rsidR="00C45C78" w:rsidRPr="00174BBE">
        <w:rPr>
          <w:rFonts w:ascii="Gill Sans MT" w:hAnsi="Gill Sans MT" w:cs="Verdana"/>
          <w:kern w:val="0"/>
          <w:lang w:eastAsia="nl-NL"/>
        </w:rPr>
        <w:tab/>
        <w:t>:</w:t>
      </w:r>
      <w:r w:rsidR="005C57D3" w:rsidRPr="00174BBE">
        <w:rPr>
          <w:rFonts w:ascii="Gill Sans MT" w:hAnsi="Gill Sans MT" w:cs="Verdana"/>
          <w:kern w:val="0"/>
          <w:lang w:eastAsia="nl-NL"/>
        </w:rPr>
        <w:t xml:space="preserve"> </w:t>
      </w:r>
      <w:r w:rsidR="00C04808" w:rsidRPr="00174BBE">
        <w:rPr>
          <w:rFonts w:ascii="Gill Sans MT" w:hAnsi="Gill Sans MT" w:cs="Verdana"/>
          <w:kern w:val="0"/>
          <w:lang w:eastAsia="nl-NL"/>
        </w:rPr>
        <w:t>Leerlingen</w:t>
      </w:r>
      <w:r w:rsidR="00C45C78" w:rsidRPr="00174BBE">
        <w:rPr>
          <w:rFonts w:ascii="Gill Sans MT" w:hAnsi="Gill Sans MT" w:cs="Verdana"/>
          <w:kern w:val="0"/>
          <w:lang w:eastAsia="nl-NL"/>
        </w:rPr>
        <w:t xml:space="preserve"> </w:t>
      </w:r>
      <w:r w:rsidR="00C04808" w:rsidRPr="00174BBE">
        <w:rPr>
          <w:rFonts w:ascii="Gill Sans MT" w:hAnsi="Gill Sans MT" w:cs="Verdana"/>
          <w:kern w:val="0"/>
          <w:lang w:eastAsia="nl-NL"/>
        </w:rPr>
        <w:t xml:space="preserve">maken </w:t>
      </w:r>
      <w:r w:rsidR="00C04808" w:rsidRPr="00174BBE">
        <w:rPr>
          <w:rFonts w:ascii="Gill Sans MT" w:hAnsi="Gill Sans MT" w:cs="Verdana"/>
          <w:b/>
          <w:bCs/>
          <w:kern w:val="0"/>
          <w:lang w:eastAsia="nl-NL"/>
        </w:rPr>
        <w:t>voorlopige</w:t>
      </w:r>
      <w:r w:rsidR="00C04808" w:rsidRPr="00174BBE">
        <w:rPr>
          <w:rFonts w:ascii="Gill Sans MT" w:hAnsi="Gill Sans MT" w:cs="Verdana"/>
          <w:b/>
          <w:kern w:val="0"/>
          <w:lang w:eastAsia="nl-NL"/>
        </w:rPr>
        <w:t xml:space="preserve"> profielkeuze</w:t>
      </w:r>
      <w:r w:rsidR="00051A7D" w:rsidRPr="00174BBE">
        <w:rPr>
          <w:rFonts w:ascii="Gill Sans MT" w:hAnsi="Gill Sans MT" w:cs="Verdana"/>
          <w:b/>
          <w:kern w:val="0"/>
          <w:lang w:eastAsia="nl-NL"/>
        </w:rPr>
        <w:t xml:space="preserve"> in Zermelo</w:t>
      </w:r>
      <w:r w:rsidR="00C04808" w:rsidRPr="00174BBE">
        <w:rPr>
          <w:rFonts w:ascii="Gill Sans MT" w:hAnsi="Gill Sans MT" w:cs="Verdana"/>
          <w:kern w:val="0"/>
          <w:lang w:eastAsia="nl-NL"/>
        </w:rPr>
        <w:t>.</w:t>
      </w:r>
    </w:p>
    <w:p w14:paraId="73A72535" w14:textId="77777777" w:rsidR="00C04808" w:rsidRPr="00174BBE" w:rsidRDefault="00C04808"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
    <w:p w14:paraId="6E4B67EC" w14:textId="0FCD276E" w:rsidR="001A759C" w:rsidRPr="00174BBE" w:rsidRDefault="00215DDC"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roofErr w:type="gramStart"/>
      <w:r w:rsidRPr="00174BBE">
        <w:rPr>
          <w:rFonts w:ascii="Gill Sans MT" w:hAnsi="Gill Sans MT" w:cs="Verdana"/>
          <w:kern w:val="0"/>
          <w:lang w:eastAsia="nl-NL"/>
        </w:rPr>
        <w:t>maart</w:t>
      </w:r>
      <w:proofErr w:type="gramEnd"/>
      <w:r w:rsidR="001A759C" w:rsidRPr="00174BBE">
        <w:rPr>
          <w:rFonts w:ascii="Gill Sans MT" w:hAnsi="Gill Sans MT" w:cs="Verdana"/>
          <w:kern w:val="0"/>
          <w:lang w:eastAsia="nl-NL"/>
        </w:rPr>
        <w:tab/>
        <w:t>: voorlopige profielkeuze bespreken in de</w:t>
      </w:r>
      <w:r w:rsidR="56EE0E8F" w:rsidRPr="00174BBE">
        <w:rPr>
          <w:rFonts w:ascii="Gill Sans MT" w:hAnsi="Gill Sans MT" w:cs="Verdana"/>
          <w:kern w:val="0"/>
          <w:lang w:eastAsia="nl-NL"/>
        </w:rPr>
        <w:t xml:space="preserve"> </w:t>
      </w:r>
      <w:r w:rsidR="001A759C" w:rsidRPr="00174BBE">
        <w:rPr>
          <w:rFonts w:ascii="Gill Sans MT" w:hAnsi="Gill Sans MT" w:cs="Verdana"/>
          <w:kern w:val="0"/>
          <w:lang w:eastAsia="nl-NL"/>
        </w:rPr>
        <w:br/>
        <w:t xml:space="preserve"> vergaderingen met adviezen vakdocent</w:t>
      </w:r>
      <w:r w:rsidR="00A920A8" w:rsidRPr="00174BBE">
        <w:rPr>
          <w:rFonts w:ascii="Gill Sans MT" w:hAnsi="Gill Sans MT" w:cs="Verdana"/>
          <w:kern w:val="0"/>
          <w:lang w:eastAsia="nl-NL"/>
        </w:rPr>
        <w:t>.</w:t>
      </w:r>
    </w:p>
    <w:p w14:paraId="5DDECABC" w14:textId="77777777" w:rsidR="001A759C" w:rsidRPr="00174BBE" w:rsidRDefault="001A759C" w:rsidP="005C57D3">
      <w:pPr>
        <w:widowControl w:val="0"/>
        <w:tabs>
          <w:tab w:val="left" w:pos="540"/>
        </w:tabs>
        <w:suppressAutoHyphens w:val="0"/>
        <w:autoSpaceDE w:val="0"/>
        <w:autoSpaceDN w:val="0"/>
        <w:adjustRightInd w:val="0"/>
        <w:ind w:left="2694" w:hanging="2694"/>
        <w:rPr>
          <w:rFonts w:ascii="Gill Sans MT" w:hAnsi="Gill Sans MT" w:cs="Verdana"/>
          <w:kern w:val="0"/>
          <w:lang w:eastAsia="nl-NL"/>
        </w:rPr>
      </w:pPr>
    </w:p>
    <w:p w14:paraId="2A9454C2" w14:textId="7D08BA50" w:rsidR="00AC49AF" w:rsidRPr="00174BBE" w:rsidRDefault="00D61EBF" w:rsidP="005C57D3">
      <w:pPr>
        <w:widowControl w:val="0"/>
        <w:tabs>
          <w:tab w:val="left" w:pos="3376"/>
        </w:tabs>
        <w:suppressAutoHyphens w:val="0"/>
        <w:autoSpaceDE w:val="0"/>
        <w:autoSpaceDN w:val="0"/>
        <w:adjustRightInd w:val="0"/>
        <w:ind w:left="2694" w:hanging="2694"/>
        <w:rPr>
          <w:rFonts w:ascii="Gill Sans MT" w:hAnsi="Gill Sans MT" w:cs="Verdana"/>
          <w:kern w:val="0"/>
          <w:lang w:eastAsia="nl-NL"/>
        </w:rPr>
      </w:pPr>
      <w:proofErr w:type="gramStart"/>
      <w:r w:rsidRPr="00174BBE">
        <w:rPr>
          <w:rFonts w:ascii="Gill Sans MT" w:hAnsi="Gill Sans MT" w:cs="Verdana"/>
          <w:kern w:val="0"/>
          <w:lang w:eastAsia="nl-NL"/>
        </w:rPr>
        <w:t>m</w:t>
      </w:r>
      <w:r w:rsidR="00B63D9A" w:rsidRPr="00174BBE">
        <w:rPr>
          <w:rFonts w:ascii="Gill Sans MT" w:hAnsi="Gill Sans MT" w:cs="Verdana"/>
          <w:kern w:val="0"/>
          <w:lang w:eastAsia="nl-NL"/>
        </w:rPr>
        <w:t>aart</w:t>
      </w:r>
      <w:proofErr w:type="gramEnd"/>
      <w:r w:rsidR="00C45C78" w:rsidRPr="00174BBE">
        <w:rPr>
          <w:rFonts w:ascii="Gill Sans MT" w:hAnsi="Gill Sans MT" w:cs="Verdana"/>
          <w:kern w:val="0"/>
          <w:lang w:eastAsia="nl-NL"/>
        </w:rPr>
        <w:t>/april</w:t>
      </w:r>
      <w:r w:rsidR="004E4085" w:rsidRPr="00174BBE">
        <w:rPr>
          <w:rFonts w:ascii="Gill Sans MT" w:hAnsi="Gill Sans MT" w:cs="Verdana"/>
          <w:kern w:val="0"/>
          <w:lang w:eastAsia="nl-NL"/>
        </w:rPr>
        <w:tab/>
        <w:t xml:space="preserve">: </w:t>
      </w:r>
      <w:r w:rsidR="00AC4ADF" w:rsidRPr="00174BBE">
        <w:rPr>
          <w:rFonts w:ascii="Gill Sans MT" w:hAnsi="Gill Sans MT" w:cs="Verdana"/>
          <w:kern w:val="0"/>
          <w:lang w:eastAsia="nl-NL"/>
        </w:rPr>
        <w:t xml:space="preserve">voorbereiden en </w:t>
      </w:r>
      <w:r w:rsidR="00A920A8" w:rsidRPr="00174BBE">
        <w:rPr>
          <w:rFonts w:ascii="Gill Sans MT" w:hAnsi="Gill Sans MT" w:cs="Verdana"/>
          <w:kern w:val="0"/>
          <w:lang w:eastAsia="nl-NL"/>
        </w:rPr>
        <w:t>present</w:t>
      </w:r>
      <w:r w:rsidR="00AC4ADF" w:rsidRPr="00174BBE">
        <w:rPr>
          <w:rFonts w:ascii="Gill Sans MT" w:hAnsi="Gill Sans MT" w:cs="Verdana"/>
          <w:kern w:val="0"/>
          <w:lang w:eastAsia="nl-NL"/>
        </w:rPr>
        <w:t>eren van</w:t>
      </w:r>
      <w:r w:rsidR="00A920A8" w:rsidRPr="00174BBE">
        <w:rPr>
          <w:rFonts w:ascii="Gill Sans MT" w:hAnsi="Gill Sans MT" w:cs="Verdana"/>
          <w:kern w:val="0"/>
          <w:lang w:eastAsia="nl-NL"/>
        </w:rPr>
        <w:t xml:space="preserve"> portfolio en </w:t>
      </w:r>
      <w:r w:rsidR="00B63D9A" w:rsidRPr="00174BBE">
        <w:rPr>
          <w:rFonts w:ascii="Gill Sans MT" w:hAnsi="Gill Sans MT" w:cs="Verdana"/>
          <w:kern w:val="0"/>
          <w:lang w:eastAsia="nl-NL"/>
        </w:rPr>
        <w:t xml:space="preserve">MOL </w:t>
      </w:r>
      <w:r w:rsidR="00626013" w:rsidRPr="00174BBE">
        <w:rPr>
          <w:rFonts w:ascii="Gill Sans MT" w:hAnsi="Gill Sans MT" w:cs="Verdana"/>
          <w:kern w:val="0"/>
          <w:lang w:eastAsia="nl-NL"/>
        </w:rPr>
        <w:t xml:space="preserve">gesprek </w:t>
      </w:r>
      <w:r w:rsidR="00B43F6C" w:rsidRPr="00174BBE">
        <w:rPr>
          <w:rFonts w:ascii="Gill Sans MT" w:hAnsi="Gill Sans MT" w:cs="Verdana"/>
          <w:kern w:val="0"/>
          <w:lang w:eastAsia="nl-NL"/>
        </w:rPr>
        <w:t xml:space="preserve">over </w:t>
      </w:r>
      <w:r w:rsidR="00A03372" w:rsidRPr="00174BBE">
        <w:rPr>
          <w:rFonts w:ascii="Gill Sans MT" w:hAnsi="Gill Sans MT" w:cs="Verdana"/>
          <w:kern w:val="0"/>
          <w:lang w:eastAsia="nl-NL"/>
        </w:rPr>
        <w:t>profiel</w:t>
      </w:r>
      <w:r w:rsidR="00422C82" w:rsidRPr="00174BBE">
        <w:rPr>
          <w:rFonts w:ascii="Gill Sans MT" w:hAnsi="Gill Sans MT" w:cs="Verdana"/>
          <w:kern w:val="0"/>
          <w:lang w:eastAsia="nl-NL"/>
        </w:rPr>
        <w:t xml:space="preserve"> </w:t>
      </w:r>
      <w:r w:rsidR="00626013" w:rsidRPr="00174BBE">
        <w:rPr>
          <w:rFonts w:ascii="Gill Sans MT" w:hAnsi="Gill Sans MT" w:cs="Verdana"/>
          <w:kern w:val="0"/>
          <w:lang w:eastAsia="nl-NL"/>
        </w:rPr>
        <w:t>n.</w:t>
      </w:r>
      <w:r w:rsidR="00B43F6C" w:rsidRPr="00174BBE">
        <w:rPr>
          <w:rFonts w:ascii="Gill Sans MT" w:hAnsi="Gill Sans MT" w:cs="Verdana"/>
          <w:kern w:val="0"/>
          <w:lang w:eastAsia="nl-NL"/>
        </w:rPr>
        <w:t>a.v.</w:t>
      </w:r>
      <w:r w:rsidR="004E4085" w:rsidRPr="00174BBE">
        <w:rPr>
          <w:rFonts w:ascii="Gill Sans MT" w:hAnsi="Gill Sans MT" w:cs="Verdana"/>
          <w:kern w:val="0"/>
          <w:lang w:eastAsia="nl-NL"/>
        </w:rPr>
        <w:t xml:space="preserve"> </w:t>
      </w:r>
      <w:r w:rsidR="00626013" w:rsidRPr="00174BBE">
        <w:rPr>
          <w:rFonts w:ascii="Gill Sans MT" w:hAnsi="Gill Sans MT" w:cs="Verdana"/>
          <w:kern w:val="0"/>
          <w:lang w:eastAsia="nl-NL"/>
        </w:rPr>
        <w:t>rapportvergadering</w:t>
      </w:r>
      <w:r w:rsidR="00A920A8" w:rsidRPr="00174BBE">
        <w:rPr>
          <w:rFonts w:ascii="Gill Sans MT" w:hAnsi="Gill Sans MT" w:cs="Verdana"/>
          <w:kern w:val="0"/>
          <w:lang w:eastAsia="nl-NL"/>
        </w:rPr>
        <w:t>.</w:t>
      </w:r>
    </w:p>
    <w:p w14:paraId="4104DE39" w14:textId="77777777" w:rsidR="005C57D3" w:rsidRPr="00174BBE" w:rsidRDefault="005C57D3" w:rsidP="005C57D3">
      <w:pPr>
        <w:widowControl w:val="0"/>
        <w:tabs>
          <w:tab w:val="left" w:pos="3376"/>
        </w:tabs>
        <w:suppressAutoHyphens w:val="0"/>
        <w:autoSpaceDE w:val="0"/>
        <w:autoSpaceDN w:val="0"/>
        <w:adjustRightInd w:val="0"/>
        <w:ind w:left="2694" w:hanging="2694"/>
        <w:rPr>
          <w:rFonts w:ascii="Gill Sans MT" w:hAnsi="Gill Sans MT" w:cs="Verdana"/>
          <w:kern w:val="0"/>
          <w:lang w:eastAsia="nl-NL"/>
        </w:rPr>
      </w:pPr>
    </w:p>
    <w:p w14:paraId="43BF4B26" w14:textId="5B6E8AC2" w:rsidR="00AC49AF" w:rsidRPr="00174BBE" w:rsidRDefault="005D4352" w:rsidP="005C57D3">
      <w:pPr>
        <w:widowControl w:val="0"/>
        <w:tabs>
          <w:tab w:val="left" w:pos="540"/>
        </w:tabs>
        <w:suppressAutoHyphens w:val="0"/>
        <w:autoSpaceDE w:val="0"/>
        <w:autoSpaceDN w:val="0"/>
        <w:adjustRightInd w:val="0"/>
        <w:ind w:left="2694" w:hanging="2694"/>
        <w:rPr>
          <w:rFonts w:ascii="Gill Sans MT" w:hAnsi="Gill Sans MT" w:cs="Verdana"/>
          <w:b/>
          <w:bCs/>
          <w:kern w:val="0"/>
          <w:lang w:eastAsia="nl-NL"/>
        </w:rPr>
      </w:pPr>
      <w:r>
        <w:rPr>
          <w:rFonts w:ascii="Gill Sans MT" w:hAnsi="Gill Sans MT" w:cs="Verdana"/>
          <w:b/>
          <w:bCs/>
          <w:kern w:val="0"/>
          <w:lang w:eastAsia="nl-NL"/>
        </w:rPr>
        <w:t>1 april</w:t>
      </w:r>
      <w:r w:rsidR="00AC49AF" w:rsidRPr="00174BBE">
        <w:rPr>
          <w:rFonts w:ascii="Gill Sans MT" w:hAnsi="Gill Sans MT" w:cs="Verdana"/>
          <w:b/>
          <w:bCs/>
          <w:kern w:val="0"/>
          <w:lang w:eastAsia="nl-NL"/>
        </w:rPr>
        <w:tab/>
        <w:t>: definitieve profielkeuze</w:t>
      </w:r>
    </w:p>
    <w:p w14:paraId="47146DD5" w14:textId="1CB2CCBF" w:rsidR="00626013" w:rsidRPr="00174BBE" w:rsidRDefault="00B12467" w:rsidP="005C57D3">
      <w:pPr>
        <w:widowControl w:val="0"/>
        <w:tabs>
          <w:tab w:val="left" w:pos="3376"/>
        </w:tabs>
        <w:suppressAutoHyphens w:val="0"/>
        <w:autoSpaceDE w:val="0"/>
        <w:autoSpaceDN w:val="0"/>
        <w:adjustRightInd w:val="0"/>
        <w:ind w:left="2694" w:hanging="2694"/>
        <w:rPr>
          <w:rFonts w:ascii="Gill Sans MT" w:hAnsi="Gill Sans MT" w:cs="Verdana"/>
          <w:kern w:val="0"/>
          <w:lang w:eastAsia="nl-NL"/>
        </w:rPr>
      </w:pPr>
      <w:r w:rsidRPr="00174BBE">
        <w:rPr>
          <w:rFonts w:ascii="Gill Sans MT" w:hAnsi="Gill Sans MT" w:cs="Verdana"/>
          <w:kern w:val="0"/>
          <w:lang w:eastAsia="nl-NL"/>
        </w:rPr>
        <w:t xml:space="preserve"> </w:t>
      </w:r>
    </w:p>
    <w:p w14:paraId="68661E04" w14:textId="6ACD2AF0" w:rsidR="002D6845" w:rsidRPr="0056266C" w:rsidRDefault="002D6845" w:rsidP="005C57D3">
      <w:pPr>
        <w:widowControl w:val="0"/>
        <w:tabs>
          <w:tab w:val="left" w:pos="540"/>
        </w:tabs>
        <w:suppressAutoHyphens w:val="0"/>
        <w:autoSpaceDE w:val="0"/>
        <w:autoSpaceDN w:val="0"/>
        <w:adjustRightInd w:val="0"/>
        <w:ind w:left="2694" w:hanging="2694"/>
        <w:rPr>
          <w:rFonts w:ascii="Gill Sans MT" w:hAnsi="Gill Sans MT" w:cs="Verdana"/>
          <w:b/>
          <w:bCs/>
          <w:color w:val="FF0000"/>
          <w:kern w:val="0"/>
          <w:lang w:eastAsia="nl-NL"/>
        </w:rPr>
      </w:pPr>
    </w:p>
    <w:p w14:paraId="2DB394A9" w14:textId="77777777" w:rsidR="002D6845" w:rsidRPr="0056266C" w:rsidRDefault="002D6845" w:rsidP="005C57D3">
      <w:pPr>
        <w:widowControl w:val="0"/>
        <w:tabs>
          <w:tab w:val="left" w:pos="540"/>
        </w:tabs>
        <w:suppressAutoHyphens w:val="0"/>
        <w:autoSpaceDE w:val="0"/>
        <w:autoSpaceDN w:val="0"/>
        <w:adjustRightInd w:val="0"/>
        <w:ind w:left="2694" w:hanging="2694"/>
        <w:rPr>
          <w:rFonts w:ascii="Gill Sans MT" w:hAnsi="Gill Sans MT" w:cs="Verdana"/>
          <w:b/>
          <w:bCs/>
          <w:kern w:val="0"/>
          <w:sz w:val="22"/>
          <w:szCs w:val="22"/>
          <w:lang w:eastAsia="nl-NL"/>
        </w:rPr>
      </w:pPr>
    </w:p>
    <w:p w14:paraId="1288B455" w14:textId="217AD7E1" w:rsidR="00361AAB" w:rsidRPr="0056266C" w:rsidRDefault="00361AAB" w:rsidP="00985765">
      <w:pPr>
        <w:widowControl w:val="0"/>
        <w:tabs>
          <w:tab w:val="left" w:pos="540"/>
        </w:tabs>
        <w:suppressAutoHyphens w:val="0"/>
        <w:autoSpaceDE w:val="0"/>
        <w:autoSpaceDN w:val="0"/>
        <w:adjustRightInd w:val="0"/>
        <w:rPr>
          <w:rFonts w:ascii="Gill Sans MT" w:hAnsi="Gill Sans MT" w:cs="Verdana"/>
          <w:b/>
          <w:bCs/>
          <w:kern w:val="0"/>
          <w:sz w:val="22"/>
          <w:szCs w:val="22"/>
          <w:lang w:eastAsia="nl-NL"/>
        </w:rPr>
      </w:pPr>
    </w:p>
    <w:p w14:paraId="00B892A8" w14:textId="43DEE82F" w:rsidR="00361AAB" w:rsidRPr="0056266C" w:rsidRDefault="00361AAB" w:rsidP="00985765">
      <w:pPr>
        <w:widowControl w:val="0"/>
        <w:tabs>
          <w:tab w:val="left" w:pos="540"/>
        </w:tabs>
        <w:suppressAutoHyphens w:val="0"/>
        <w:autoSpaceDE w:val="0"/>
        <w:autoSpaceDN w:val="0"/>
        <w:adjustRightInd w:val="0"/>
        <w:rPr>
          <w:rFonts w:ascii="Gill Sans MT" w:hAnsi="Gill Sans MT" w:cs="Verdana"/>
          <w:b/>
          <w:bCs/>
          <w:kern w:val="0"/>
          <w:sz w:val="22"/>
          <w:szCs w:val="22"/>
          <w:lang w:eastAsia="nl-NL"/>
        </w:rPr>
      </w:pPr>
    </w:p>
    <w:p w14:paraId="597E32E8" w14:textId="6BFB963F" w:rsidR="00361AAB" w:rsidRPr="0056266C" w:rsidRDefault="0004650D" w:rsidP="00985765">
      <w:pPr>
        <w:widowControl w:val="0"/>
        <w:tabs>
          <w:tab w:val="left" w:pos="540"/>
        </w:tabs>
        <w:suppressAutoHyphens w:val="0"/>
        <w:autoSpaceDE w:val="0"/>
        <w:autoSpaceDN w:val="0"/>
        <w:adjustRightInd w:val="0"/>
        <w:rPr>
          <w:rFonts w:ascii="Gill Sans MT" w:hAnsi="Gill Sans MT" w:cs="Verdana"/>
          <w:bCs/>
          <w:kern w:val="0"/>
          <w:sz w:val="22"/>
          <w:szCs w:val="22"/>
          <w:lang w:eastAsia="nl-NL"/>
        </w:rPr>
      </w:pPr>
      <w:r w:rsidRPr="0056266C">
        <w:rPr>
          <w:rFonts w:ascii="Gill Sans MT" w:hAnsi="Gill Sans MT" w:cs="Verdana"/>
          <w:kern w:val="0"/>
          <w:sz w:val="22"/>
          <w:szCs w:val="22"/>
          <w:lang w:eastAsia="nl-NL"/>
        </w:rPr>
        <w:tab/>
      </w:r>
    </w:p>
    <w:p w14:paraId="53C0970B" w14:textId="3E9FC011" w:rsidR="00B5123C" w:rsidRPr="0056266C" w:rsidRDefault="002833EC" w:rsidP="00985765">
      <w:pPr>
        <w:widowControl w:val="0"/>
        <w:tabs>
          <w:tab w:val="left" w:pos="540"/>
        </w:tabs>
        <w:suppressAutoHyphens w:val="0"/>
        <w:autoSpaceDE w:val="0"/>
        <w:autoSpaceDN w:val="0"/>
        <w:adjustRightInd w:val="0"/>
        <w:rPr>
          <w:rFonts w:ascii="Gill Sans MT" w:hAnsi="Gill Sans MT" w:cs="Verdana"/>
          <w:bCs/>
          <w:kern w:val="0"/>
          <w:sz w:val="22"/>
          <w:szCs w:val="22"/>
          <w:lang w:eastAsia="nl-NL"/>
        </w:rPr>
      </w:pPr>
      <w:r>
        <w:rPr>
          <w:rFonts w:ascii="Gill Sans MT" w:hAnsi="Gill Sans MT"/>
          <w:bCs/>
          <w:noProof/>
          <w:sz w:val="26"/>
          <w:szCs w:val="26"/>
        </w:rPr>
        <w:drawing>
          <wp:anchor distT="0" distB="0" distL="114300" distR="114300" simplePos="0" relativeHeight="251751936" behindDoc="0" locked="0" layoutInCell="1" allowOverlap="1" wp14:anchorId="1CB272E8" wp14:editId="2C9C525F">
            <wp:simplePos x="0" y="0"/>
            <wp:positionH relativeFrom="column">
              <wp:posOffset>-612476</wp:posOffset>
            </wp:positionH>
            <wp:positionV relativeFrom="paragraph">
              <wp:posOffset>166598</wp:posOffset>
            </wp:positionV>
            <wp:extent cx="413467" cy="413467"/>
            <wp:effectExtent l="0" t="0" r="0" b="5715"/>
            <wp:wrapNone/>
            <wp:docPr id="1877068047" name="Graphic 1877068047"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p>
    <w:p w14:paraId="1887AA52" w14:textId="1956BA06" w:rsidR="005E2D0E" w:rsidRDefault="005E2D0E"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r w:rsidRPr="0056266C">
        <w:rPr>
          <w:rFonts w:ascii="Gill Sans MT" w:hAnsi="Gill Sans MT" w:cs="Verdana"/>
          <w:b/>
          <w:bCs/>
          <w:kern w:val="0"/>
          <w:sz w:val="22"/>
          <w:szCs w:val="22"/>
          <w:lang w:eastAsia="nl-NL"/>
        </w:rPr>
        <w:t>Individuele vragen kunnen worden besproken met de</w:t>
      </w:r>
      <w:r w:rsidR="003C5A71">
        <w:rPr>
          <w:rFonts w:ascii="Gill Sans MT" w:hAnsi="Gill Sans MT" w:cs="Verdana"/>
          <w:b/>
          <w:bCs/>
          <w:kern w:val="0"/>
          <w:sz w:val="22"/>
          <w:szCs w:val="22"/>
          <w:lang w:eastAsia="nl-NL"/>
        </w:rPr>
        <w:t xml:space="preserve"> </w:t>
      </w:r>
      <w:r w:rsidRPr="0056266C">
        <w:rPr>
          <w:rFonts w:ascii="Gill Sans MT" w:hAnsi="Gill Sans MT" w:cs="Verdana"/>
          <w:b/>
          <w:bCs/>
          <w:kern w:val="0"/>
          <w:sz w:val="22"/>
          <w:szCs w:val="22"/>
          <w:lang w:eastAsia="nl-NL"/>
        </w:rPr>
        <w:t xml:space="preserve">mentoren:     </w:t>
      </w:r>
      <w:r w:rsidRPr="0056266C">
        <w:rPr>
          <w:rFonts w:ascii="Gill Sans MT" w:hAnsi="Gill Sans MT" w:cs="Verdana"/>
          <w:b/>
          <w:bCs/>
          <w:kern w:val="0"/>
          <w:sz w:val="22"/>
          <w:szCs w:val="22"/>
          <w:lang w:eastAsia="nl-NL"/>
        </w:rPr>
        <w:tab/>
      </w:r>
    </w:p>
    <w:p w14:paraId="6CEA8682" w14:textId="190D6FA7" w:rsidR="003C5A71" w:rsidRDefault="003C5A71"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p>
    <w:p w14:paraId="78795274" w14:textId="4723BC1E" w:rsidR="003C5A71" w:rsidRPr="0056266C" w:rsidRDefault="00A96760" w:rsidP="003C5A71">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proofErr w:type="spellStart"/>
      <w:r>
        <w:rPr>
          <w:rFonts w:ascii="Gill Sans MT" w:hAnsi="Gill Sans MT" w:cs="Verdana"/>
          <w:bCs/>
          <w:kern w:val="0"/>
          <w:sz w:val="22"/>
          <w:szCs w:val="22"/>
          <w:lang w:eastAsia="nl-NL"/>
        </w:rPr>
        <w:t>Mvr</w:t>
      </w:r>
      <w:proofErr w:type="spellEnd"/>
      <w:r w:rsidR="003C5A71" w:rsidRPr="0056266C">
        <w:rPr>
          <w:rFonts w:ascii="Gill Sans MT" w:hAnsi="Gill Sans MT" w:cs="Verdana"/>
          <w:bCs/>
          <w:kern w:val="0"/>
          <w:sz w:val="22"/>
          <w:szCs w:val="22"/>
          <w:lang w:eastAsia="nl-NL"/>
        </w:rPr>
        <w:t>.</w:t>
      </w:r>
      <w:r>
        <w:rPr>
          <w:rFonts w:ascii="Gill Sans MT" w:hAnsi="Gill Sans MT" w:cs="Verdana"/>
          <w:bCs/>
          <w:kern w:val="0"/>
          <w:sz w:val="22"/>
          <w:szCs w:val="22"/>
          <w:lang w:eastAsia="nl-NL"/>
        </w:rPr>
        <w:t xml:space="preserve"> K. Meijer</w:t>
      </w:r>
      <w:r w:rsidR="003C5A71" w:rsidRPr="0056266C">
        <w:rPr>
          <w:rFonts w:ascii="Gill Sans MT" w:hAnsi="Gill Sans MT" w:cs="Verdana"/>
          <w:kern w:val="0"/>
          <w:sz w:val="22"/>
          <w:szCs w:val="22"/>
          <w:lang w:eastAsia="nl-NL"/>
        </w:rPr>
        <w:tab/>
      </w:r>
      <w:r w:rsidR="003C5A71" w:rsidRPr="0056266C">
        <w:rPr>
          <w:rFonts w:ascii="Gill Sans MT" w:hAnsi="Gill Sans MT" w:cs="Verdana"/>
          <w:kern w:val="0"/>
          <w:sz w:val="22"/>
          <w:szCs w:val="22"/>
          <w:lang w:eastAsia="nl-NL"/>
        </w:rPr>
        <w:tab/>
        <w:t>(H3</w:t>
      </w:r>
      <w:r w:rsidR="003C5A71">
        <w:rPr>
          <w:rFonts w:ascii="Gill Sans MT" w:hAnsi="Gill Sans MT" w:cs="Verdana"/>
          <w:kern w:val="0"/>
          <w:sz w:val="22"/>
          <w:szCs w:val="22"/>
          <w:lang w:eastAsia="nl-NL"/>
        </w:rPr>
        <w:t>A</w:t>
      </w:r>
      <w:r w:rsidR="003C5A71" w:rsidRPr="0056266C">
        <w:rPr>
          <w:rFonts w:ascii="Gill Sans MT" w:hAnsi="Gill Sans MT" w:cs="Verdana"/>
          <w:kern w:val="0"/>
          <w:sz w:val="22"/>
          <w:szCs w:val="22"/>
          <w:lang w:eastAsia="nl-NL"/>
        </w:rPr>
        <w:t xml:space="preserve">) </w:t>
      </w:r>
      <w:hyperlink r:id="rId17" w:history="1">
        <w:r w:rsidRPr="00CC5E77">
          <w:rPr>
            <w:rStyle w:val="Hyperlink"/>
            <w:rFonts w:ascii="Gill Sans MT" w:hAnsi="Gill Sans MT" w:cs="Verdana"/>
            <w:b/>
            <w:bCs/>
            <w:kern w:val="0"/>
            <w:sz w:val="22"/>
            <w:szCs w:val="22"/>
            <w:lang w:eastAsia="nl-NL"/>
          </w:rPr>
          <w:t>mek@atlascollege.nl</w:t>
        </w:r>
      </w:hyperlink>
    </w:p>
    <w:p w14:paraId="6B6E106F" w14:textId="77777777" w:rsidR="003C5A71" w:rsidRPr="0056266C" w:rsidRDefault="003C5A71"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p>
    <w:p w14:paraId="3935BF99" w14:textId="52CFABDB" w:rsidR="003C5A71" w:rsidRPr="0056266C" w:rsidRDefault="003C5A71" w:rsidP="003C5A71">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proofErr w:type="spellStart"/>
      <w:r>
        <w:rPr>
          <w:rFonts w:ascii="Gill Sans MT" w:hAnsi="Gill Sans MT" w:cs="Verdana"/>
          <w:kern w:val="0"/>
          <w:sz w:val="22"/>
          <w:szCs w:val="22"/>
          <w:lang w:eastAsia="nl-NL"/>
        </w:rPr>
        <w:t>Mvr</w:t>
      </w:r>
      <w:proofErr w:type="spellEnd"/>
      <w:r>
        <w:rPr>
          <w:rFonts w:ascii="Gill Sans MT" w:hAnsi="Gill Sans MT" w:cs="Verdana"/>
          <w:kern w:val="0"/>
          <w:sz w:val="22"/>
          <w:szCs w:val="22"/>
          <w:lang w:eastAsia="nl-NL"/>
        </w:rPr>
        <w:t>. M. Steur</w:t>
      </w:r>
      <w:r w:rsidRPr="0056266C">
        <w:rPr>
          <w:rFonts w:ascii="Gill Sans MT" w:hAnsi="Gill Sans MT" w:cs="Verdana"/>
          <w:b/>
          <w:bCs/>
          <w:kern w:val="0"/>
          <w:sz w:val="22"/>
          <w:szCs w:val="22"/>
          <w:lang w:eastAsia="nl-NL"/>
        </w:rPr>
        <w:tab/>
      </w:r>
      <w:r w:rsidRPr="0056266C">
        <w:rPr>
          <w:rFonts w:ascii="Gill Sans MT" w:hAnsi="Gill Sans MT" w:cs="Verdana"/>
          <w:b/>
          <w:bCs/>
          <w:kern w:val="0"/>
          <w:sz w:val="22"/>
          <w:szCs w:val="22"/>
          <w:lang w:eastAsia="nl-NL"/>
        </w:rPr>
        <w:tab/>
      </w:r>
      <w:r w:rsidRPr="0056266C">
        <w:rPr>
          <w:rFonts w:ascii="Gill Sans MT" w:hAnsi="Gill Sans MT" w:cs="Verdana"/>
          <w:kern w:val="0"/>
          <w:sz w:val="22"/>
          <w:szCs w:val="22"/>
          <w:lang w:eastAsia="nl-NL"/>
        </w:rPr>
        <w:t>(H3</w:t>
      </w:r>
      <w:r>
        <w:rPr>
          <w:rFonts w:ascii="Gill Sans MT" w:hAnsi="Gill Sans MT" w:cs="Verdana"/>
          <w:kern w:val="0"/>
          <w:sz w:val="22"/>
          <w:szCs w:val="22"/>
          <w:lang w:eastAsia="nl-NL"/>
        </w:rPr>
        <w:t>B</w:t>
      </w:r>
      <w:r w:rsidRPr="0056266C">
        <w:rPr>
          <w:rFonts w:ascii="Gill Sans MT" w:hAnsi="Gill Sans MT" w:cs="Verdana"/>
          <w:kern w:val="0"/>
          <w:sz w:val="22"/>
          <w:szCs w:val="22"/>
          <w:lang w:eastAsia="nl-NL"/>
        </w:rPr>
        <w:t>)</w:t>
      </w:r>
      <w:r w:rsidRPr="0056266C">
        <w:rPr>
          <w:rFonts w:ascii="Gill Sans MT" w:hAnsi="Gill Sans MT" w:cs="Verdana"/>
          <w:b/>
          <w:bCs/>
          <w:kern w:val="0"/>
          <w:sz w:val="22"/>
          <w:szCs w:val="22"/>
          <w:lang w:eastAsia="nl-NL"/>
        </w:rPr>
        <w:t xml:space="preserve"> </w:t>
      </w:r>
      <w:hyperlink r:id="rId18" w:history="1">
        <w:r w:rsidRPr="003A3AF1">
          <w:rPr>
            <w:rStyle w:val="Hyperlink"/>
            <w:rFonts w:ascii="Gill Sans MT" w:hAnsi="Gill Sans MT" w:cs="Verdana"/>
            <w:b/>
            <w:bCs/>
            <w:kern w:val="0"/>
            <w:sz w:val="22"/>
            <w:szCs w:val="22"/>
            <w:lang w:eastAsia="nl-NL"/>
          </w:rPr>
          <w:t>stm@atlascollege.nl</w:t>
        </w:r>
      </w:hyperlink>
    </w:p>
    <w:p w14:paraId="21DBD9B0" w14:textId="77777777" w:rsidR="005E2D0E" w:rsidRPr="0056266C" w:rsidRDefault="005E2D0E"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p>
    <w:p w14:paraId="0A3AF6BA" w14:textId="6AA31C8F" w:rsidR="005E2D0E" w:rsidRPr="0056266C" w:rsidRDefault="003C5A71"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r>
        <w:rPr>
          <w:rFonts w:ascii="Gill Sans MT" w:hAnsi="Gill Sans MT" w:cs="Verdana"/>
          <w:bCs/>
          <w:kern w:val="0"/>
          <w:sz w:val="22"/>
          <w:szCs w:val="22"/>
          <w:lang w:eastAsia="nl-NL"/>
        </w:rPr>
        <w:t>D</w:t>
      </w:r>
      <w:r w:rsidR="005E2D0E" w:rsidRPr="0056266C">
        <w:rPr>
          <w:rFonts w:ascii="Gill Sans MT" w:hAnsi="Gill Sans MT" w:cs="Verdana"/>
          <w:bCs/>
          <w:kern w:val="0"/>
          <w:sz w:val="22"/>
          <w:szCs w:val="22"/>
          <w:lang w:eastAsia="nl-NL"/>
        </w:rPr>
        <w:t>hr.</w:t>
      </w:r>
      <w:r w:rsidR="005E2D0E" w:rsidRPr="0056266C">
        <w:rPr>
          <w:rFonts w:ascii="Gill Sans MT" w:hAnsi="Gill Sans MT" w:cs="Verdana"/>
          <w:bCs/>
          <w:kern w:val="0"/>
          <w:sz w:val="22"/>
          <w:szCs w:val="22"/>
          <w:lang w:eastAsia="nl-NL"/>
        </w:rPr>
        <w:tab/>
        <w:t>D. Zwagerman</w:t>
      </w:r>
      <w:r w:rsidR="005E2D0E" w:rsidRPr="0056266C">
        <w:rPr>
          <w:rFonts w:ascii="Gill Sans MT" w:hAnsi="Gill Sans MT" w:cs="Verdana"/>
          <w:bCs/>
          <w:kern w:val="0"/>
          <w:sz w:val="22"/>
          <w:szCs w:val="22"/>
          <w:lang w:eastAsia="nl-NL"/>
        </w:rPr>
        <w:tab/>
        <w:t>(H3C)</w:t>
      </w:r>
      <w:r w:rsidR="005E2D0E" w:rsidRPr="0056266C">
        <w:rPr>
          <w:rFonts w:ascii="Gill Sans MT" w:hAnsi="Gill Sans MT" w:cs="Verdana"/>
          <w:b/>
          <w:bCs/>
          <w:kern w:val="0"/>
          <w:sz w:val="22"/>
          <w:szCs w:val="22"/>
          <w:lang w:eastAsia="nl-NL"/>
        </w:rPr>
        <w:tab/>
      </w:r>
      <w:hyperlink r:id="rId19" w:history="1">
        <w:r w:rsidR="005E2D0E" w:rsidRPr="0056266C">
          <w:rPr>
            <w:rStyle w:val="Hyperlink"/>
            <w:rFonts w:ascii="Gill Sans MT" w:hAnsi="Gill Sans MT" w:cs="Verdana"/>
            <w:b/>
            <w:bCs/>
            <w:kern w:val="0"/>
            <w:sz w:val="22"/>
            <w:szCs w:val="22"/>
            <w:lang w:eastAsia="nl-NL"/>
          </w:rPr>
          <w:t>zwg@atlascollege.nl</w:t>
        </w:r>
      </w:hyperlink>
    </w:p>
    <w:p w14:paraId="1318037B" w14:textId="77777777" w:rsidR="005E2D0E" w:rsidRPr="0056266C" w:rsidRDefault="005E2D0E"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p>
    <w:p w14:paraId="1B4A4B38" w14:textId="12E1EE85" w:rsidR="005E2D0E" w:rsidRPr="0056266C" w:rsidRDefault="003C5A71"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kern w:val="0"/>
          <w:sz w:val="22"/>
          <w:szCs w:val="22"/>
          <w:lang w:eastAsia="nl-NL"/>
        </w:rPr>
      </w:pPr>
      <w:r>
        <w:rPr>
          <w:rFonts w:ascii="Gill Sans MT" w:hAnsi="Gill Sans MT" w:cs="Verdana"/>
          <w:kern w:val="0"/>
          <w:sz w:val="22"/>
          <w:szCs w:val="22"/>
          <w:lang w:eastAsia="nl-NL"/>
        </w:rPr>
        <w:t>D</w:t>
      </w:r>
      <w:r w:rsidR="005E2D0E" w:rsidRPr="0056266C">
        <w:rPr>
          <w:rFonts w:ascii="Gill Sans MT" w:hAnsi="Gill Sans MT" w:cs="Verdana"/>
          <w:kern w:val="0"/>
          <w:sz w:val="22"/>
          <w:szCs w:val="22"/>
          <w:lang w:eastAsia="nl-NL"/>
        </w:rPr>
        <w:t xml:space="preserve">hr. </w:t>
      </w:r>
      <w:r>
        <w:rPr>
          <w:rFonts w:ascii="Gill Sans MT" w:hAnsi="Gill Sans MT" w:cs="Verdana"/>
          <w:kern w:val="0"/>
          <w:sz w:val="22"/>
          <w:szCs w:val="22"/>
          <w:lang w:eastAsia="nl-NL"/>
        </w:rPr>
        <w:t>T. de Bruin</w:t>
      </w:r>
      <w:r w:rsidR="005E2D0E" w:rsidRPr="0056266C">
        <w:rPr>
          <w:rFonts w:ascii="Gill Sans MT" w:hAnsi="Gill Sans MT" w:cs="Verdana"/>
          <w:kern w:val="0"/>
          <w:sz w:val="22"/>
          <w:szCs w:val="22"/>
          <w:lang w:eastAsia="nl-NL"/>
        </w:rPr>
        <w:tab/>
        <w:t>(H3D)</w:t>
      </w:r>
      <w:r w:rsidR="005E2D0E" w:rsidRPr="0056266C">
        <w:rPr>
          <w:rFonts w:ascii="Gill Sans MT" w:hAnsi="Gill Sans MT" w:cs="Verdana"/>
          <w:b/>
          <w:bCs/>
          <w:kern w:val="0"/>
          <w:sz w:val="22"/>
          <w:szCs w:val="22"/>
          <w:lang w:eastAsia="nl-NL"/>
        </w:rPr>
        <w:t xml:space="preserve"> </w:t>
      </w:r>
      <w:hyperlink r:id="rId20" w:history="1">
        <w:r w:rsidRPr="003A3AF1">
          <w:rPr>
            <w:rStyle w:val="Hyperlink"/>
            <w:rFonts w:ascii="Gill Sans MT" w:hAnsi="Gill Sans MT" w:cs="Verdana"/>
            <w:b/>
            <w:bCs/>
            <w:kern w:val="0"/>
            <w:sz w:val="22"/>
            <w:szCs w:val="22"/>
            <w:lang w:eastAsia="nl-NL"/>
          </w:rPr>
          <w:t>bri@atlascollege.nl</w:t>
        </w:r>
      </w:hyperlink>
    </w:p>
    <w:p w14:paraId="0C346C67" w14:textId="77777777" w:rsidR="005E2D0E" w:rsidRPr="0056266C" w:rsidRDefault="005E2D0E"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kern w:val="0"/>
          <w:sz w:val="22"/>
          <w:szCs w:val="22"/>
          <w:lang w:eastAsia="nl-NL"/>
        </w:rPr>
      </w:pPr>
    </w:p>
    <w:p w14:paraId="7EEAE244" w14:textId="77777777" w:rsidR="005E2D0E" w:rsidRPr="0056266C" w:rsidRDefault="005E2D0E" w:rsidP="005E2D0E">
      <w:pPr>
        <w:widowControl w:val="0"/>
        <w:tabs>
          <w:tab w:val="left" w:pos="0"/>
          <w:tab w:val="left" w:pos="426"/>
          <w:tab w:val="left" w:pos="540"/>
          <w:tab w:val="left" w:pos="720"/>
          <w:tab w:val="left" w:pos="1440"/>
          <w:tab w:val="left" w:pos="2160"/>
          <w:tab w:val="left" w:pos="2835"/>
          <w:tab w:val="left" w:pos="2880"/>
          <w:tab w:val="left" w:pos="3600"/>
          <w:tab w:val="left" w:pos="3950"/>
          <w:tab w:val="left" w:pos="4320"/>
        </w:tabs>
        <w:suppressAutoHyphens w:val="0"/>
        <w:autoSpaceDE w:val="0"/>
        <w:autoSpaceDN w:val="0"/>
        <w:adjustRightInd w:val="0"/>
        <w:jc w:val="both"/>
        <w:rPr>
          <w:rFonts w:ascii="Gill Sans MT" w:hAnsi="Gill Sans MT" w:cs="Verdana"/>
          <w:b/>
          <w:bCs/>
          <w:kern w:val="0"/>
          <w:sz w:val="22"/>
          <w:szCs w:val="22"/>
          <w:lang w:eastAsia="nl-NL"/>
        </w:rPr>
      </w:pPr>
    </w:p>
    <w:p w14:paraId="1E6F6BC5" w14:textId="77777777" w:rsidR="00215DDC" w:rsidRPr="0056266C" w:rsidRDefault="00215DDC">
      <w:pPr>
        <w:suppressAutoHyphens w:val="0"/>
        <w:rPr>
          <w:rFonts w:ascii="Gill Sans MT" w:hAnsi="Gill Sans MT" w:cs="Verdana"/>
          <w:b/>
          <w:bCs/>
          <w:kern w:val="0"/>
          <w:sz w:val="22"/>
          <w:szCs w:val="22"/>
          <w:lang w:eastAsia="nl-NL"/>
        </w:rPr>
      </w:pPr>
      <w:r w:rsidRPr="0056266C">
        <w:rPr>
          <w:rFonts w:ascii="Gill Sans MT" w:hAnsi="Gill Sans MT" w:cs="Verdana"/>
          <w:b/>
          <w:bCs/>
          <w:kern w:val="0"/>
          <w:sz w:val="22"/>
          <w:szCs w:val="22"/>
          <w:lang w:eastAsia="nl-NL"/>
        </w:rPr>
        <w:br w:type="page"/>
      </w:r>
    </w:p>
    <w:p w14:paraId="07205353" w14:textId="6FAF1E88" w:rsidR="002049EE" w:rsidRPr="00B14913" w:rsidRDefault="002833EC" w:rsidP="00B14913">
      <w:pPr>
        <w:pStyle w:val="Kop3"/>
        <w:rPr>
          <w:rFonts w:ascii="Gill Sans MT" w:hAnsi="Gill Sans MT"/>
        </w:rPr>
      </w:pPr>
      <w:bookmarkStart w:id="2" w:name="_Toc180053475"/>
      <w:r>
        <w:rPr>
          <w:rFonts w:ascii="Gill Sans MT" w:hAnsi="Gill Sans MT"/>
          <w:bCs w:val="0"/>
          <w:noProof/>
        </w:rPr>
        <w:lastRenderedPageBreak/>
        <w:drawing>
          <wp:anchor distT="0" distB="0" distL="114300" distR="114300" simplePos="0" relativeHeight="251753984" behindDoc="0" locked="0" layoutInCell="1" allowOverlap="1" wp14:anchorId="131CEE78" wp14:editId="1A08C5EB">
            <wp:simplePos x="0" y="0"/>
            <wp:positionH relativeFrom="column">
              <wp:posOffset>-595222</wp:posOffset>
            </wp:positionH>
            <wp:positionV relativeFrom="paragraph">
              <wp:posOffset>8950</wp:posOffset>
            </wp:positionV>
            <wp:extent cx="413467" cy="413467"/>
            <wp:effectExtent l="0" t="0" r="0" b="5715"/>
            <wp:wrapNone/>
            <wp:docPr id="5625471" name="Graphic 5625471"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D91B72" w:rsidRPr="00B14913">
        <w:rPr>
          <w:rFonts w:ascii="Gill Sans MT" w:hAnsi="Gill Sans MT"/>
        </w:rPr>
        <w:t>P</w:t>
      </w:r>
      <w:r w:rsidR="00586028" w:rsidRPr="00B14913">
        <w:rPr>
          <w:rFonts w:ascii="Gill Sans MT" w:hAnsi="Gill Sans MT"/>
        </w:rPr>
        <w:t>rofielen</w:t>
      </w:r>
      <w:bookmarkEnd w:id="2"/>
    </w:p>
    <w:p w14:paraId="5EA5DBF0" w14:textId="1756956C" w:rsidR="002049EE" w:rsidRPr="0056266C" w:rsidRDefault="000E0314" w:rsidP="00586028">
      <w:pPr>
        <w:tabs>
          <w:tab w:val="left" w:pos="540"/>
        </w:tabs>
        <w:rPr>
          <w:rFonts w:ascii="Gill Sans MT" w:hAnsi="Gill Sans MT" w:cs="Arial"/>
          <w:sz w:val="22"/>
          <w:szCs w:val="22"/>
        </w:rPr>
      </w:pPr>
      <w:r w:rsidRPr="0056266C">
        <w:rPr>
          <w:rFonts w:ascii="Gill Sans MT" w:hAnsi="Gill Sans MT" w:cs="Arial"/>
        </w:rPr>
        <w:t>De keuze die je gaat maken is tussen de verschillende profielen: vakkenpakketten die voor een deel zijn samengesteld door de wettelijke bepalingen van de overheid en deels door jezelf. De profielen zijn zo samengesteld dat ze passen bij bepaalde beroepssectoren en Hbo-opleidingen.</w:t>
      </w:r>
      <w:r>
        <w:rPr>
          <w:rFonts w:ascii="Gill Sans MT" w:hAnsi="Gill Sans MT" w:cs="Arial"/>
        </w:rPr>
        <w:t xml:space="preserve"> </w:t>
      </w:r>
    </w:p>
    <w:p w14:paraId="66F84199" w14:textId="3BAC062F" w:rsidR="002049EE" w:rsidRPr="000E0314" w:rsidRDefault="002049EE">
      <w:pPr>
        <w:tabs>
          <w:tab w:val="left" w:pos="540"/>
        </w:tabs>
        <w:jc w:val="both"/>
        <w:rPr>
          <w:rFonts w:ascii="Gill Sans MT" w:hAnsi="Gill Sans MT" w:cs="Arial"/>
          <w:b/>
        </w:rPr>
      </w:pPr>
    </w:p>
    <w:p w14:paraId="5CF96A44" w14:textId="708CA898" w:rsidR="002049EE" w:rsidRPr="000E0314" w:rsidRDefault="008B4AD4">
      <w:pPr>
        <w:tabs>
          <w:tab w:val="left" w:pos="540"/>
        </w:tabs>
        <w:jc w:val="both"/>
        <w:rPr>
          <w:rFonts w:ascii="Gill Sans MT" w:hAnsi="Gill Sans MT" w:cs="Arial"/>
        </w:rPr>
      </w:pPr>
      <w:r w:rsidRPr="000E0314">
        <w:rPr>
          <w:rFonts w:ascii="Gill Sans MT" w:hAnsi="Gill Sans MT" w:cs="Arial"/>
        </w:rPr>
        <w:t>Een</w:t>
      </w:r>
      <w:r w:rsidR="002049EE" w:rsidRPr="000E0314">
        <w:rPr>
          <w:rFonts w:ascii="Gill Sans MT" w:hAnsi="Gill Sans MT" w:cs="Arial"/>
        </w:rPr>
        <w:t xml:space="preserve"> profiel is als volgt opgebouwd:</w:t>
      </w:r>
    </w:p>
    <w:p w14:paraId="676E8AD1" w14:textId="77777777" w:rsidR="002049EE" w:rsidRPr="000E0314" w:rsidRDefault="002049EE">
      <w:pPr>
        <w:tabs>
          <w:tab w:val="left" w:pos="540"/>
        </w:tabs>
        <w:jc w:val="both"/>
        <w:rPr>
          <w:rFonts w:ascii="Gill Sans MT" w:hAnsi="Gill Sans MT" w:cs="Arial"/>
        </w:rPr>
      </w:pPr>
    </w:p>
    <w:p w14:paraId="16D06525" w14:textId="77777777" w:rsidR="002049EE" w:rsidRPr="00131043" w:rsidRDefault="002049EE">
      <w:pPr>
        <w:numPr>
          <w:ilvl w:val="0"/>
          <w:numId w:val="6"/>
        </w:numPr>
        <w:tabs>
          <w:tab w:val="left" w:pos="540"/>
        </w:tabs>
        <w:jc w:val="both"/>
        <w:rPr>
          <w:rFonts w:ascii="Gill Sans MT" w:hAnsi="Gill Sans MT" w:cs="Arial"/>
          <w:iCs/>
        </w:rPr>
      </w:pPr>
      <w:proofErr w:type="gramStart"/>
      <w:r w:rsidRPr="00131043">
        <w:rPr>
          <w:rFonts w:ascii="Gill Sans MT" w:hAnsi="Gill Sans MT" w:cs="Arial"/>
          <w:iCs/>
        </w:rPr>
        <w:t>het</w:t>
      </w:r>
      <w:proofErr w:type="gramEnd"/>
      <w:r w:rsidRPr="00131043">
        <w:rPr>
          <w:rFonts w:ascii="Gill Sans MT" w:hAnsi="Gill Sans MT" w:cs="Arial"/>
          <w:iCs/>
        </w:rPr>
        <w:t xml:space="preserve"> gemeenschappelijk deel</w:t>
      </w:r>
    </w:p>
    <w:p w14:paraId="53C50186" w14:textId="77777777" w:rsidR="002049EE" w:rsidRPr="00131043" w:rsidRDefault="002049EE">
      <w:pPr>
        <w:numPr>
          <w:ilvl w:val="0"/>
          <w:numId w:val="6"/>
        </w:numPr>
        <w:tabs>
          <w:tab w:val="left" w:pos="540"/>
        </w:tabs>
        <w:jc w:val="both"/>
        <w:rPr>
          <w:rFonts w:ascii="Gill Sans MT" w:hAnsi="Gill Sans MT" w:cs="Arial"/>
          <w:iCs/>
        </w:rPr>
      </w:pPr>
      <w:proofErr w:type="gramStart"/>
      <w:r w:rsidRPr="00131043">
        <w:rPr>
          <w:rFonts w:ascii="Gill Sans MT" w:hAnsi="Gill Sans MT" w:cs="Arial"/>
          <w:iCs/>
        </w:rPr>
        <w:t>het</w:t>
      </w:r>
      <w:proofErr w:type="gramEnd"/>
      <w:r w:rsidRPr="00131043">
        <w:rPr>
          <w:rFonts w:ascii="Gill Sans MT" w:hAnsi="Gill Sans MT" w:cs="Arial"/>
          <w:iCs/>
        </w:rPr>
        <w:t xml:space="preserve"> profieldeel </w:t>
      </w:r>
    </w:p>
    <w:p w14:paraId="47D85DA7" w14:textId="77777777" w:rsidR="002049EE" w:rsidRPr="00131043" w:rsidRDefault="002049EE">
      <w:pPr>
        <w:numPr>
          <w:ilvl w:val="0"/>
          <w:numId w:val="6"/>
        </w:numPr>
        <w:tabs>
          <w:tab w:val="left" w:pos="540"/>
        </w:tabs>
        <w:jc w:val="both"/>
        <w:rPr>
          <w:rFonts w:ascii="Gill Sans MT" w:hAnsi="Gill Sans MT" w:cs="Arial"/>
          <w:iCs/>
        </w:rPr>
      </w:pPr>
      <w:proofErr w:type="gramStart"/>
      <w:r w:rsidRPr="00131043">
        <w:rPr>
          <w:rFonts w:ascii="Gill Sans MT" w:hAnsi="Gill Sans MT" w:cs="Arial"/>
          <w:iCs/>
        </w:rPr>
        <w:t>het</w:t>
      </w:r>
      <w:proofErr w:type="gramEnd"/>
      <w:r w:rsidRPr="00131043">
        <w:rPr>
          <w:rFonts w:ascii="Gill Sans MT" w:hAnsi="Gill Sans MT" w:cs="Arial"/>
          <w:iCs/>
        </w:rPr>
        <w:t xml:space="preserve"> vrije deel</w:t>
      </w:r>
    </w:p>
    <w:p w14:paraId="528D9FB1" w14:textId="77777777" w:rsidR="002049EE" w:rsidRPr="000E0314" w:rsidRDefault="002049EE">
      <w:pPr>
        <w:tabs>
          <w:tab w:val="left" w:pos="540"/>
        </w:tabs>
        <w:jc w:val="both"/>
        <w:rPr>
          <w:rFonts w:ascii="Gill Sans MT" w:hAnsi="Gill Sans MT" w:cs="Arial"/>
        </w:rPr>
      </w:pPr>
    </w:p>
    <w:p w14:paraId="1E3422D8" w14:textId="77777777" w:rsidR="002049EE" w:rsidRPr="000E0314" w:rsidRDefault="002049EE">
      <w:pPr>
        <w:tabs>
          <w:tab w:val="left" w:pos="540"/>
        </w:tabs>
        <w:jc w:val="both"/>
        <w:rPr>
          <w:rFonts w:ascii="Gill Sans MT" w:hAnsi="Gill Sans MT" w:cs="Arial"/>
        </w:rPr>
      </w:pPr>
      <w:r w:rsidRPr="000E0314">
        <w:rPr>
          <w:rFonts w:ascii="Gill Sans MT" w:hAnsi="Gill Sans MT" w:cs="Arial"/>
        </w:rPr>
        <w:t xml:space="preserve">In het </w:t>
      </w:r>
      <w:r w:rsidRPr="000E0314">
        <w:rPr>
          <w:rFonts w:ascii="Gill Sans MT" w:hAnsi="Gill Sans MT" w:cs="Arial"/>
          <w:b/>
          <w:i/>
        </w:rPr>
        <w:t>gemeenschappelijke deel</w:t>
      </w:r>
      <w:r w:rsidRPr="000E0314">
        <w:rPr>
          <w:rFonts w:ascii="Gill Sans MT" w:hAnsi="Gill Sans MT" w:cs="Arial"/>
        </w:rPr>
        <w:t xml:space="preserve"> zitten de vakken die </w:t>
      </w:r>
      <w:r w:rsidRPr="000E0314">
        <w:rPr>
          <w:rFonts w:ascii="Gill Sans MT" w:hAnsi="Gill Sans MT" w:cs="Arial"/>
          <w:b/>
        </w:rPr>
        <w:t>alle</w:t>
      </w:r>
      <w:r w:rsidRPr="000E0314">
        <w:rPr>
          <w:rFonts w:ascii="Gill Sans MT" w:hAnsi="Gill Sans MT" w:cs="Arial"/>
        </w:rPr>
        <w:t xml:space="preserve"> leerlingen volgen:</w:t>
      </w:r>
    </w:p>
    <w:p w14:paraId="51296E44" w14:textId="77777777" w:rsidR="002049EE" w:rsidRPr="000E0314" w:rsidRDefault="002049EE">
      <w:pPr>
        <w:tabs>
          <w:tab w:val="left" w:pos="540"/>
        </w:tabs>
        <w:jc w:val="both"/>
        <w:rPr>
          <w:rFonts w:ascii="Gill Sans MT" w:hAnsi="Gill Sans MT" w:cs="Arial"/>
        </w:rPr>
      </w:pPr>
    </w:p>
    <w:p w14:paraId="3D781094" w14:textId="77777777" w:rsidR="002D7A58" w:rsidRPr="00131043" w:rsidRDefault="002D7A58" w:rsidP="008B56B1">
      <w:pPr>
        <w:pStyle w:val="Lijstalinea"/>
        <w:numPr>
          <w:ilvl w:val="0"/>
          <w:numId w:val="35"/>
        </w:numPr>
        <w:tabs>
          <w:tab w:val="left" w:pos="540"/>
        </w:tabs>
        <w:jc w:val="both"/>
        <w:rPr>
          <w:rFonts w:ascii="Gill Sans MT" w:hAnsi="Gill Sans MT" w:cs="Arial"/>
          <w:iCs/>
        </w:rPr>
      </w:pPr>
      <w:r w:rsidRPr="00131043">
        <w:rPr>
          <w:rFonts w:ascii="Gill Sans MT" w:hAnsi="Gill Sans MT" w:cs="Arial"/>
          <w:iCs/>
        </w:rPr>
        <w:t>Nederlands</w:t>
      </w:r>
    </w:p>
    <w:p w14:paraId="4220CA7E" w14:textId="77777777" w:rsidR="002D7A58" w:rsidRPr="00131043" w:rsidRDefault="002D7A58" w:rsidP="008B56B1">
      <w:pPr>
        <w:pStyle w:val="Lijstalinea"/>
        <w:numPr>
          <w:ilvl w:val="0"/>
          <w:numId w:val="35"/>
        </w:numPr>
        <w:tabs>
          <w:tab w:val="left" w:pos="540"/>
        </w:tabs>
        <w:jc w:val="both"/>
        <w:rPr>
          <w:rFonts w:ascii="Gill Sans MT" w:hAnsi="Gill Sans MT" w:cs="Arial"/>
          <w:iCs/>
        </w:rPr>
      </w:pPr>
      <w:r w:rsidRPr="00131043">
        <w:rPr>
          <w:rFonts w:ascii="Gill Sans MT" w:hAnsi="Gill Sans MT" w:cs="Arial"/>
          <w:iCs/>
        </w:rPr>
        <w:t>Engels</w:t>
      </w:r>
    </w:p>
    <w:p w14:paraId="7F051D9C" w14:textId="77777777" w:rsidR="002D7A58" w:rsidRPr="00131043" w:rsidRDefault="008D49AD" w:rsidP="008B56B1">
      <w:pPr>
        <w:pStyle w:val="Lijstalinea"/>
        <w:numPr>
          <w:ilvl w:val="0"/>
          <w:numId w:val="35"/>
        </w:numPr>
        <w:tabs>
          <w:tab w:val="left" w:pos="540"/>
        </w:tabs>
        <w:jc w:val="both"/>
        <w:rPr>
          <w:rFonts w:ascii="Gill Sans MT" w:hAnsi="Gill Sans MT" w:cs="Arial"/>
          <w:iCs/>
        </w:rPr>
      </w:pPr>
      <w:r w:rsidRPr="00131043">
        <w:rPr>
          <w:rFonts w:ascii="Gill Sans MT" w:hAnsi="Gill Sans MT" w:cs="Arial"/>
          <w:iCs/>
        </w:rPr>
        <w:t>M</w:t>
      </w:r>
      <w:r w:rsidR="002D7A58" w:rsidRPr="00131043">
        <w:rPr>
          <w:rFonts w:ascii="Gill Sans MT" w:hAnsi="Gill Sans MT" w:cs="Arial"/>
          <w:iCs/>
        </w:rPr>
        <w:t>aatschappijleer</w:t>
      </w:r>
      <w:r w:rsidRPr="00131043">
        <w:rPr>
          <w:rFonts w:ascii="Gill Sans MT" w:hAnsi="Gill Sans MT" w:cs="Arial"/>
          <w:iCs/>
        </w:rPr>
        <w:t xml:space="preserve"> (start in H5)</w:t>
      </w:r>
    </w:p>
    <w:p w14:paraId="024DE1B6" w14:textId="52807230" w:rsidR="002D7A58" w:rsidRPr="00131043" w:rsidRDefault="008B4AD4" w:rsidP="008B56B1">
      <w:pPr>
        <w:pStyle w:val="Lijstalinea"/>
        <w:numPr>
          <w:ilvl w:val="0"/>
          <w:numId w:val="35"/>
        </w:numPr>
        <w:tabs>
          <w:tab w:val="left" w:pos="540"/>
        </w:tabs>
        <w:jc w:val="both"/>
        <w:rPr>
          <w:rFonts w:ascii="Gill Sans MT" w:hAnsi="Gill Sans MT" w:cs="Arial"/>
          <w:iCs/>
        </w:rPr>
      </w:pPr>
      <w:r w:rsidRPr="00131043">
        <w:rPr>
          <w:rFonts w:ascii="Gill Sans MT" w:hAnsi="Gill Sans MT" w:cs="Arial"/>
          <w:iCs/>
        </w:rPr>
        <w:t>L</w:t>
      </w:r>
      <w:r w:rsidR="002D7A58" w:rsidRPr="00131043">
        <w:rPr>
          <w:rFonts w:ascii="Gill Sans MT" w:hAnsi="Gill Sans MT" w:cs="Arial"/>
          <w:iCs/>
        </w:rPr>
        <w:t>ichamelijke opvoeding</w:t>
      </w:r>
    </w:p>
    <w:p w14:paraId="00D8B64C" w14:textId="77777777" w:rsidR="002D7A58" w:rsidRPr="00131043" w:rsidRDefault="002D7A58" w:rsidP="008B56B1">
      <w:pPr>
        <w:pStyle w:val="Lijstalinea"/>
        <w:numPr>
          <w:ilvl w:val="0"/>
          <w:numId w:val="35"/>
        </w:numPr>
        <w:tabs>
          <w:tab w:val="left" w:pos="540"/>
        </w:tabs>
        <w:jc w:val="both"/>
        <w:rPr>
          <w:rFonts w:ascii="Gill Sans MT" w:hAnsi="Gill Sans MT" w:cs="Arial"/>
          <w:iCs/>
        </w:rPr>
      </w:pPr>
      <w:r w:rsidRPr="00131043">
        <w:rPr>
          <w:rFonts w:ascii="Gill Sans MT" w:hAnsi="Gill Sans MT" w:cs="Arial"/>
          <w:iCs/>
        </w:rPr>
        <w:t>C</w:t>
      </w:r>
      <w:r w:rsidR="008D49AD" w:rsidRPr="00131043">
        <w:rPr>
          <w:rFonts w:ascii="Gill Sans MT" w:hAnsi="Gill Sans MT" w:cs="Arial"/>
          <w:iCs/>
        </w:rPr>
        <w:t xml:space="preserve">ultureel </w:t>
      </w:r>
      <w:r w:rsidRPr="00131043">
        <w:rPr>
          <w:rFonts w:ascii="Gill Sans MT" w:hAnsi="Gill Sans MT" w:cs="Arial"/>
          <w:iCs/>
        </w:rPr>
        <w:t>K</w:t>
      </w:r>
      <w:r w:rsidR="008D49AD" w:rsidRPr="00131043">
        <w:rPr>
          <w:rFonts w:ascii="Gill Sans MT" w:hAnsi="Gill Sans MT" w:cs="Arial"/>
          <w:iCs/>
        </w:rPr>
        <w:t xml:space="preserve">unstzinnige </w:t>
      </w:r>
      <w:r w:rsidRPr="00131043">
        <w:rPr>
          <w:rFonts w:ascii="Gill Sans MT" w:hAnsi="Gill Sans MT" w:cs="Arial"/>
          <w:iCs/>
        </w:rPr>
        <w:t>V</w:t>
      </w:r>
      <w:r w:rsidR="008D49AD" w:rsidRPr="00131043">
        <w:rPr>
          <w:rFonts w:ascii="Gill Sans MT" w:hAnsi="Gill Sans MT" w:cs="Arial"/>
          <w:iCs/>
        </w:rPr>
        <w:t>orming (CKV)</w:t>
      </w:r>
      <w:r w:rsidRPr="00131043">
        <w:rPr>
          <w:rFonts w:ascii="Gill Sans MT" w:hAnsi="Gill Sans MT" w:cs="Arial"/>
          <w:iCs/>
        </w:rPr>
        <w:t xml:space="preserve"> </w:t>
      </w:r>
    </w:p>
    <w:p w14:paraId="14D6376A" w14:textId="77777777" w:rsidR="002049EE" w:rsidRPr="000E0314" w:rsidRDefault="002049EE">
      <w:pPr>
        <w:tabs>
          <w:tab w:val="left" w:pos="540"/>
        </w:tabs>
        <w:jc w:val="both"/>
        <w:rPr>
          <w:rFonts w:ascii="Gill Sans MT" w:hAnsi="Gill Sans MT"/>
        </w:rPr>
      </w:pPr>
    </w:p>
    <w:p w14:paraId="791891A6" w14:textId="77777777" w:rsidR="002049EE" w:rsidRPr="000E0314" w:rsidRDefault="002049EE">
      <w:pPr>
        <w:tabs>
          <w:tab w:val="left" w:pos="540"/>
        </w:tabs>
        <w:jc w:val="both"/>
        <w:rPr>
          <w:rFonts w:ascii="Gill Sans MT" w:hAnsi="Gill Sans MT" w:cs="Arial"/>
        </w:rPr>
      </w:pPr>
    </w:p>
    <w:p w14:paraId="3E988A91" w14:textId="08E670AE" w:rsidR="002049EE" w:rsidRDefault="002049EE" w:rsidP="008B56B1">
      <w:pPr>
        <w:tabs>
          <w:tab w:val="left" w:pos="540"/>
        </w:tabs>
        <w:rPr>
          <w:rFonts w:ascii="Gill Sans MT" w:hAnsi="Gill Sans MT" w:cs="Arial"/>
        </w:rPr>
      </w:pPr>
      <w:r w:rsidRPr="000E0314">
        <w:rPr>
          <w:rFonts w:ascii="Gill Sans MT" w:hAnsi="Gill Sans MT" w:cs="Arial"/>
          <w:b/>
          <w:i/>
        </w:rPr>
        <w:t>Het profieldeel</w:t>
      </w:r>
      <w:r w:rsidRPr="000E0314">
        <w:rPr>
          <w:rFonts w:ascii="Gill Sans MT" w:hAnsi="Gill Sans MT" w:cs="Arial"/>
        </w:rPr>
        <w:t xml:space="preserve"> is opgebouwd uit </w:t>
      </w:r>
      <w:r w:rsidRPr="000E0314">
        <w:rPr>
          <w:rFonts w:ascii="Gill Sans MT" w:hAnsi="Gill Sans MT" w:cs="Arial"/>
          <w:b/>
        </w:rPr>
        <w:t>verplichte profielvakken en profielkeuzevakken</w:t>
      </w:r>
      <w:r w:rsidRPr="000E0314">
        <w:rPr>
          <w:rFonts w:ascii="Gill Sans MT" w:hAnsi="Gill Sans MT" w:cs="Arial"/>
        </w:rPr>
        <w:t xml:space="preserve">. </w:t>
      </w:r>
      <w:r w:rsidR="00F2678F">
        <w:rPr>
          <w:rFonts w:ascii="Gill Sans MT" w:hAnsi="Gill Sans MT" w:cs="Arial"/>
        </w:rPr>
        <w:t xml:space="preserve">Deze vakken bieden een goede voorbereiding op aansluitende vervolgopleiding. </w:t>
      </w:r>
    </w:p>
    <w:p w14:paraId="7D08B311" w14:textId="17FE84A6" w:rsidR="002049EE" w:rsidRPr="000E0314" w:rsidRDefault="00033BC2" w:rsidP="008B56B1">
      <w:pPr>
        <w:tabs>
          <w:tab w:val="left" w:pos="540"/>
        </w:tabs>
        <w:rPr>
          <w:rFonts w:ascii="Gill Sans MT" w:hAnsi="Gill Sans MT" w:cs="Arial"/>
        </w:rPr>
      </w:pPr>
      <w:r w:rsidRPr="000E0314">
        <w:rPr>
          <w:rFonts w:ascii="Gill Sans MT" w:hAnsi="Gill Sans MT" w:cs="Arial"/>
        </w:rPr>
        <w:t>Je kiest</w:t>
      </w:r>
      <w:r w:rsidR="002049EE" w:rsidRPr="000E0314">
        <w:rPr>
          <w:rFonts w:ascii="Gill Sans MT" w:hAnsi="Gill Sans MT" w:cs="Arial"/>
        </w:rPr>
        <w:t xml:space="preserve"> één of meer profielkeuzevakken (drie vakken in het profiel Cultuur &amp; Maatschappij, twee in de profielen Economie en Maatschappij en Natuur en Gezondheid en </w:t>
      </w:r>
      <w:r w:rsidR="008B56B1" w:rsidRPr="000E0314">
        <w:rPr>
          <w:rFonts w:ascii="Gill Sans MT" w:hAnsi="Gill Sans MT" w:cs="Arial"/>
        </w:rPr>
        <w:t>één</w:t>
      </w:r>
      <w:r w:rsidR="002049EE" w:rsidRPr="000E0314">
        <w:rPr>
          <w:rFonts w:ascii="Gill Sans MT" w:hAnsi="Gill Sans MT" w:cs="Arial"/>
        </w:rPr>
        <w:t xml:space="preserve"> in het profiel Natuur en Techniek) </w:t>
      </w:r>
    </w:p>
    <w:p w14:paraId="51CA7D93" w14:textId="77777777" w:rsidR="002049EE" w:rsidRPr="000E0314" w:rsidRDefault="002049EE">
      <w:pPr>
        <w:tabs>
          <w:tab w:val="left" w:pos="540"/>
        </w:tabs>
        <w:jc w:val="both"/>
        <w:rPr>
          <w:rFonts w:ascii="Gill Sans MT" w:hAnsi="Gill Sans MT" w:cs="Arial"/>
        </w:rPr>
      </w:pPr>
    </w:p>
    <w:p w14:paraId="5AD19408" w14:textId="75AE60DA" w:rsidR="002049EE" w:rsidRDefault="002049EE" w:rsidP="00B00C5F">
      <w:pPr>
        <w:tabs>
          <w:tab w:val="left" w:pos="540"/>
        </w:tabs>
        <w:rPr>
          <w:rFonts w:ascii="Gill Sans MT" w:hAnsi="Gill Sans MT" w:cs="Arial"/>
        </w:rPr>
      </w:pPr>
      <w:r w:rsidRPr="000E0314">
        <w:rPr>
          <w:rFonts w:ascii="Gill Sans MT" w:hAnsi="Gill Sans MT" w:cs="Arial"/>
        </w:rPr>
        <w:t xml:space="preserve">In het </w:t>
      </w:r>
      <w:r w:rsidRPr="000E0314">
        <w:rPr>
          <w:rFonts w:ascii="Gill Sans MT" w:hAnsi="Gill Sans MT" w:cs="Arial"/>
          <w:b/>
          <w:i/>
        </w:rPr>
        <w:t>vrije deel</w:t>
      </w:r>
      <w:r w:rsidRPr="000E0314">
        <w:rPr>
          <w:rFonts w:ascii="Gill Sans MT" w:hAnsi="Gill Sans MT" w:cs="Arial"/>
        </w:rPr>
        <w:t xml:space="preserve"> kie</w:t>
      </w:r>
      <w:r w:rsidR="00033BC2" w:rsidRPr="000E0314">
        <w:rPr>
          <w:rFonts w:ascii="Gill Sans MT" w:hAnsi="Gill Sans MT" w:cs="Arial"/>
        </w:rPr>
        <w:t>s</w:t>
      </w:r>
      <w:r w:rsidRPr="000E0314">
        <w:rPr>
          <w:rFonts w:ascii="Gill Sans MT" w:hAnsi="Gill Sans MT" w:cs="Arial"/>
        </w:rPr>
        <w:t xml:space="preserve"> je </w:t>
      </w:r>
      <w:r w:rsidRPr="000E0314">
        <w:rPr>
          <w:rFonts w:ascii="Gill Sans MT" w:hAnsi="Gill Sans MT" w:cs="Arial"/>
          <w:b/>
        </w:rPr>
        <w:t>één</w:t>
      </w:r>
      <w:r w:rsidRPr="000E0314">
        <w:rPr>
          <w:rFonts w:ascii="Gill Sans MT" w:hAnsi="Gill Sans MT" w:cs="Arial"/>
        </w:rPr>
        <w:t xml:space="preserve"> verplicht vak.</w:t>
      </w:r>
      <w:r w:rsidR="00174BBE">
        <w:rPr>
          <w:rFonts w:ascii="Gill Sans MT" w:hAnsi="Gill Sans MT" w:cs="Arial"/>
        </w:rPr>
        <w:t xml:space="preserve"> </w:t>
      </w:r>
      <w:r w:rsidRPr="000E0314">
        <w:rPr>
          <w:rFonts w:ascii="Gill Sans MT" w:hAnsi="Gill Sans MT" w:cs="Arial"/>
        </w:rPr>
        <w:t>D</w:t>
      </w:r>
      <w:r w:rsidR="00174BBE">
        <w:rPr>
          <w:rFonts w:ascii="Gill Sans MT" w:hAnsi="Gill Sans MT" w:cs="Arial"/>
        </w:rPr>
        <w:t>e</w:t>
      </w:r>
      <w:r w:rsidRPr="000E0314">
        <w:rPr>
          <w:rFonts w:ascii="Gill Sans MT" w:hAnsi="Gill Sans MT" w:cs="Arial"/>
        </w:rPr>
        <w:t xml:space="preserve"> profielen </w:t>
      </w:r>
      <w:r w:rsidR="00DF22E5" w:rsidRPr="000E0314">
        <w:rPr>
          <w:rFonts w:ascii="Gill Sans MT" w:hAnsi="Gill Sans MT" w:cs="Arial"/>
        </w:rPr>
        <w:t xml:space="preserve">havo </w:t>
      </w:r>
      <w:r w:rsidRPr="000E0314">
        <w:rPr>
          <w:rFonts w:ascii="Gill Sans MT" w:hAnsi="Gill Sans MT" w:cs="Arial"/>
        </w:rPr>
        <w:t>die op de volgende bladzijde</w:t>
      </w:r>
      <w:r w:rsidR="00DF22E5" w:rsidRPr="000E0314">
        <w:rPr>
          <w:rFonts w:ascii="Gill Sans MT" w:hAnsi="Gill Sans MT" w:cs="Arial"/>
        </w:rPr>
        <w:t>n</w:t>
      </w:r>
      <w:r w:rsidRPr="000E0314">
        <w:rPr>
          <w:rFonts w:ascii="Gill Sans MT" w:hAnsi="Gill Sans MT" w:cs="Arial"/>
        </w:rPr>
        <w:t xml:space="preserve"> staan zijn de profielen zoals de OSG deze nu aanbiedt. </w:t>
      </w:r>
    </w:p>
    <w:p w14:paraId="0A93A191" w14:textId="333C8846" w:rsidR="00894B60" w:rsidRPr="00FB088F" w:rsidRDefault="002833EC" w:rsidP="00894B60">
      <w:pPr>
        <w:pStyle w:val="Kop3"/>
        <w:rPr>
          <w:rFonts w:ascii="Gill Sans MT" w:hAnsi="Gill Sans MT"/>
          <w:sz w:val="24"/>
          <w:szCs w:val="24"/>
        </w:rPr>
      </w:pPr>
      <w:bookmarkStart w:id="3" w:name="_Toc180053476"/>
      <w:r>
        <w:rPr>
          <w:rFonts w:ascii="Gill Sans MT" w:hAnsi="Gill Sans MT"/>
          <w:bCs w:val="0"/>
          <w:noProof/>
        </w:rPr>
        <w:drawing>
          <wp:anchor distT="0" distB="0" distL="114300" distR="114300" simplePos="0" relativeHeight="251756032" behindDoc="0" locked="0" layoutInCell="1" allowOverlap="1" wp14:anchorId="453DE9A1" wp14:editId="2D4499E4">
            <wp:simplePos x="0" y="0"/>
            <wp:positionH relativeFrom="column">
              <wp:posOffset>-621102</wp:posOffset>
            </wp:positionH>
            <wp:positionV relativeFrom="paragraph">
              <wp:posOffset>173260</wp:posOffset>
            </wp:positionV>
            <wp:extent cx="413467" cy="413467"/>
            <wp:effectExtent l="0" t="0" r="0" b="5715"/>
            <wp:wrapNone/>
            <wp:docPr id="1099966915" name="Graphic 1099966915"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894B60" w:rsidRPr="00FB088F">
        <w:rPr>
          <w:rFonts w:ascii="Gill Sans MT" w:hAnsi="Gill Sans MT"/>
          <w:sz w:val="24"/>
          <w:szCs w:val="24"/>
        </w:rPr>
        <w:t>Extra vak</w:t>
      </w:r>
      <w:bookmarkEnd w:id="3"/>
    </w:p>
    <w:p w14:paraId="5CA9E6A8" w14:textId="7E63A6A5" w:rsidR="00894B60" w:rsidRPr="00FB088F" w:rsidRDefault="00894B60" w:rsidP="00894B60">
      <w:pPr>
        <w:rPr>
          <w:rFonts w:ascii="Gill Sans MT" w:hAnsi="Gill Sans MT" w:cs="Arial"/>
          <w:b/>
          <w:kern w:val="0"/>
          <w:lang w:eastAsia="nl-NL"/>
        </w:rPr>
      </w:pPr>
    </w:p>
    <w:p w14:paraId="6672280E" w14:textId="2B24862F" w:rsidR="00894B60" w:rsidRPr="00FB088F" w:rsidRDefault="00894B60" w:rsidP="00894B60">
      <w:pPr>
        <w:rPr>
          <w:rFonts w:ascii="Gill Sans MT" w:hAnsi="Gill Sans MT" w:cs="Arial"/>
          <w:kern w:val="0"/>
          <w:lang w:eastAsia="nl-NL"/>
        </w:rPr>
      </w:pPr>
      <w:r w:rsidRPr="00FB088F">
        <w:rPr>
          <w:rFonts w:ascii="Gill Sans MT" w:hAnsi="Gill Sans MT" w:cs="Arial"/>
          <w:kern w:val="0"/>
          <w:lang w:eastAsia="nl-NL"/>
        </w:rPr>
        <w:t>Naast het kiezen van een profiel bieden wij je ook de mogelijkheid van het kiezen van een extra vak. Je kunt daardoor meer halen uit je opleiding.</w:t>
      </w:r>
      <w:r w:rsidR="00FB088F">
        <w:rPr>
          <w:rFonts w:ascii="Gill Sans MT" w:hAnsi="Gill Sans MT" w:cs="Arial"/>
          <w:kern w:val="0"/>
          <w:lang w:eastAsia="nl-NL"/>
        </w:rPr>
        <w:t xml:space="preserve"> </w:t>
      </w:r>
      <w:r w:rsidRPr="00FB088F">
        <w:rPr>
          <w:rFonts w:ascii="Gill Sans MT" w:hAnsi="Gill Sans MT" w:cs="Arial"/>
          <w:b/>
          <w:bCs/>
          <w:kern w:val="0"/>
          <w:lang w:eastAsia="nl-NL"/>
        </w:rPr>
        <w:t>Het extra vak komt niet in je rooster in Zermelo.</w:t>
      </w:r>
      <w:r w:rsidRPr="00FB088F">
        <w:rPr>
          <w:rFonts w:ascii="Gill Sans MT" w:hAnsi="Gill Sans MT" w:cs="Arial"/>
          <w:kern w:val="0"/>
          <w:lang w:eastAsia="nl-NL"/>
        </w:rPr>
        <w:t xml:space="preserve"> Er zouden anders te veel unieke roosters ontstaan waardoor andere leerlingen tussenuren krijgen. </w:t>
      </w:r>
      <w:r w:rsidRPr="00FB088F">
        <w:rPr>
          <w:rFonts w:ascii="Gill Sans MT" w:hAnsi="Gill Sans MT" w:cs="Arial"/>
          <w:b/>
          <w:bCs/>
          <w:kern w:val="0"/>
          <w:lang w:eastAsia="nl-NL"/>
        </w:rPr>
        <w:t>Het vak is wel zichtbaar in Magister.</w:t>
      </w:r>
    </w:p>
    <w:p w14:paraId="44777F45" w14:textId="77777777" w:rsidR="00894B60" w:rsidRPr="00FB088F" w:rsidRDefault="00894B60" w:rsidP="00894B60">
      <w:pPr>
        <w:rPr>
          <w:rFonts w:ascii="Gill Sans MT" w:hAnsi="Gill Sans MT" w:cs="Arial"/>
          <w:kern w:val="0"/>
          <w:lang w:eastAsia="nl-NL"/>
        </w:rPr>
      </w:pPr>
      <w:r w:rsidRPr="00FB088F">
        <w:rPr>
          <w:rFonts w:ascii="Gill Sans MT" w:hAnsi="Gill Sans MT" w:cs="Arial"/>
          <w:kern w:val="0"/>
          <w:lang w:eastAsia="nl-NL"/>
        </w:rPr>
        <w:t xml:space="preserve">Samen met je mentor en de vakdocent van het extra vak ga je kijken hoe je het vak het beste kan volgen en hoe en wanneer je in de </w:t>
      </w:r>
      <w:proofErr w:type="spellStart"/>
      <w:r w:rsidRPr="00FB088F">
        <w:rPr>
          <w:rFonts w:ascii="Gill Sans MT" w:hAnsi="Gill Sans MT" w:cs="Arial"/>
          <w:kern w:val="0"/>
          <w:lang w:eastAsia="nl-NL"/>
        </w:rPr>
        <w:t>toetsweken</w:t>
      </w:r>
      <w:proofErr w:type="spellEnd"/>
      <w:r w:rsidRPr="00FB088F">
        <w:rPr>
          <w:rFonts w:ascii="Gill Sans MT" w:hAnsi="Gill Sans MT" w:cs="Arial"/>
          <w:kern w:val="0"/>
          <w:lang w:eastAsia="nl-NL"/>
        </w:rPr>
        <w:t xml:space="preserve"> de toets kan maken. Als je een vak uit je profielkolom kiest, heb je meer kans dat het vak redelijk in je rooster past.</w:t>
      </w:r>
    </w:p>
    <w:p w14:paraId="212C079E" w14:textId="79E4DF6C" w:rsidR="00894B60" w:rsidRPr="00FB088F" w:rsidRDefault="00894B60" w:rsidP="00894B60">
      <w:pPr>
        <w:rPr>
          <w:rFonts w:ascii="Gill Sans MT" w:hAnsi="Gill Sans MT" w:cs="Arial"/>
          <w:kern w:val="0"/>
          <w:lang w:eastAsia="nl-NL"/>
        </w:rPr>
      </w:pPr>
      <w:r w:rsidRPr="00FB088F">
        <w:rPr>
          <w:rFonts w:ascii="Gill Sans MT" w:hAnsi="Gill Sans MT" w:cs="Arial"/>
          <w:kern w:val="0"/>
          <w:lang w:eastAsia="nl-NL"/>
        </w:rPr>
        <w:t>Voor het volgen van een extra vak is het belangrijk dat je zelf verantwoordelijkheid neemt, goed zelfstandig kan werken en de juiste keuzes kan maken.</w:t>
      </w:r>
      <w:r w:rsidR="00CB6960">
        <w:rPr>
          <w:rFonts w:ascii="Gill Sans MT" w:hAnsi="Gill Sans MT" w:cs="Arial"/>
          <w:kern w:val="0"/>
          <w:lang w:eastAsia="nl-NL"/>
        </w:rPr>
        <w:t xml:space="preserve"> </w:t>
      </w:r>
      <w:r w:rsidRPr="00FB088F">
        <w:rPr>
          <w:rFonts w:ascii="Gill Sans MT" w:hAnsi="Gill Sans MT" w:cs="Arial"/>
          <w:kern w:val="0"/>
          <w:lang w:eastAsia="nl-NL"/>
        </w:rPr>
        <w:t>Tijdens de rapportvergaderingen worden de verzoeken voor een extra vak besproken en maken de docenten een inschatting of je in staat bent een extra vak te volgen. Hieruit volgt een bindend advies.</w:t>
      </w:r>
    </w:p>
    <w:p w14:paraId="312CF5FE" w14:textId="77777777" w:rsidR="00894B60" w:rsidRPr="00FB088F" w:rsidRDefault="00894B60" w:rsidP="00894B60">
      <w:pPr>
        <w:rPr>
          <w:rFonts w:ascii="Gill Sans MT" w:hAnsi="Gill Sans MT" w:cs="Arial"/>
          <w:kern w:val="0"/>
          <w:lang w:eastAsia="nl-NL"/>
        </w:rPr>
      </w:pPr>
      <w:r w:rsidRPr="00FB088F">
        <w:rPr>
          <w:rFonts w:ascii="Gill Sans MT" w:hAnsi="Gill Sans MT" w:cs="Arial"/>
          <w:kern w:val="0"/>
          <w:lang w:eastAsia="nl-NL"/>
        </w:rPr>
        <w:t>De keuze van een extra vak is niet vrijblijvend. Je volgt het hele schooljaar het extra vak. Als je toch tijdens een schooljaar wilt stoppen zullen de kosten van de boeken in rekening gebracht worden.</w:t>
      </w:r>
    </w:p>
    <w:p w14:paraId="6DAF2B5E" w14:textId="77777777" w:rsidR="00894B60" w:rsidRDefault="00894B60" w:rsidP="00B00C5F">
      <w:pPr>
        <w:tabs>
          <w:tab w:val="left" w:pos="540"/>
        </w:tabs>
        <w:rPr>
          <w:rFonts w:ascii="Gill Sans MT" w:hAnsi="Gill Sans MT" w:cs="Arial"/>
        </w:rPr>
      </w:pPr>
    </w:p>
    <w:p w14:paraId="5607F6CB" w14:textId="77777777" w:rsidR="00894B60" w:rsidRDefault="00894B60" w:rsidP="00B00C5F">
      <w:pPr>
        <w:tabs>
          <w:tab w:val="left" w:pos="540"/>
        </w:tabs>
        <w:rPr>
          <w:rFonts w:ascii="Gill Sans MT" w:hAnsi="Gill Sans MT" w:cs="Arial"/>
          <w:b/>
        </w:rPr>
      </w:pPr>
    </w:p>
    <w:p w14:paraId="7E0F4C23" w14:textId="77777777" w:rsidR="00CB6960" w:rsidRDefault="00CB6960" w:rsidP="00B00C5F">
      <w:pPr>
        <w:tabs>
          <w:tab w:val="left" w:pos="540"/>
        </w:tabs>
        <w:rPr>
          <w:rFonts w:ascii="Gill Sans MT" w:hAnsi="Gill Sans MT" w:cs="Arial"/>
          <w:b/>
        </w:rPr>
      </w:pPr>
    </w:p>
    <w:p w14:paraId="1DA7CC31" w14:textId="77777777" w:rsidR="00CB6960" w:rsidRDefault="00CB6960" w:rsidP="00B00C5F">
      <w:pPr>
        <w:tabs>
          <w:tab w:val="left" w:pos="540"/>
        </w:tabs>
        <w:rPr>
          <w:rFonts w:ascii="Gill Sans MT" w:hAnsi="Gill Sans MT" w:cs="Arial"/>
          <w:b/>
        </w:rPr>
      </w:pPr>
    </w:p>
    <w:p w14:paraId="2D538C49" w14:textId="77777777" w:rsidR="00CB6960" w:rsidRDefault="00CB6960" w:rsidP="00B00C5F">
      <w:pPr>
        <w:tabs>
          <w:tab w:val="left" w:pos="540"/>
        </w:tabs>
        <w:rPr>
          <w:rFonts w:ascii="Gill Sans MT" w:hAnsi="Gill Sans MT" w:cs="Arial"/>
          <w:b/>
        </w:rPr>
      </w:pPr>
    </w:p>
    <w:p w14:paraId="67301856" w14:textId="77777777" w:rsidR="00CB6960" w:rsidRPr="000E0314" w:rsidRDefault="00CB6960" w:rsidP="00B00C5F">
      <w:pPr>
        <w:tabs>
          <w:tab w:val="left" w:pos="540"/>
        </w:tabs>
        <w:rPr>
          <w:rFonts w:ascii="Gill Sans MT" w:hAnsi="Gill Sans MT" w:cs="Arial"/>
          <w:b/>
        </w:rPr>
      </w:pPr>
    </w:p>
    <w:p w14:paraId="1EA32156" w14:textId="7D4925C7" w:rsidR="009C185A" w:rsidRPr="0056266C" w:rsidRDefault="009C185A" w:rsidP="009C185A">
      <w:pPr>
        <w:pStyle w:val="Kop3"/>
        <w:rPr>
          <w:rFonts w:ascii="Gill Sans MT" w:hAnsi="Gill Sans MT"/>
        </w:rPr>
      </w:pPr>
      <w:bookmarkStart w:id="4" w:name="_Toc180053477"/>
      <w:r w:rsidRPr="0056266C">
        <w:rPr>
          <w:rStyle w:val="Kop3Char"/>
          <w:rFonts w:ascii="Gill Sans MT" w:hAnsi="Gill Sans MT"/>
          <w:sz w:val="28"/>
          <w:szCs w:val="28"/>
        </w:rPr>
        <w:lastRenderedPageBreak/>
        <w:t>HAVO PROFIELKEUZE FORMULIER</w:t>
      </w:r>
      <w:r w:rsidRPr="0056266C">
        <w:rPr>
          <w:rFonts w:ascii="Gill Sans MT" w:hAnsi="Gill Sans MT"/>
          <w:sz w:val="28"/>
          <w:szCs w:val="28"/>
        </w:rPr>
        <w:t xml:space="preserve">  </w:t>
      </w:r>
      <w:r w:rsidRPr="0056266C">
        <w:rPr>
          <w:rStyle w:val="Kop3Char"/>
          <w:rFonts w:ascii="Gill Sans MT" w:hAnsi="Gill Sans MT"/>
          <w:sz w:val="28"/>
          <w:szCs w:val="28"/>
        </w:rPr>
        <w:t>202</w:t>
      </w:r>
      <w:r w:rsidR="00A96760">
        <w:rPr>
          <w:rStyle w:val="Kop3Char"/>
          <w:rFonts w:ascii="Gill Sans MT" w:hAnsi="Gill Sans MT"/>
          <w:sz w:val="28"/>
          <w:szCs w:val="28"/>
        </w:rPr>
        <w:t>4</w:t>
      </w:r>
      <w:r w:rsidRPr="0056266C">
        <w:rPr>
          <w:rStyle w:val="Kop3Char"/>
          <w:rFonts w:ascii="Gill Sans MT" w:hAnsi="Gill Sans MT"/>
          <w:sz w:val="28"/>
          <w:szCs w:val="28"/>
        </w:rPr>
        <w:t>-202</w:t>
      </w:r>
      <w:r w:rsidR="00A96760">
        <w:rPr>
          <w:rStyle w:val="Kop3Char"/>
          <w:rFonts w:ascii="Gill Sans MT" w:hAnsi="Gill Sans MT"/>
          <w:sz w:val="28"/>
          <w:szCs w:val="28"/>
        </w:rPr>
        <w:t>5</w:t>
      </w:r>
      <w:bookmarkEnd w:id="4"/>
    </w:p>
    <w:p w14:paraId="73429FA1" w14:textId="77777777" w:rsidR="009C185A" w:rsidRPr="0056266C" w:rsidRDefault="009C185A" w:rsidP="009C185A">
      <w:pPr>
        <w:rPr>
          <w:rFonts w:ascii="Gill Sans MT" w:hAnsi="Gill Sans MT" w:cs="Arial"/>
          <w:b/>
          <w:sz w:val="20"/>
        </w:rPr>
      </w:pPr>
    </w:p>
    <w:p w14:paraId="5DF2D6F4" w14:textId="77777777" w:rsidR="009C185A" w:rsidRPr="0056266C" w:rsidRDefault="009C185A" w:rsidP="009C185A">
      <w:pPr>
        <w:numPr>
          <w:ilvl w:val="0"/>
          <w:numId w:val="30"/>
        </w:numPr>
        <w:suppressAutoHyphens w:val="0"/>
        <w:rPr>
          <w:rFonts w:ascii="Gill Sans MT" w:hAnsi="Gill Sans MT" w:cs="Arial"/>
          <w:b/>
          <w:sz w:val="18"/>
          <w:szCs w:val="22"/>
        </w:rPr>
      </w:pPr>
      <w:r w:rsidRPr="0056266C">
        <w:rPr>
          <w:rFonts w:ascii="Gill Sans MT" w:hAnsi="Gill Sans MT" w:cs="Arial"/>
          <w:sz w:val="18"/>
          <w:szCs w:val="22"/>
        </w:rPr>
        <w:t>Dringend advies voor C&amp;M met economie om wiskunde A in de vrije ruimte te kiezen</w:t>
      </w:r>
      <w:r w:rsidRPr="0056266C">
        <w:rPr>
          <w:rFonts w:ascii="Gill Sans MT" w:hAnsi="Gill Sans MT" w:cs="Arial"/>
          <w:b/>
          <w:sz w:val="18"/>
          <w:szCs w:val="22"/>
        </w:rPr>
        <w:t xml:space="preserve">. </w:t>
      </w:r>
    </w:p>
    <w:p w14:paraId="482D2508" w14:textId="77777777" w:rsidR="009C185A" w:rsidRPr="0056266C" w:rsidRDefault="009C185A" w:rsidP="009C185A">
      <w:pPr>
        <w:numPr>
          <w:ilvl w:val="0"/>
          <w:numId w:val="30"/>
        </w:numPr>
        <w:suppressAutoHyphens w:val="0"/>
        <w:rPr>
          <w:rFonts w:ascii="Gill Sans MT" w:hAnsi="Gill Sans MT" w:cs="Arial"/>
          <w:b/>
          <w:bCs/>
          <w:sz w:val="18"/>
          <w:szCs w:val="22"/>
        </w:rPr>
      </w:pPr>
      <w:r w:rsidRPr="0056266C">
        <w:rPr>
          <w:rFonts w:ascii="Gill Sans MT" w:hAnsi="Gill Sans MT" w:cs="Arial"/>
          <w:bCs/>
          <w:sz w:val="18"/>
          <w:szCs w:val="22"/>
        </w:rPr>
        <w:t xml:space="preserve">Op het VWO is Frans of Duits </w:t>
      </w:r>
      <w:r w:rsidRPr="0056266C">
        <w:rPr>
          <w:rFonts w:ascii="Gill Sans MT" w:hAnsi="Gill Sans MT" w:cs="Arial"/>
          <w:b/>
          <w:sz w:val="18"/>
          <w:szCs w:val="22"/>
        </w:rPr>
        <w:t>en</w:t>
      </w:r>
      <w:r w:rsidRPr="0056266C">
        <w:rPr>
          <w:rFonts w:ascii="Gill Sans MT" w:hAnsi="Gill Sans MT" w:cs="Arial"/>
          <w:bCs/>
          <w:sz w:val="18"/>
          <w:szCs w:val="22"/>
        </w:rPr>
        <w:t xml:space="preserve"> wiskunde verplicht in </w:t>
      </w:r>
      <w:r w:rsidRPr="0056266C">
        <w:rPr>
          <w:rFonts w:ascii="Gill Sans MT" w:hAnsi="Gill Sans MT" w:cs="Arial"/>
          <w:b/>
          <w:sz w:val="18"/>
          <w:szCs w:val="22"/>
        </w:rPr>
        <w:t>alle</w:t>
      </w:r>
      <w:r w:rsidRPr="0056266C">
        <w:rPr>
          <w:rFonts w:ascii="Gill Sans MT" w:hAnsi="Gill Sans MT" w:cs="Arial"/>
          <w:bCs/>
          <w:sz w:val="18"/>
          <w:szCs w:val="22"/>
        </w:rPr>
        <w:t xml:space="preserve"> profielen. </w:t>
      </w:r>
    </w:p>
    <w:p w14:paraId="06F28E4F" w14:textId="26562673" w:rsidR="009C185A" w:rsidRPr="0056266C" w:rsidRDefault="009C185A" w:rsidP="009C185A">
      <w:pPr>
        <w:numPr>
          <w:ilvl w:val="0"/>
          <w:numId w:val="30"/>
        </w:numPr>
        <w:suppressAutoHyphens w:val="0"/>
        <w:rPr>
          <w:rFonts w:ascii="Gill Sans MT" w:hAnsi="Gill Sans MT" w:cs="Arial"/>
          <w:b/>
          <w:bCs/>
          <w:sz w:val="18"/>
          <w:szCs w:val="22"/>
        </w:rPr>
      </w:pPr>
      <w:r w:rsidRPr="0056266C">
        <w:rPr>
          <w:rFonts w:ascii="Gill Sans MT" w:hAnsi="Gill Sans MT" w:cs="Arial"/>
          <w:b/>
          <w:sz w:val="18"/>
          <w:szCs w:val="22"/>
        </w:rPr>
        <w:t>In je profiel mag je maar voor maximaal één vak een 5 staan</w:t>
      </w:r>
      <w:r w:rsidR="00D71304">
        <w:rPr>
          <w:rFonts w:ascii="Gill Sans MT" w:hAnsi="Gill Sans MT" w:cs="Arial"/>
          <w:b/>
          <w:sz w:val="18"/>
          <w:szCs w:val="22"/>
        </w:rPr>
        <w:t xml:space="preserve"> in de derde klas.</w:t>
      </w:r>
    </w:p>
    <w:p w14:paraId="224A1D7B" w14:textId="32761F8E" w:rsidR="009C185A" w:rsidRDefault="009C185A" w:rsidP="009C185A">
      <w:pPr>
        <w:pStyle w:val="Lijstalinea"/>
        <w:numPr>
          <w:ilvl w:val="0"/>
          <w:numId w:val="30"/>
        </w:numPr>
        <w:rPr>
          <w:rFonts w:ascii="Gill Sans MT" w:hAnsi="Gill Sans MT" w:cs="Arial"/>
          <w:sz w:val="18"/>
          <w:szCs w:val="22"/>
        </w:rPr>
      </w:pPr>
      <w:r w:rsidRPr="0056266C">
        <w:rPr>
          <w:rFonts w:ascii="Gill Sans MT" w:hAnsi="Gill Sans MT" w:cs="Arial"/>
          <w:b/>
          <w:sz w:val="18"/>
          <w:szCs w:val="22"/>
        </w:rPr>
        <w:t>LO</w:t>
      </w:r>
      <w:r w:rsidRPr="0056266C">
        <w:rPr>
          <w:rFonts w:ascii="Gill Sans MT" w:hAnsi="Gill Sans MT" w:cs="Arial"/>
          <w:sz w:val="18"/>
          <w:szCs w:val="22"/>
        </w:rPr>
        <w:t xml:space="preserve"> = lichamelijke opvoeding </w:t>
      </w:r>
      <w:r w:rsidRPr="0056266C">
        <w:rPr>
          <w:rFonts w:ascii="Gill Sans MT" w:hAnsi="Gill Sans MT" w:cs="Arial"/>
          <w:b/>
          <w:sz w:val="18"/>
          <w:szCs w:val="22"/>
        </w:rPr>
        <w:t>BECO</w:t>
      </w:r>
      <w:r w:rsidRPr="0056266C">
        <w:rPr>
          <w:rFonts w:ascii="Gill Sans MT" w:hAnsi="Gill Sans MT" w:cs="Arial"/>
          <w:sz w:val="18"/>
          <w:szCs w:val="22"/>
        </w:rPr>
        <w:t>= bedrijfseconomie,</w:t>
      </w:r>
      <w:r w:rsidR="00BB40E9" w:rsidRPr="0056266C">
        <w:rPr>
          <w:rFonts w:ascii="Gill Sans MT" w:hAnsi="Gill Sans MT" w:cs="Arial"/>
          <w:sz w:val="18"/>
          <w:szCs w:val="22"/>
        </w:rPr>
        <w:t xml:space="preserve"> </w:t>
      </w:r>
      <w:r w:rsidRPr="0056266C">
        <w:rPr>
          <w:rFonts w:ascii="Gill Sans MT" w:hAnsi="Gill Sans MT" w:cs="Arial"/>
          <w:sz w:val="18"/>
          <w:szCs w:val="22"/>
        </w:rPr>
        <w:t xml:space="preserve">ondernemen en </w:t>
      </w:r>
      <w:r w:rsidR="009B7489" w:rsidRPr="0056266C">
        <w:rPr>
          <w:rFonts w:ascii="Gill Sans MT" w:hAnsi="Gill Sans MT" w:cs="Arial"/>
          <w:sz w:val="18"/>
          <w:szCs w:val="22"/>
        </w:rPr>
        <w:t>financiële</w:t>
      </w:r>
      <w:r w:rsidRPr="0056266C">
        <w:rPr>
          <w:rFonts w:ascii="Gill Sans MT" w:hAnsi="Gill Sans MT" w:cs="Arial"/>
          <w:sz w:val="18"/>
          <w:szCs w:val="22"/>
        </w:rPr>
        <w:t xml:space="preserve"> zelfredzaamheid </w:t>
      </w:r>
      <w:r w:rsidRPr="0056266C">
        <w:rPr>
          <w:rFonts w:ascii="Gill Sans MT" w:hAnsi="Gill Sans MT" w:cs="Arial"/>
          <w:b/>
          <w:sz w:val="18"/>
          <w:szCs w:val="22"/>
        </w:rPr>
        <w:t>CKV</w:t>
      </w:r>
      <w:r w:rsidRPr="0056266C">
        <w:rPr>
          <w:rFonts w:ascii="Gill Sans MT" w:hAnsi="Gill Sans MT" w:cs="Arial"/>
          <w:sz w:val="18"/>
          <w:szCs w:val="22"/>
        </w:rPr>
        <w:t>=culturele kunstzinnige vorming</w:t>
      </w:r>
    </w:p>
    <w:p w14:paraId="1E8E930F" w14:textId="72B1D91F" w:rsidR="00E542C9" w:rsidRPr="00F71418" w:rsidRDefault="00E542C9" w:rsidP="009C185A">
      <w:pPr>
        <w:pStyle w:val="Lijstalinea"/>
        <w:numPr>
          <w:ilvl w:val="0"/>
          <w:numId w:val="30"/>
        </w:numPr>
        <w:rPr>
          <w:rFonts w:ascii="Gill Sans MT" w:hAnsi="Gill Sans MT" w:cs="Arial"/>
          <w:bCs/>
          <w:sz w:val="18"/>
          <w:szCs w:val="22"/>
        </w:rPr>
      </w:pPr>
      <w:r w:rsidRPr="00F71418">
        <w:rPr>
          <w:rFonts w:ascii="Gill Sans MT" w:hAnsi="Gill Sans MT" w:cs="Arial"/>
          <w:bCs/>
          <w:sz w:val="18"/>
          <w:szCs w:val="22"/>
        </w:rPr>
        <w:t xml:space="preserve">Wanneer </w:t>
      </w:r>
      <w:r w:rsidR="00F71418" w:rsidRPr="00F71418">
        <w:rPr>
          <w:rFonts w:ascii="Gill Sans MT" w:hAnsi="Gill Sans MT" w:cs="Arial"/>
          <w:bCs/>
          <w:sz w:val="18"/>
          <w:szCs w:val="22"/>
        </w:rPr>
        <w:t xml:space="preserve">je </w:t>
      </w:r>
      <w:r w:rsidRPr="00F71418">
        <w:rPr>
          <w:rFonts w:ascii="Gill Sans MT" w:hAnsi="Gill Sans MT" w:cs="Arial"/>
          <w:bCs/>
          <w:sz w:val="18"/>
          <w:szCs w:val="22"/>
        </w:rPr>
        <w:t xml:space="preserve">C&amp;M zonder wiskunde </w:t>
      </w:r>
      <w:r w:rsidR="00F71418" w:rsidRPr="00F71418">
        <w:rPr>
          <w:rFonts w:ascii="Gill Sans MT" w:hAnsi="Gill Sans MT" w:cs="Arial"/>
          <w:bCs/>
          <w:sz w:val="18"/>
          <w:szCs w:val="22"/>
        </w:rPr>
        <w:t xml:space="preserve">kiest, moet je het schoolexamen rekenen doen. </w:t>
      </w:r>
    </w:p>
    <w:p w14:paraId="1059B4AE" w14:textId="77777777" w:rsidR="009C185A" w:rsidRPr="0056266C" w:rsidRDefault="009C185A" w:rsidP="009C185A">
      <w:pPr>
        <w:pStyle w:val="Lijstalinea"/>
        <w:numPr>
          <w:ilvl w:val="0"/>
          <w:numId w:val="30"/>
        </w:numPr>
        <w:jc w:val="both"/>
        <w:rPr>
          <w:rFonts w:ascii="Gill Sans MT" w:hAnsi="Gill Sans MT" w:cs="Arial"/>
          <w:sz w:val="18"/>
          <w:szCs w:val="22"/>
        </w:rPr>
      </w:pPr>
      <w:r w:rsidRPr="0056266C">
        <w:rPr>
          <w:rFonts w:ascii="Gill Sans MT" w:hAnsi="Gill Sans MT" w:cs="Arial"/>
          <w:b/>
          <w:sz w:val="18"/>
          <w:szCs w:val="22"/>
        </w:rPr>
        <w:t>Bij onvoldoende aanmeldingen voor een bepaald vak kan de schoolleiding besluiten een vak alsnog te annuleren.</w:t>
      </w:r>
      <w:r w:rsidRPr="0056266C">
        <w:rPr>
          <w:rFonts w:ascii="Gill Sans MT" w:hAnsi="Gill Sans MT" w:cs="Arial"/>
          <w:sz w:val="18"/>
          <w:szCs w:val="22"/>
        </w:rPr>
        <w:tab/>
      </w:r>
    </w:p>
    <w:p w14:paraId="5C752524" w14:textId="77777777" w:rsidR="009C185A" w:rsidRPr="0056266C" w:rsidRDefault="009C185A" w:rsidP="009C185A">
      <w:pPr>
        <w:pStyle w:val="Lijstalinea"/>
        <w:spacing w:line="288" w:lineRule="auto"/>
        <w:ind w:left="357"/>
        <w:rPr>
          <w:rFonts w:ascii="Gill Sans MT" w:hAnsi="Gill Sans MT" w:cs="Arial"/>
          <w:sz w:val="20"/>
          <w:szCs w:val="20"/>
        </w:rPr>
      </w:pPr>
      <w:r w:rsidRPr="0056266C">
        <w:rPr>
          <w:rFonts w:ascii="Gill Sans MT" w:hAnsi="Gill Sans MT" w:cs="Arial"/>
          <w:sz w:val="20"/>
          <w:szCs w:val="20"/>
        </w:rPr>
        <w:tab/>
      </w:r>
    </w:p>
    <w:tbl>
      <w:tblPr>
        <w:tblStyle w:val="Tabelraster"/>
        <w:tblW w:w="9747"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4A0" w:firstRow="1" w:lastRow="0" w:firstColumn="1" w:lastColumn="0" w:noHBand="0" w:noVBand="1"/>
      </w:tblPr>
      <w:tblGrid>
        <w:gridCol w:w="2518"/>
        <w:gridCol w:w="2552"/>
        <w:gridCol w:w="2409"/>
        <w:gridCol w:w="2268"/>
      </w:tblGrid>
      <w:tr w:rsidR="009C185A" w:rsidRPr="0056266C" w14:paraId="574C6527" w14:textId="77777777" w:rsidTr="00F84C18">
        <w:trPr>
          <w:trHeight w:val="284"/>
        </w:trPr>
        <w:tc>
          <w:tcPr>
            <w:tcW w:w="9747" w:type="dxa"/>
            <w:gridSpan w:val="4"/>
            <w:shd w:val="clear" w:color="auto" w:fill="BFBFBF" w:themeFill="background1" w:themeFillShade="BF"/>
            <w:vAlign w:val="center"/>
          </w:tcPr>
          <w:p w14:paraId="151EBD2F" w14:textId="77777777" w:rsidR="009C185A" w:rsidRPr="0056266C" w:rsidRDefault="009C185A" w:rsidP="00F84C18">
            <w:pPr>
              <w:tabs>
                <w:tab w:val="right" w:pos="9356"/>
              </w:tabs>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ALGEMEEN DEEL</w:t>
            </w:r>
            <w:r w:rsidRPr="0056266C">
              <w:rPr>
                <w:rFonts w:ascii="Gill Sans MT" w:eastAsia="Calibri" w:hAnsi="Gill Sans MT" w:cs="Arial"/>
                <w:sz w:val="16"/>
                <w:szCs w:val="16"/>
                <w:lang w:eastAsia="nl-NL"/>
              </w:rPr>
              <w:tab/>
            </w:r>
          </w:p>
        </w:tc>
      </w:tr>
      <w:tr w:rsidR="009C185A" w:rsidRPr="0056266C" w14:paraId="6D310188" w14:textId="77777777" w:rsidTr="00F84C18">
        <w:trPr>
          <w:trHeight w:val="337"/>
        </w:trPr>
        <w:tc>
          <w:tcPr>
            <w:tcW w:w="2518" w:type="dxa"/>
            <w:tcBorders>
              <w:bottom w:val="threeDEmboss" w:sz="12" w:space="0" w:color="auto"/>
            </w:tcBorders>
            <w:shd w:val="clear" w:color="auto" w:fill="D9D9D9" w:themeFill="background1" w:themeFillShade="D9"/>
            <w:vAlign w:val="center"/>
          </w:tcPr>
          <w:p w14:paraId="28D16209"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Cultuur en Maatschappij</w:t>
            </w:r>
          </w:p>
        </w:tc>
        <w:tc>
          <w:tcPr>
            <w:tcW w:w="2552" w:type="dxa"/>
            <w:tcBorders>
              <w:bottom w:val="threeDEmboss" w:sz="12" w:space="0" w:color="auto"/>
            </w:tcBorders>
            <w:shd w:val="clear" w:color="auto" w:fill="D9D9D9" w:themeFill="background1" w:themeFillShade="D9"/>
            <w:vAlign w:val="center"/>
          </w:tcPr>
          <w:p w14:paraId="03AAB715"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Economie en Maatschappij</w:t>
            </w:r>
          </w:p>
        </w:tc>
        <w:tc>
          <w:tcPr>
            <w:tcW w:w="2409" w:type="dxa"/>
            <w:tcBorders>
              <w:bottom w:val="threeDEmboss" w:sz="12" w:space="0" w:color="auto"/>
            </w:tcBorders>
            <w:shd w:val="clear" w:color="auto" w:fill="D9D9D9" w:themeFill="background1" w:themeFillShade="D9"/>
            <w:vAlign w:val="center"/>
          </w:tcPr>
          <w:p w14:paraId="473E62DE"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Natuur en Gezondheid</w:t>
            </w:r>
          </w:p>
        </w:tc>
        <w:tc>
          <w:tcPr>
            <w:tcW w:w="2268" w:type="dxa"/>
            <w:tcBorders>
              <w:bottom w:val="threeDEmboss" w:sz="12" w:space="0" w:color="auto"/>
            </w:tcBorders>
            <w:shd w:val="clear" w:color="auto" w:fill="D9D9D9" w:themeFill="background1" w:themeFillShade="D9"/>
            <w:vAlign w:val="center"/>
          </w:tcPr>
          <w:p w14:paraId="3F63A801"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Natuur en Techniek</w:t>
            </w:r>
          </w:p>
        </w:tc>
      </w:tr>
      <w:tr w:rsidR="009C185A" w:rsidRPr="0056266C" w14:paraId="14DDCAAE" w14:textId="77777777" w:rsidTr="00F84C18">
        <w:trPr>
          <w:trHeight w:val="227"/>
        </w:trPr>
        <w:tc>
          <w:tcPr>
            <w:tcW w:w="2518" w:type="dxa"/>
            <w:tcBorders>
              <w:bottom w:val="single" w:sz="4" w:space="0" w:color="auto"/>
            </w:tcBorders>
            <w:vAlign w:val="center"/>
          </w:tcPr>
          <w:p w14:paraId="0C14B013"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Nederlands</w:t>
            </w:r>
          </w:p>
        </w:tc>
        <w:tc>
          <w:tcPr>
            <w:tcW w:w="2552" w:type="dxa"/>
            <w:tcBorders>
              <w:bottom w:val="single" w:sz="4" w:space="0" w:color="auto"/>
            </w:tcBorders>
            <w:vAlign w:val="center"/>
          </w:tcPr>
          <w:p w14:paraId="10B39183"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Nederlands</w:t>
            </w:r>
          </w:p>
        </w:tc>
        <w:tc>
          <w:tcPr>
            <w:tcW w:w="2409" w:type="dxa"/>
            <w:tcBorders>
              <w:bottom w:val="single" w:sz="4" w:space="0" w:color="auto"/>
            </w:tcBorders>
            <w:vAlign w:val="center"/>
          </w:tcPr>
          <w:p w14:paraId="53E2027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Nederlands</w:t>
            </w:r>
          </w:p>
        </w:tc>
        <w:tc>
          <w:tcPr>
            <w:tcW w:w="2268" w:type="dxa"/>
            <w:tcBorders>
              <w:bottom w:val="single" w:sz="4" w:space="0" w:color="auto"/>
            </w:tcBorders>
            <w:vAlign w:val="center"/>
          </w:tcPr>
          <w:p w14:paraId="20847734"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Nederlands</w:t>
            </w:r>
          </w:p>
        </w:tc>
      </w:tr>
      <w:tr w:rsidR="009C185A" w:rsidRPr="0056266C" w14:paraId="32EBF86B" w14:textId="77777777" w:rsidTr="00F84C18">
        <w:trPr>
          <w:trHeight w:val="227"/>
        </w:trPr>
        <w:tc>
          <w:tcPr>
            <w:tcW w:w="2518" w:type="dxa"/>
            <w:tcBorders>
              <w:top w:val="single" w:sz="4" w:space="0" w:color="auto"/>
              <w:bottom w:val="single" w:sz="4" w:space="0" w:color="auto"/>
            </w:tcBorders>
            <w:vAlign w:val="center"/>
          </w:tcPr>
          <w:p w14:paraId="1BB51EF3"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Engels</w:t>
            </w:r>
          </w:p>
        </w:tc>
        <w:tc>
          <w:tcPr>
            <w:tcW w:w="2552" w:type="dxa"/>
            <w:tcBorders>
              <w:top w:val="single" w:sz="4" w:space="0" w:color="auto"/>
              <w:bottom w:val="single" w:sz="4" w:space="0" w:color="auto"/>
            </w:tcBorders>
            <w:vAlign w:val="center"/>
          </w:tcPr>
          <w:p w14:paraId="0E710A6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Engels</w:t>
            </w:r>
          </w:p>
        </w:tc>
        <w:tc>
          <w:tcPr>
            <w:tcW w:w="2409" w:type="dxa"/>
            <w:tcBorders>
              <w:top w:val="single" w:sz="4" w:space="0" w:color="auto"/>
              <w:bottom w:val="single" w:sz="4" w:space="0" w:color="auto"/>
            </w:tcBorders>
            <w:vAlign w:val="center"/>
          </w:tcPr>
          <w:p w14:paraId="21A9A947"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Engels</w:t>
            </w:r>
          </w:p>
        </w:tc>
        <w:tc>
          <w:tcPr>
            <w:tcW w:w="2268" w:type="dxa"/>
            <w:tcBorders>
              <w:top w:val="single" w:sz="4" w:space="0" w:color="auto"/>
              <w:bottom w:val="single" w:sz="4" w:space="0" w:color="auto"/>
            </w:tcBorders>
            <w:vAlign w:val="center"/>
          </w:tcPr>
          <w:p w14:paraId="04CFCCAF"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Engels</w:t>
            </w:r>
          </w:p>
        </w:tc>
      </w:tr>
      <w:tr w:rsidR="009C185A" w:rsidRPr="0056266C" w14:paraId="03B39CA1" w14:textId="77777777" w:rsidTr="00F84C18">
        <w:trPr>
          <w:trHeight w:val="227"/>
        </w:trPr>
        <w:tc>
          <w:tcPr>
            <w:tcW w:w="2518" w:type="dxa"/>
            <w:tcBorders>
              <w:top w:val="single" w:sz="4" w:space="0" w:color="auto"/>
              <w:bottom w:val="single" w:sz="4" w:space="0" w:color="auto"/>
            </w:tcBorders>
            <w:vAlign w:val="center"/>
          </w:tcPr>
          <w:p w14:paraId="21A5E61B"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Maatschappijleer</w:t>
            </w:r>
          </w:p>
        </w:tc>
        <w:tc>
          <w:tcPr>
            <w:tcW w:w="2552" w:type="dxa"/>
            <w:tcBorders>
              <w:top w:val="single" w:sz="4" w:space="0" w:color="auto"/>
              <w:bottom w:val="single" w:sz="4" w:space="0" w:color="auto"/>
            </w:tcBorders>
            <w:vAlign w:val="center"/>
          </w:tcPr>
          <w:p w14:paraId="74796D5A"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Maatschappijleer</w:t>
            </w:r>
          </w:p>
        </w:tc>
        <w:tc>
          <w:tcPr>
            <w:tcW w:w="2409" w:type="dxa"/>
            <w:tcBorders>
              <w:top w:val="single" w:sz="4" w:space="0" w:color="auto"/>
              <w:bottom w:val="single" w:sz="4" w:space="0" w:color="auto"/>
            </w:tcBorders>
            <w:vAlign w:val="center"/>
          </w:tcPr>
          <w:p w14:paraId="716503D6"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Maatschappijleer</w:t>
            </w:r>
          </w:p>
        </w:tc>
        <w:tc>
          <w:tcPr>
            <w:tcW w:w="2268" w:type="dxa"/>
            <w:tcBorders>
              <w:top w:val="single" w:sz="4" w:space="0" w:color="auto"/>
              <w:bottom w:val="single" w:sz="4" w:space="0" w:color="auto"/>
            </w:tcBorders>
            <w:vAlign w:val="center"/>
          </w:tcPr>
          <w:p w14:paraId="4B51298B"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Maatschappijleer</w:t>
            </w:r>
          </w:p>
        </w:tc>
      </w:tr>
      <w:tr w:rsidR="009C185A" w:rsidRPr="0056266C" w14:paraId="36CAEC05" w14:textId="77777777" w:rsidTr="00F84C18">
        <w:trPr>
          <w:trHeight w:val="227"/>
        </w:trPr>
        <w:tc>
          <w:tcPr>
            <w:tcW w:w="2518" w:type="dxa"/>
            <w:tcBorders>
              <w:top w:val="single" w:sz="4" w:space="0" w:color="auto"/>
              <w:bottom w:val="single" w:sz="4" w:space="0" w:color="auto"/>
            </w:tcBorders>
            <w:vAlign w:val="center"/>
          </w:tcPr>
          <w:p w14:paraId="1C8C8BE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 xml:space="preserve">LO </w:t>
            </w:r>
          </w:p>
        </w:tc>
        <w:tc>
          <w:tcPr>
            <w:tcW w:w="2552" w:type="dxa"/>
            <w:tcBorders>
              <w:top w:val="single" w:sz="4" w:space="0" w:color="auto"/>
              <w:bottom w:val="single" w:sz="4" w:space="0" w:color="auto"/>
            </w:tcBorders>
            <w:vAlign w:val="center"/>
          </w:tcPr>
          <w:p w14:paraId="56DF03D7"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LO</w:t>
            </w:r>
          </w:p>
        </w:tc>
        <w:tc>
          <w:tcPr>
            <w:tcW w:w="2409" w:type="dxa"/>
            <w:tcBorders>
              <w:top w:val="single" w:sz="4" w:space="0" w:color="auto"/>
              <w:bottom w:val="single" w:sz="4" w:space="0" w:color="auto"/>
            </w:tcBorders>
            <w:vAlign w:val="center"/>
          </w:tcPr>
          <w:p w14:paraId="44A3256C"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LO</w:t>
            </w:r>
          </w:p>
        </w:tc>
        <w:tc>
          <w:tcPr>
            <w:tcW w:w="2268" w:type="dxa"/>
            <w:tcBorders>
              <w:top w:val="single" w:sz="4" w:space="0" w:color="auto"/>
              <w:bottom w:val="single" w:sz="4" w:space="0" w:color="auto"/>
            </w:tcBorders>
            <w:vAlign w:val="center"/>
          </w:tcPr>
          <w:p w14:paraId="41DF83AA"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LO</w:t>
            </w:r>
          </w:p>
        </w:tc>
      </w:tr>
      <w:tr w:rsidR="009C185A" w:rsidRPr="0056266C" w14:paraId="481477DF" w14:textId="77777777" w:rsidTr="00F84C18">
        <w:trPr>
          <w:trHeight w:val="227"/>
        </w:trPr>
        <w:tc>
          <w:tcPr>
            <w:tcW w:w="2518" w:type="dxa"/>
            <w:tcBorders>
              <w:top w:val="single" w:sz="4" w:space="0" w:color="auto"/>
            </w:tcBorders>
            <w:vAlign w:val="center"/>
          </w:tcPr>
          <w:p w14:paraId="21CD5EC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CKV</w:t>
            </w:r>
          </w:p>
        </w:tc>
        <w:tc>
          <w:tcPr>
            <w:tcW w:w="2552" w:type="dxa"/>
            <w:tcBorders>
              <w:top w:val="single" w:sz="4" w:space="0" w:color="auto"/>
            </w:tcBorders>
            <w:vAlign w:val="center"/>
          </w:tcPr>
          <w:p w14:paraId="5EBA8FEC"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CKV</w:t>
            </w:r>
          </w:p>
        </w:tc>
        <w:tc>
          <w:tcPr>
            <w:tcW w:w="2409" w:type="dxa"/>
            <w:tcBorders>
              <w:top w:val="single" w:sz="4" w:space="0" w:color="auto"/>
            </w:tcBorders>
            <w:vAlign w:val="center"/>
          </w:tcPr>
          <w:p w14:paraId="36304C7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CKV</w:t>
            </w:r>
          </w:p>
        </w:tc>
        <w:tc>
          <w:tcPr>
            <w:tcW w:w="2268" w:type="dxa"/>
            <w:tcBorders>
              <w:top w:val="single" w:sz="4" w:space="0" w:color="auto"/>
            </w:tcBorders>
            <w:vAlign w:val="center"/>
          </w:tcPr>
          <w:p w14:paraId="75F1609E"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CKV</w:t>
            </w:r>
          </w:p>
        </w:tc>
      </w:tr>
    </w:tbl>
    <w:p w14:paraId="54478432" w14:textId="77777777" w:rsidR="009C185A" w:rsidRPr="0056266C" w:rsidRDefault="009C185A" w:rsidP="009C185A">
      <w:pPr>
        <w:rPr>
          <w:rFonts w:ascii="Gill Sans MT" w:hAnsi="Gill Sans MT" w:cs="Arial"/>
          <w:sz w:val="16"/>
          <w:szCs w:val="16"/>
        </w:rPr>
      </w:pPr>
    </w:p>
    <w:p w14:paraId="56A7585D" w14:textId="77777777" w:rsidR="009C185A" w:rsidRPr="0056266C" w:rsidRDefault="009C185A" w:rsidP="009C185A">
      <w:pPr>
        <w:rPr>
          <w:rFonts w:ascii="Gill Sans MT" w:hAnsi="Gill Sans MT" w:cs="Arial"/>
          <w:sz w:val="16"/>
          <w:szCs w:val="16"/>
        </w:rPr>
      </w:pPr>
    </w:p>
    <w:tbl>
      <w:tblPr>
        <w:tblStyle w:val="Tabelraster"/>
        <w:tblW w:w="9747" w:type="dxa"/>
        <w:tblLayout w:type="fixed"/>
        <w:tblLook w:val="04A0" w:firstRow="1" w:lastRow="0" w:firstColumn="1" w:lastColumn="0" w:noHBand="0" w:noVBand="1"/>
      </w:tblPr>
      <w:tblGrid>
        <w:gridCol w:w="2095"/>
        <w:gridCol w:w="423"/>
        <w:gridCol w:w="2198"/>
        <w:gridCol w:w="358"/>
        <w:gridCol w:w="1980"/>
        <w:gridCol w:w="427"/>
        <w:gridCol w:w="1841"/>
        <w:gridCol w:w="425"/>
      </w:tblGrid>
      <w:tr w:rsidR="009C185A" w:rsidRPr="0056266C" w14:paraId="2F6D369F" w14:textId="77777777" w:rsidTr="00F84C18">
        <w:trPr>
          <w:trHeight w:val="284"/>
        </w:trPr>
        <w:tc>
          <w:tcPr>
            <w:tcW w:w="9747" w:type="dxa"/>
            <w:gridSpan w:val="8"/>
            <w:tcBorders>
              <w:top w:val="threeDEmboss" w:sz="12" w:space="0" w:color="auto"/>
              <w:left w:val="threeDEmboss" w:sz="12" w:space="0" w:color="auto"/>
              <w:bottom w:val="threeDEmboss" w:sz="12" w:space="0" w:color="auto"/>
              <w:right w:val="threeDEmboss" w:sz="12" w:space="0" w:color="auto"/>
            </w:tcBorders>
            <w:shd w:val="clear" w:color="auto" w:fill="BFBFBF" w:themeFill="background1" w:themeFillShade="BF"/>
            <w:vAlign w:val="center"/>
          </w:tcPr>
          <w:p w14:paraId="6CF5DEB2"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PROFIELDEEL </w:t>
            </w:r>
            <w:r w:rsidRPr="0056266C">
              <w:rPr>
                <w:rFonts w:ascii="Gill Sans MT" w:eastAsia="Calibri" w:hAnsi="Gill Sans MT" w:cs="Arial"/>
                <w:b/>
                <w:sz w:val="16"/>
                <w:szCs w:val="16"/>
                <w:lang w:eastAsia="nl-NL"/>
              </w:rPr>
              <w:tab/>
            </w:r>
          </w:p>
        </w:tc>
      </w:tr>
      <w:tr w:rsidR="009C185A" w:rsidRPr="0056266C" w14:paraId="2DF9DB8A" w14:textId="77777777" w:rsidTr="00F84C18">
        <w:trPr>
          <w:trHeight w:val="284"/>
        </w:trPr>
        <w:tc>
          <w:tcPr>
            <w:tcW w:w="2515"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14:paraId="0BD5313B"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Verplicht C&amp;M</w:t>
            </w:r>
          </w:p>
        </w:tc>
        <w:tc>
          <w:tcPr>
            <w:tcW w:w="2557"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14:paraId="0CCE5225"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Verplicht E&amp;M</w:t>
            </w:r>
          </w:p>
        </w:tc>
        <w:tc>
          <w:tcPr>
            <w:tcW w:w="2408"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14:paraId="62320146"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Verplicht N&amp;G</w:t>
            </w:r>
          </w:p>
        </w:tc>
        <w:tc>
          <w:tcPr>
            <w:tcW w:w="2267"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14:paraId="3367BE3C"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Verplicht N&amp;T</w:t>
            </w:r>
          </w:p>
        </w:tc>
      </w:tr>
      <w:tr w:rsidR="009C185A" w:rsidRPr="0056266C" w14:paraId="090C8788" w14:textId="77777777" w:rsidTr="00F84C18">
        <w:trPr>
          <w:trHeight w:val="227"/>
        </w:trPr>
        <w:tc>
          <w:tcPr>
            <w:tcW w:w="2515" w:type="dxa"/>
            <w:gridSpan w:val="2"/>
            <w:tcBorders>
              <w:top w:val="threeDEmboss" w:sz="12" w:space="0" w:color="auto"/>
              <w:left w:val="threeDEmboss" w:sz="12" w:space="0" w:color="auto"/>
              <w:bottom w:val="single" w:sz="6" w:space="0" w:color="auto"/>
              <w:right w:val="threeDEmboss" w:sz="12" w:space="0" w:color="auto"/>
            </w:tcBorders>
            <w:vAlign w:val="center"/>
          </w:tcPr>
          <w:p w14:paraId="65680B8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Geschiedenis</w:t>
            </w:r>
          </w:p>
        </w:tc>
        <w:tc>
          <w:tcPr>
            <w:tcW w:w="2557" w:type="dxa"/>
            <w:gridSpan w:val="2"/>
            <w:tcBorders>
              <w:top w:val="threeDEmboss" w:sz="12" w:space="0" w:color="auto"/>
              <w:left w:val="threeDEmboss" w:sz="12" w:space="0" w:color="auto"/>
              <w:bottom w:val="single" w:sz="6" w:space="0" w:color="auto"/>
              <w:right w:val="threeDEmboss" w:sz="12" w:space="0" w:color="auto"/>
            </w:tcBorders>
            <w:vAlign w:val="center"/>
          </w:tcPr>
          <w:p w14:paraId="638E53EA"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Economie</w:t>
            </w:r>
          </w:p>
        </w:tc>
        <w:tc>
          <w:tcPr>
            <w:tcW w:w="2408" w:type="dxa"/>
            <w:gridSpan w:val="2"/>
            <w:tcBorders>
              <w:top w:val="threeDEmboss" w:sz="12" w:space="0" w:color="auto"/>
              <w:left w:val="threeDEmboss" w:sz="12" w:space="0" w:color="auto"/>
              <w:bottom w:val="single" w:sz="6" w:space="0" w:color="auto"/>
              <w:right w:val="threeDEmboss" w:sz="12" w:space="0" w:color="auto"/>
            </w:tcBorders>
            <w:vAlign w:val="center"/>
          </w:tcPr>
          <w:p w14:paraId="6636221B"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Biologie</w:t>
            </w:r>
          </w:p>
        </w:tc>
        <w:tc>
          <w:tcPr>
            <w:tcW w:w="2267" w:type="dxa"/>
            <w:gridSpan w:val="2"/>
            <w:tcBorders>
              <w:top w:val="threeDEmboss" w:sz="12" w:space="0" w:color="auto"/>
              <w:left w:val="threeDEmboss" w:sz="12" w:space="0" w:color="auto"/>
              <w:bottom w:val="single" w:sz="6" w:space="0" w:color="auto"/>
              <w:right w:val="threeDEmboss" w:sz="12" w:space="0" w:color="auto"/>
            </w:tcBorders>
            <w:vAlign w:val="center"/>
          </w:tcPr>
          <w:p w14:paraId="45C7477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B</w:t>
            </w:r>
          </w:p>
        </w:tc>
      </w:tr>
      <w:tr w:rsidR="009C185A" w:rsidRPr="0056266C" w14:paraId="39AE0F64" w14:textId="77777777" w:rsidTr="00F84C18">
        <w:trPr>
          <w:trHeight w:val="227"/>
        </w:trPr>
        <w:tc>
          <w:tcPr>
            <w:tcW w:w="2515" w:type="dxa"/>
            <w:gridSpan w:val="2"/>
            <w:tcBorders>
              <w:top w:val="single" w:sz="6" w:space="0" w:color="auto"/>
              <w:left w:val="threeDEmboss" w:sz="12" w:space="0" w:color="auto"/>
              <w:bottom w:val="single" w:sz="6" w:space="0" w:color="auto"/>
              <w:right w:val="threeDEmboss" w:sz="12" w:space="0" w:color="auto"/>
            </w:tcBorders>
            <w:vAlign w:val="center"/>
          </w:tcPr>
          <w:p w14:paraId="40B818D7" w14:textId="77777777" w:rsidR="009C185A" w:rsidRPr="0056266C" w:rsidRDefault="009C185A" w:rsidP="00F84C18">
            <w:pPr>
              <w:rPr>
                <w:rFonts w:ascii="Gill Sans MT" w:eastAsia="Calibri" w:hAnsi="Gill Sans MT" w:cs="Arial"/>
                <w:b/>
                <w:bCs/>
                <w:iCs/>
                <w:sz w:val="16"/>
                <w:szCs w:val="16"/>
                <w:lang w:eastAsia="nl-NL"/>
              </w:rPr>
            </w:pPr>
            <w:r w:rsidRPr="0056266C">
              <w:rPr>
                <w:rFonts w:ascii="Gill Sans MT" w:eastAsia="Calibri" w:hAnsi="Gill Sans MT" w:cs="Arial"/>
                <w:b/>
                <w:bCs/>
                <w:iCs/>
                <w:sz w:val="16"/>
                <w:szCs w:val="16"/>
                <w:lang w:eastAsia="nl-NL"/>
              </w:rPr>
              <w:t>Kies 1 uit:</w:t>
            </w:r>
          </w:p>
        </w:tc>
        <w:tc>
          <w:tcPr>
            <w:tcW w:w="2557" w:type="dxa"/>
            <w:gridSpan w:val="2"/>
            <w:tcBorders>
              <w:top w:val="single" w:sz="6" w:space="0" w:color="auto"/>
              <w:left w:val="threeDEmboss" w:sz="12" w:space="0" w:color="auto"/>
              <w:bottom w:val="single" w:sz="6" w:space="0" w:color="auto"/>
              <w:right w:val="threeDEmboss" w:sz="12" w:space="0" w:color="auto"/>
            </w:tcBorders>
            <w:vAlign w:val="center"/>
          </w:tcPr>
          <w:p w14:paraId="719DBEED"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Geschiedenis</w:t>
            </w:r>
          </w:p>
        </w:tc>
        <w:tc>
          <w:tcPr>
            <w:tcW w:w="2408" w:type="dxa"/>
            <w:gridSpan w:val="2"/>
            <w:tcBorders>
              <w:top w:val="single" w:sz="6" w:space="0" w:color="auto"/>
              <w:left w:val="threeDEmboss" w:sz="12" w:space="0" w:color="auto"/>
              <w:bottom w:val="single" w:sz="6" w:space="0" w:color="auto"/>
              <w:right w:val="threeDEmboss" w:sz="12" w:space="0" w:color="auto"/>
            </w:tcBorders>
            <w:vAlign w:val="center"/>
          </w:tcPr>
          <w:p w14:paraId="4BB28D99"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Scheikunde</w:t>
            </w:r>
          </w:p>
        </w:tc>
        <w:tc>
          <w:tcPr>
            <w:tcW w:w="2267" w:type="dxa"/>
            <w:gridSpan w:val="2"/>
            <w:tcBorders>
              <w:top w:val="single" w:sz="6" w:space="0" w:color="auto"/>
              <w:left w:val="threeDEmboss" w:sz="12" w:space="0" w:color="auto"/>
              <w:bottom w:val="single" w:sz="6" w:space="0" w:color="auto"/>
              <w:right w:val="threeDEmboss" w:sz="12" w:space="0" w:color="auto"/>
            </w:tcBorders>
            <w:vAlign w:val="center"/>
          </w:tcPr>
          <w:p w14:paraId="1BEEF808"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Natuurkunde</w:t>
            </w:r>
          </w:p>
        </w:tc>
      </w:tr>
      <w:tr w:rsidR="009C185A" w:rsidRPr="0056266C" w14:paraId="10D0E2E1" w14:textId="77777777" w:rsidTr="00F84C18">
        <w:trPr>
          <w:trHeight w:val="255"/>
        </w:trPr>
        <w:tc>
          <w:tcPr>
            <w:tcW w:w="2091" w:type="dxa"/>
            <w:tcBorders>
              <w:top w:val="single" w:sz="6" w:space="0" w:color="auto"/>
              <w:left w:val="threeDEmboss" w:sz="12" w:space="0" w:color="auto"/>
              <w:bottom w:val="single" w:sz="6" w:space="0" w:color="auto"/>
              <w:right w:val="single" w:sz="6" w:space="0" w:color="auto"/>
            </w:tcBorders>
            <w:vAlign w:val="center"/>
          </w:tcPr>
          <w:p w14:paraId="659149EA" w14:textId="77777777" w:rsidR="009C185A" w:rsidRPr="0056266C" w:rsidRDefault="009C185A" w:rsidP="00F84C18">
            <w:pPr>
              <w:rPr>
                <w:rFonts w:ascii="Gill Sans MT" w:eastAsia="Calibri" w:hAnsi="Gill Sans MT" w:cs="Arial"/>
                <w:sz w:val="16"/>
                <w:szCs w:val="16"/>
                <w:vertAlign w:val="superscript"/>
                <w:lang w:eastAsia="nl-NL"/>
              </w:rPr>
            </w:pPr>
            <w:r w:rsidRPr="0056266C">
              <w:rPr>
                <w:rFonts w:ascii="Gill Sans MT" w:eastAsia="Calibri" w:hAnsi="Gill Sans MT" w:cs="Arial"/>
                <w:sz w:val="16"/>
                <w:szCs w:val="16"/>
                <w:lang w:eastAsia="nl-NL"/>
              </w:rPr>
              <w:t>Duits</w:t>
            </w:r>
          </w:p>
        </w:tc>
        <w:tc>
          <w:tcPr>
            <w:tcW w:w="424" w:type="dxa"/>
            <w:tcBorders>
              <w:top w:val="single" w:sz="6" w:space="0" w:color="auto"/>
              <w:left w:val="single" w:sz="6" w:space="0" w:color="auto"/>
              <w:bottom w:val="single" w:sz="6" w:space="0" w:color="auto"/>
              <w:right w:val="threeDEmboss" w:sz="12" w:space="0" w:color="auto"/>
            </w:tcBorders>
            <w:vAlign w:val="center"/>
          </w:tcPr>
          <w:p w14:paraId="11CD8701" w14:textId="77777777" w:rsidR="009C185A" w:rsidRPr="0056266C" w:rsidRDefault="009C185A" w:rsidP="00F84C18">
            <w:pPr>
              <w:rPr>
                <w:rFonts w:ascii="Gill Sans MT" w:eastAsia="Calibri" w:hAnsi="Gill Sans MT" w:cs="Arial"/>
                <w:sz w:val="16"/>
                <w:szCs w:val="16"/>
                <w:vertAlign w:val="superscript"/>
                <w:lang w:eastAsia="nl-NL"/>
              </w:rPr>
            </w:pPr>
          </w:p>
        </w:tc>
        <w:tc>
          <w:tcPr>
            <w:tcW w:w="2557"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14C0E18C" w14:textId="77777777" w:rsidR="009C185A" w:rsidRPr="0056266C" w:rsidRDefault="009C185A" w:rsidP="00F84C18">
            <w:pPr>
              <w:rPr>
                <w:rFonts w:ascii="Gill Sans MT" w:eastAsia="Calibri" w:hAnsi="Gill Sans MT" w:cs="Arial"/>
                <w:b/>
                <w:bCs/>
                <w:iCs/>
                <w:sz w:val="16"/>
                <w:szCs w:val="16"/>
                <w:lang w:eastAsia="nl-NL"/>
              </w:rPr>
            </w:pPr>
            <w:r w:rsidRPr="0056266C">
              <w:rPr>
                <w:rFonts w:ascii="Gill Sans MT" w:eastAsia="Calibri" w:hAnsi="Gill Sans MT" w:cs="Arial"/>
                <w:b/>
                <w:bCs/>
                <w:iCs/>
                <w:sz w:val="16"/>
                <w:szCs w:val="16"/>
                <w:lang w:eastAsia="nl-NL"/>
              </w:rPr>
              <w:t>Kies 1 uit:</w:t>
            </w:r>
          </w:p>
        </w:tc>
        <w:tc>
          <w:tcPr>
            <w:tcW w:w="2408"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4699637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bCs/>
                <w:iCs/>
                <w:sz w:val="16"/>
                <w:szCs w:val="16"/>
                <w:lang w:eastAsia="nl-NL"/>
              </w:rPr>
              <w:t>Kies 1 uit:</w:t>
            </w:r>
          </w:p>
        </w:tc>
        <w:tc>
          <w:tcPr>
            <w:tcW w:w="2267" w:type="dxa"/>
            <w:gridSpan w:val="2"/>
            <w:tcBorders>
              <w:top w:val="single" w:sz="6" w:space="0" w:color="auto"/>
              <w:left w:val="threeDEmboss" w:sz="12" w:space="0" w:color="auto"/>
              <w:bottom w:val="single" w:sz="6" w:space="0" w:color="auto"/>
              <w:right w:val="threeDEmboss" w:sz="12" w:space="0" w:color="auto"/>
            </w:tcBorders>
            <w:vAlign w:val="center"/>
          </w:tcPr>
          <w:p w14:paraId="0589C17F"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Scheikunde</w:t>
            </w:r>
          </w:p>
        </w:tc>
      </w:tr>
      <w:tr w:rsidR="009C185A" w:rsidRPr="0056266C" w14:paraId="1D60991D" w14:textId="77777777" w:rsidTr="00F84C18">
        <w:trPr>
          <w:trHeight w:val="227"/>
        </w:trPr>
        <w:tc>
          <w:tcPr>
            <w:tcW w:w="2091" w:type="dxa"/>
            <w:tcBorders>
              <w:top w:val="single" w:sz="6" w:space="0" w:color="auto"/>
              <w:left w:val="threeDEmboss" w:sz="12" w:space="0" w:color="auto"/>
              <w:bottom w:val="single" w:sz="6" w:space="0" w:color="auto"/>
              <w:right w:val="single" w:sz="6" w:space="0" w:color="auto"/>
            </w:tcBorders>
            <w:vAlign w:val="center"/>
          </w:tcPr>
          <w:p w14:paraId="389C9EF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Frans</w:t>
            </w:r>
          </w:p>
        </w:tc>
        <w:tc>
          <w:tcPr>
            <w:tcW w:w="424" w:type="dxa"/>
            <w:tcBorders>
              <w:top w:val="single" w:sz="6" w:space="0" w:color="auto"/>
              <w:left w:val="single" w:sz="6" w:space="0" w:color="auto"/>
              <w:bottom w:val="single" w:sz="6" w:space="0" w:color="auto"/>
              <w:right w:val="threeDEmboss" w:sz="12" w:space="0" w:color="auto"/>
            </w:tcBorders>
            <w:vAlign w:val="center"/>
          </w:tcPr>
          <w:p w14:paraId="6B8C3429" w14:textId="77777777" w:rsidR="009C185A" w:rsidRPr="0056266C" w:rsidRDefault="009C185A" w:rsidP="00F84C18">
            <w:pPr>
              <w:rPr>
                <w:rFonts w:ascii="Gill Sans MT" w:eastAsia="Calibri" w:hAnsi="Gill Sans MT" w:cs="Arial"/>
                <w:sz w:val="16"/>
                <w:szCs w:val="16"/>
                <w:lang w:eastAsia="nl-NL"/>
              </w:rPr>
            </w:pPr>
          </w:p>
        </w:tc>
        <w:tc>
          <w:tcPr>
            <w:tcW w:w="2199" w:type="dxa"/>
            <w:tcBorders>
              <w:top w:val="single" w:sz="6" w:space="0" w:color="auto"/>
              <w:left w:val="threeDEmboss" w:sz="12" w:space="0" w:color="auto"/>
              <w:bottom w:val="single" w:sz="6" w:space="0" w:color="auto"/>
              <w:right w:val="single" w:sz="6" w:space="0" w:color="auto"/>
            </w:tcBorders>
            <w:vAlign w:val="center"/>
          </w:tcPr>
          <w:p w14:paraId="7CBA0A7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A</w:t>
            </w:r>
          </w:p>
        </w:tc>
        <w:tc>
          <w:tcPr>
            <w:tcW w:w="358" w:type="dxa"/>
            <w:tcBorders>
              <w:top w:val="single" w:sz="6" w:space="0" w:color="auto"/>
              <w:left w:val="single" w:sz="6" w:space="0" w:color="auto"/>
              <w:bottom w:val="single" w:sz="6" w:space="0" w:color="auto"/>
              <w:right w:val="threeDEmboss" w:sz="12" w:space="0" w:color="auto"/>
            </w:tcBorders>
            <w:vAlign w:val="center"/>
          </w:tcPr>
          <w:p w14:paraId="082F9381" w14:textId="77777777" w:rsidR="009C185A" w:rsidRPr="0056266C" w:rsidRDefault="009C185A" w:rsidP="00F84C18">
            <w:pPr>
              <w:rPr>
                <w:rFonts w:ascii="Gill Sans MT" w:eastAsia="Calibri" w:hAnsi="Gill Sans MT" w:cs="Arial"/>
                <w:sz w:val="16"/>
                <w:szCs w:val="16"/>
                <w:lang w:eastAsia="nl-NL"/>
              </w:rPr>
            </w:pPr>
          </w:p>
        </w:tc>
        <w:tc>
          <w:tcPr>
            <w:tcW w:w="1981" w:type="dxa"/>
            <w:tcBorders>
              <w:top w:val="single" w:sz="6" w:space="0" w:color="auto"/>
              <w:left w:val="threeDEmboss" w:sz="12" w:space="0" w:color="auto"/>
              <w:bottom w:val="single" w:sz="6" w:space="0" w:color="auto"/>
              <w:right w:val="single" w:sz="6" w:space="0" w:color="auto"/>
            </w:tcBorders>
            <w:vAlign w:val="center"/>
          </w:tcPr>
          <w:p w14:paraId="243A787B"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A</w:t>
            </w:r>
          </w:p>
        </w:tc>
        <w:tc>
          <w:tcPr>
            <w:tcW w:w="427" w:type="dxa"/>
            <w:tcBorders>
              <w:top w:val="single" w:sz="6" w:space="0" w:color="auto"/>
              <w:left w:val="single" w:sz="6" w:space="0" w:color="auto"/>
              <w:bottom w:val="single" w:sz="6" w:space="0" w:color="auto"/>
              <w:right w:val="threeDEmboss" w:sz="12" w:space="0" w:color="auto"/>
            </w:tcBorders>
            <w:vAlign w:val="center"/>
          </w:tcPr>
          <w:p w14:paraId="722CDE7F" w14:textId="77777777" w:rsidR="009C185A" w:rsidRPr="0056266C" w:rsidRDefault="009C185A" w:rsidP="00F84C18">
            <w:pPr>
              <w:rPr>
                <w:rFonts w:ascii="Gill Sans MT" w:eastAsia="Calibri" w:hAnsi="Gill Sans MT" w:cs="Arial"/>
                <w:sz w:val="16"/>
                <w:szCs w:val="16"/>
                <w:lang w:eastAsia="nl-NL"/>
              </w:rPr>
            </w:pPr>
          </w:p>
        </w:tc>
        <w:tc>
          <w:tcPr>
            <w:tcW w:w="2267"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3E60A9D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bCs/>
                <w:iCs/>
                <w:sz w:val="16"/>
                <w:szCs w:val="16"/>
                <w:lang w:eastAsia="nl-NL"/>
              </w:rPr>
              <w:t>Kies 1 uit:</w:t>
            </w:r>
          </w:p>
        </w:tc>
      </w:tr>
      <w:tr w:rsidR="009C185A" w:rsidRPr="0056266C" w14:paraId="59AD166E" w14:textId="77777777" w:rsidTr="00F84C18">
        <w:trPr>
          <w:trHeight w:val="227"/>
        </w:trPr>
        <w:tc>
          <w:tcPr>
            <w:tcW w:w="2515"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1DDEB89E"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bCs/>
                <w:iCs/>
                <w:sz w:val="16"/>
                <w:szCs w:val="16"/>
                <w:lang w:eastAsia="nl-NL"/>
              </w:rPr>
              <w:t>Kies 1 uit:</w:t>
            </w:r>
          </w:p>
        </w:tc>
        <w:tc>
          <w:tcPr>
            <w:tcW w:w="2199" w:type="dxa"/>
            <w:tcBorders>
              <w:top w:val="single" w:sz="6" w:space="0" w:color="auto"/>
              <w:left w:val="threeDEmboss" w:sz="12" w:space="0" w:color="auto"/>
              <w:bottom w:val="single" w:sz="6" w:space="0" w:color="auto"/>
              <w:right w:val="single" w:sz="6" w:space="0" w:color="auto"/>
            </w:tcBorders>
            <w:vAlign w:val="center"/>
          </w:tcPr>
          <w:p w14:paraId="045D3907"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B</w:t>
            </w:r>
          </w:p>
        </w:tc>
        <w:tc>
          <w:tcPr>
            <w:tcW w:w="358" w:type="dxa"/>
            <w:tcBorders>
              <w:top w:val="single" w:sz="6" w:space="0" w:color="auto"/>
              <w:left w:val="single" w:sz="6" w:space="0" w:color="auto"/>
              <w:bottom w:val="single" w:sz="6" w:space="0" w:color="auto"/>
              <w:right w:val="threeDEmboss" w:sz="12" w:space="0" w:color="auto"/>
            </w:tcBorders>
            <w:vAlign w:val="center"/>
          </w:tcPr>
          <w:p w14:paraId="07617ACB" w14:textId="77777777" w:rsidR="009C185A" w:rsidRPr="0056266C" w:rsidRDefault="009C185A" w:rsidP="00F84C18">
            <w:pPr>
              <w:rPr>
                <w:rFonts w:ascii="Gill Sans MT" w:eastAsia="Calibri" w:hAnsi="Gill Sans MT" w:cs="Arial"/>
                <w:sz w:val="16"/>
                <w:szCs w:val="16"/>
                <w:lang w:eastAsia="nl-NL"/>
              </w:rPr>
            </w:pPr>
          </w:p>
        </w:tc>
        <w:tc>
          <w:tcPr>
            <w:tcW w:w="1981" w:type="dxa"/>
            <w:tcBorders>
              <w:top w:val="single" w:sz="6" w:space="0" w:color="auto"/>
              <w:left w:val="threeDEmboss" w:sz="12" w:space="0" w:color="auto"/>
              <w:bottom w:val="single" w:sz="6" w:space="0" w:color="auto"/>
              <w:right w:val="single" w:sz="6" w:space="0" w:color="auto"/>
            </w:tcBorders>
            <w:vAlign w:val="center"/>
          </w:tcPr>
          <w:p w14:paraId="41B0688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B</w:t>
            </w:r>
          </w:p>
        </w:tc>
        <w:tc>
          <w:tcPr>
            <w:tcW w:w="427" w:type="dxa"/>
            <w:tcBorders>
              <w:top w:val="single" w:sz="6" w:space="0" w:color="auto"/>
              <w:left w:val="single" w:sz="6" w:space="0" w:color="auto"/>
              <w:bottom w:val="single" w:sz="6" w:space="0" w:color="auto"/>
              <w:right w:val="threeDEmboss" w:sz="12" w:space="0" w:color="auto"/>
            </w:tcBorders>
            <w:vAlign w:val="center"/>
          </w:tcPr>
          <w:p w14:paraId="27A6F862" w14:textId="77777777" w:rsidR="009C185A" w:rsidRPr="0056266C" w:rsidRDefault="009C185A" w:rsidP="00F84C18">
            <w:pPr>
              <w:rPr>
                <w:rFonts w:ascii="Gill Sans MT" w:eastAsia="Calibri" w:hAnsi="Gill Sans MT" w:cs="Arial"/>
                <w:sz w:val="16"/>
                <w:szCs w:val="16"/>
                <w:lang w:eastAsia="nl-NL"/>
              </w:rPr>
            </w:pPr>
          </w:p>
        </w:tc>
        <w:tc>
          <w:tcPr>
            <w:tcW w:w="1842" w:type="dxa"/>
            <w:tcBorders>
              <w:top w:val="single" w:sz="6" w:space="0" w:color="auto"/>
              <w:left w:val="threeDEmboss" w:sz="12" w:space="0" w:color="auto"/>
              <w:bottom w:val="single" w:sz="6" w:space="0" w:color="auto"/>
              <w:right w:val="single" w:sz="6" w:space="0" w:color="auto"/>
            </w:tcBorders>
            <w:vAlign w:val="center"/>
          </w:tcPr>
          <w:p w14:paraId="4B938C4F"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Biologie</w:t>
            </w:r>
          </w:p>
        </w:tc>
        <w:tc>
          <w:tcPr>
            <w:tcW w:w="425" w:type="dxa"/>
            <w:tcBorders>
              <w:top w:val="single" w:sz="6" w:space="0" w:color="auto"/>
              <w:left w:val="single" w:sz="6" w:space="0" w:color="auto"/>
              <w:bottom w:val="single" w:sz="6" w:space="0" w:color="auto"/>
              <w:right w:val="threeDEmboss" w:sz="12" w:space="0" w:color="auto"/>
            </w:tcBorders>
            <w:vAlign w:val="center"/>
          </w:tcPr>
          <w:p w14:paraId="767AA231"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68EC1324" w14:textId="77777777" w:rsidTr="00F84C18">
        <w:trPr>
          <w:trHeight w:val="227"/>
        </w:trPr>
        <w:tc>
          <w:tcPr>
            <w:tcW w:w="2091" w:type="dxa"/>
            <w:tcBorders>
              <w:top w:val="single" w:sz="6" w:space="0" w:color="auto"/>
              <w:left w:val="threeDEmboss" w:sz="12" w:space="0" w:color="auto"/>
              <w:bottom w:val="single" w:sz="6" w:space="0" w:color="auto"/>
              <w:right w:val="single" w:sz="4" w:space="0" w:color="auto"/>
            </w:tcBorders>
            <w:vAlign w:val="center"/>
          </w:tcPr>
          <w:p w14:paraId="604251B3"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Tekenen + KG</w:t>
            </w:r>
          </w:p>
        </w:tc>
        <w:tc>
          <w:tcPr>
            <w:tcW w:w="424" w:type="dxa"/>
            <w:tcBorders>
              <w:top w:val="single" w:sz="6" w:space="0" w:color="auto"/>
              <w:left w:val="single" w:sz="4" w:space="0" w:color="auto"/>
              <w:bottom w:val="single" w:sz="6" w:space="0" w:color="auto"/>
              <w:right w:val="threeDEmboss" w:sz="12" w:space="0" w:color="auto"/>
            </w:tcBorders>
            <w:vAlign w:val="center"/>
          </w:tcPr>
          <w:p w14:paraId="6B4534C3" w14:textId="77777777" w:rsidR="009C185A" w:rsidRPr="0056266C" w:rsidRDefault="009C185A" w:rsidP="00F84C18">
            <w:pPr>
              <w:rPr>
                <w:rFonts w:ascii="Gill Sans MT" w:eastAsia="Calibri" w:hAnsi="Gill Sans MT" w:cs="Arial"/>
                <w:sz w:val="16"/>
                <w:szCs w:val="16"/>
                <w:lang w:eastAsia="nl-NL"/>
              </w:rPr>
            </w:pPr>
          </w:p>
        </w:tc>
        <w:tc>
          <w:tcPr>
            <w:tcW w:w="2557"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59061CE4" w14:textId="77777777" w:rsidR="009C185A" w:rsidRPr="0056266C" w:rsidRDefault="009C185A" w:rsidP="00F84C18">
            <w:pPr>
              <w:rPr>
                <w:rFonts w:ascii="Gill Sans MT" w:eastAsia="Calibri" w:hAnsi="Gill Sans MT" w:cs="Arial"/>
                <w:b/>
                <w:bCs/>
                <w:iCs/>
                <w:sz w:val="16"/>
                <w:szCs w:val="16"/>
                <w:lang w:eastAsia="nl-NL"/>
              </w:rPr>
            </w:pPr>
            <w:r w:rsidRPr="0056266C">
              <w:rPr>
                <w:rFonts w:ascii="Gill Sans MT" w:eastAsia="Calibri" w:hAnsi="Gill Sans MT" w:cs="Arial"/>
                <w:b/>
                <w:bCs/>
                <w:iCs/>
                <w:sz w:val="16"/>
                <w:szCs w:val="16"/>
                <w:lang w:eastAsia="nl-NL"/>
              </w:rPr>
              <w:t>Kies 1 uit:</w:t>
            </w:r>
          </w:p>
        </w:tc>
        <w:tc>
          <w:tcPr>
            <w:tcW w:w="2408"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5A8F410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Kies 1 uit:</w:t>
            </w:r>
          </w:p>
        </w:tc>
        <w:tc>
          <w:tcPr>
            <w:tcW w:w="1842" w:type="dxa"/>
            <w:tcBorders>
              <w:top w:val="single" w:sz="6" w:space="0" w:color="auto"/>
              <w:left w:val="threeDEmboss" w:sz="12" w:space="0" w:color="auto"/>
              <w:bottom w:val="single" w:sz="6" w:space="0" w:color="auto"/>
              <w:right w:val="single" w:sz="6" w:space="0" w:color="auto"/>
            </w:tcBorders>
            <w:vAlign w:val="center"/>
          </w:tcPr>
          <w:p w14:paraId="44BD859A"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Informatica</w:t>
            </w:r>
          </w:p>
        </w:tc>
        <w:tc>
          <w:tcPr>
            <w:tcW w:w="425" w:type="dxa"/>
            <w:tcBorders>
              <w:top w:val="single" w:sz="6" w:space="0" w:color="auto"/>
              <w:left w:val="single" w:sz="6" w:space="0" w:color="auto"/>
              <w:bottom w:val="single" w:sz="6" w:space="0" w:color="auto"/>
              <w:right w:val="threeDEmboss" w:sz="12" w:space="0" w:color="auto"/>
            </w:tcBorders>
            <w:vAlign w:val="center"/>
          </w:tcPr>
          <w:p w14:paraId="35BB2E4D"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5C229F35" w14:textId="77777777" w:rsidTr="00F84C18">
        <w:trPr>
          <w:trHeight w:val="227"/>
        </w:trPr>
        <w:tc>
          <w:tcPr>
            <w:tcW w:w="2091" w:type="dxa"/>
            <w:tcBorders>
              <w:top w:val="single" w:sz="6" w:space="0" w:color="auto"/>
              <w:left w:val="threeDEmboss" w:sz="12" w:space="0" w:color="auto"/>
              <w:bottom w:val="single" w:sz="8" w:space="0" w:color="000000"/>
              <w:right w:val="single" w:sz="4" w:space="0" w:color="auto"/>
            </w:tcBorders>
            <w:vAlign w:val="center"/>
          </w:tcPr>
          <w:p w14:paraId="43A73DBF"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Handvaardigheid + KG</w:t>
            </w:r>
          </w:p>
        </w:tc>
        <w:tc>
          <w:tcPr>
            <w:tcW w:w="424" w:type="dxa"/>
            <w:tcBorders>
              <w:top w:val="single" w:sz="6" w:space="0" w:color="auto"/>
              <w:left w:val="single" w:sz="4" w:space="0" w:color="auto"/>
              <w:bottom w:val="single" w:sz="8" w:space="0" w:color="auto"/>
              <w:right w:val="threeDEmboss" w:sz="12" w:space="0" w:color="auto"/>
            </w:tcBorders>
            <w:vAlign w:val="center"/>
          </w:tcPr>
          <w:p w14:paraId="01F890EC" w14:textId="77777777" w:rsidR="009C185A" w:rsidRPr="0056266C" w:rsidRDefault="009C185A" w:rsidP="00F84C18">
            <w:pPr>
              <w:rPr>
                <w:rFonts w:ascii="Gill Sans MT" w:eastAsia="Calibri" w:hAnsi="Gill Sans MT" w:cs="Arial"/>
                <w:b/>
                <w:bCs/>
                <w:iCs/>
                <w:sz w:val="16"/>
                <w:szCs w:val="16"/>
                <w:lang w:eastAsia="nl-NL"/>
              </w:rPr>
            </w:pPr>
          </w:p>
        </w:tc>
        <w:tc>
          <w:tcPr>
            <w:tcW w:w="2199" w:type="dxa"/>
            <w:tcBorders>
              <w:top w:val="single" w:sz="6" w:space="0" w:color="auto"/>
              <w:left w:val="threeDEmboss" w:sz="12" w:space="0" w:color="auto"/>
              <w:bottom w:val="single" w:sz="6" w:space="0" w:color="auto"/>
              <w:right w:val="single" w:sz="6" w:space="0" w:color="auto"/>
            </w:tcBorders>
            <w:vAlign w:val="center"/>
          </w:tcPr>
          <w:p w14:paraId="37DC5A9E"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Duits</w:t>
            </w:r>
          </w:p>
        </w:tc>
        <w:tc>
          <w:tcPr>
            <w:tcW w:w="358" w:type="dxa"/>
            <w:tcBorders>
              <w:top w:val="single" w:sz="6" w:space="0" w:color="auto"/>
              <w:left w:val="single" w:sz="6" w:space="0" w:color="auto"/>
              <w:bottom w:val="single" w:sz="6" w:space="0" w:color="auto"/>
              <w:right w:val="threeDEmboss" w:sz="12" w:space="0" w:color="auto"/>
            </w:tcBorders>
            <w:vAlign w:val="center"/>
          </w:tcPr>
          <w:p w14:paraId="1B8D31AD" w14:textId="77777777" w:rsidR="009C185A" w:rsidRPr="0056266C" w:rsidRDefault="009C185A" w:rsidP="00F84C18">
            <w:pPr>
              <w:rPr>
                <w:rFonts w:ascii="Gill Sans MT" w:eastAsia="Calibri" w:hAnsi="Gill Sans MT" w:cs="Arial"/>
                <w:bCs/>
                <w:iCs/>
                <w:sz w:val="16"/>
                <w:szCs w:val="16"/>
                <w:lang w:eastAsia="nl-NL"/>
              </w:rPr>
            </w:pPr>
          </w:p>
        </w:tc>
        <w:tc>
          <w:tcPr>
            <w:tcW w:w="1981" w:type="dxa"/>
            <w:tcBorders>
              <w:top w:val="single" w:sz="6" w:space="0" w:color="auto"/>
              <w:left w:val="threeDEmboss" w:sz="12" w:space="0" w:color="auto"/>
              <w:bottom w:val="single" w:sz="6" w:space="0" w:color="auto"/>
              <w:right w:val="single" w:sz="6" w:space="0" w:color="auto"/>
            </w:tcBorders>
            <w:vAlign w:val="center"/>
          </w:tcPr>
          <w:p w14:paraId="12B76EE6"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Natuurkunde</w:t>
            </w:r>
          </w:p>
        </w:tc>
        <w:tc>
          <w:tcPr>
            <w:tcW w:w="427" w:type="dxa"/>
            <w:tcBorders>
              <w:top w:val="single" w:sz="6" w:space="0" w:color="auto"/>
              <w:left w:val="single" w:sz="6" w:space="0" w:color="auto"/>
              <w:bottom w:val="single" w:sz="6" w:space="0" w:color="auto"/>
              <w:right w:val="threeDEmboss" w:sz="12" w:space="0" w:color="auto"/>
            </w:tcBorders>
            <w:vAlign w:val="center"/>
          </w:tcPr>
          <w:p w14:paraId="2226381C" w14:textId="77777777" w:rsidR="009C185A" w:rsidRPr="0056266C" w:rsidRDefault="009C185A" w:rsidP="00F84C18">
            <w:pPr>
              <w:rPr>
                <w:rFonts w:ascii="Gill Sans MT" w:eastAsia="Calibri" w:hAnsi="Gill Sans MT" w:cs="Arial"/>
                <w:b/>
                <w:bCs/>
                <w:iCs/>
                <w:sz w:val="16"/>
                <w:szCs w:val="16"/>
                <w:lang w:eastAsia="nl-NL"/>
              </w:rPr>
            </w:pPr>
          </w:p>
        </w:tc>
        <w:tc>
          <w:tcPr>
            <w:tcW w:w="1842" w:type="dxa"/>
            <w:tcBorders>
              <w:top w:val="single" w:sz="6" w:space="0" w:color="auto"/>
              <w:left w:val="threeDEmboss" w:sz="12" w:space="0" w:color="auto"/>
              <w:bottom w:val="nil"/>
              <w:right w:val="nil"/>
            </w:tcBorders>
            <w:vAlign w:val="center"/>
          </w:tcPr>
          <w:p w14:paraId="2F4359BF"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single" w:sz="6" w:space="0" w:color="auto"/>
              <w:left w:val="nil"/>
              <w:bottom w:val="nil"/>
              <w:right w:val="threeDEmboss" w:sz="12" w:space="0" w:color="auto"/>
            </w:tcBorders>
            <w:vAlign w:val="center"/>
          </w:tcPr>
          <w:p w14:paraId="45D6CA7B"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27E78C52" w14:textId="77777777" w:rsidTr="00F84C18">
        <w:trPr>
          <w:trHeight w:val="227"/>
        </w:trPr>
        <w:tc>
          <w:tcPr>
            <w:tcW w:w="2097" w:type="dxa"/>
            <w:tcBorders>
              <w:top w:val="single" w:sz="8" w:space="0" w:color="000000" w:themeColor="text1"/>
              <w:left w:val="threeDEmboss" w:sz="12" w:space="0" w:color="auto"/>
              <w:bottom w:val="single" w:sz="8" w:space="0" w:color="000000" w:themeColor="text1"/>
              <w:right w:val="single" w:sz="4" w:space="0" w:color="auto"/>
            </w:tcBorders>
            <w:noWrap/>
            <w:vAlign w:val="center"/>
          </w:tcPr>
          <w:p w14:paraId="37429BE1" w14:textId="77777777" w:rsidR="009C185A" w:rsidRPr="0056266C" w:rsidRDefault="009C185A" w:rsidP="00F84C18">
            <w:pPr>
              <w:ind w:left="23" w:hanging="23"/>
              <w:rPr>
                <w:rFonts w:ascii="Gill Sans MT" w:eastAsia="Calibri" w:hAnsi="Gill Sans MT" w:cs="Arial"/>
                <w:b/>
                <w:bCs/>
                <w:iCs/>
                <w:sz w:val="16"/>
                <w:szCs w:val="16"/>
                <w:lang w:eastAsia="nl-NL"/>
              </w:rPr>
            </w:pPr>
            <w:r w:rsidRPr="0056266C">
              <w:rPr>
                <w:rFonts w:ascii="Gill Sans MT" w:eastAsia="Calibri" w:hAnsi="Gill Sans MT" w:cs="Arial"/>
                <w:bCs/>
                <w:iCs/>
                <w:sz w:val="16"/>
                <w:szCs w:val="16"/>
                <w:lang w:eastAsia="nl-NL"/>
              </w:rPr>
              <w:t>Duits</w:t>
            </w:r>
          </w:p>
        </w:tc>
        <w:tc>
          <w:tcPr>
            <w:tcW w:w="418" w:type="dxa"/>
            <w:tcBorders>
              <w:top w:val="single" w:sz="8" w:space="0" w:color="000000" w:themeColor="text1"/>
              <w:left w:val="single" w:sz="4" w:space="0" w:color="auto"/>
              <w:bottom w:val="single" w:sz="8" w:space="0" w:color="000000" w:themeColor="text1"/>
              <w:right w:val="threeDEmboss" w:sz="12" w:space="0" w:color="auto"/>
            </w:tcBorders>
            <w:vAlign w:val="center"/>
          </w:tcPr>
          <w:p w14:paraId="1162E899" w14:textId="77777777" w:rsidR="009C185A" w:rsidRPr="0056266C" w:rsidRDefault="009C185A" w:rsidP="00F84C18">
            <w:pPr>
              <w:ind w:left="23" w:hanging="23"/>
              <w:rPr>
                <w:rFonts w:ascii="Gill Sans MT" w:eastAsia="Calibri" w:hAnsi="Gill Sans MT" w:cs="Arial"/>
                <w:b/>
                <w:bCs/>
                <w:iCs/>
                <w:sz w:val="16"/>
                <w:szCs w:val="16"/>
                <w:lang w:eastAsia="nl-NL"/>
              </w:rPr>
            </w:pPr>
          </w:p>
        </w:tc>
        <w:tc>
          <w:tcPr>
            <w:tcW w:w="2199" w:type="dxa"/>
            <w:tcBorders>
              <w:top w:val="single" w:sz="6" w:space="0" w:color="auto"/>
              <w:left w:val="threeDEmboss" w:sz="12" w:space="0" w:color="auto"/>
              <w:bottom w:val="single" w:sz="6" w:space="0" w:color="auto"/>
              <w:right w:val="single" w:sz="6" w:space="0" w:color="auto"/>
            </w:tcBorders>
            <w:vAlign w:val="center"/>
          </w:tcPr>
          <w:p w14:paraId="1A81F19A"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Frans</w:t>
            </w:r>
          </w:p>
        </w:tc>
        <w:tc>
          <w:tcPr>
            <w:tcW w:w="358" w:type="dxa"/>
            <w:tcBorders>
              <w:top w:val="single" w:sz="6" w:space="0" w:color="auto"/>
              <w:left w:val="single" w:sz="6" w:space="0" w:color="auto"/>
              <w:bottom w:val="single" w:sz="6" w:space="0" w:color="auto"/>
              <w:right w:val="threeDEmboss" w:sz="12" w:space="0" w:color="auto"/>
            </w:tcBorders>
            <w:vAlign w:val="center"/>
          </w:tcPr>
          <w:p w14:paraId="061E6762" w14:textId="77777777" w:rsidR="009C185A" w:rsidRPr="0056266C" w:rsidRDefault="009C185A" w:rsidP="00F84C18">
            <w:pPr>
              <w:rPr>
                <w:rFonts w:ascii="Gill Sans MT" w:eastAsia="Calibri" w:hAnsi="Gill Sans MT" w:cs="Arial"/>
                <w:bCs/>
                <w:iCs/>
                <w:sz w:val="16"/>
                <w:szCs w:val="16"/>
                <w:lang w:eastAsia="nl-NL"/>
              </w:rPr>
            </w:pPr>
          </w:p>
        </w:tc>
        <w:tc>
          <w:tcPr>
            <w:tcW w:w="1981" w:type="dxa"/>
            <w:tcBorders>
              <w:top w:val="single" w:sz="6" w:space="0" w:color="auto"/>
              <w:left w:val="threeDEmboss" w:sz="12" w:space="0" w:color="auto"/>
              <w:bottom w:val="single" w:sz="6" w:space="0" w:color="auto"/>
              <w:right w:val="single" w:sz="6" w:space="0" w:color="auto"/>
            </w:tcBorders>
            <w:vAlign w:val="center"/>
          </w:tcPr>
          <w:p w14:paraId="5770C430"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Aardrijkskunde</w:t>
            </w:r>
          </w:p>
        </w:tc>
        <w:tc>
          <w:tcPr>
            <w:tcW w:w="427" w:type="dxa"/>
            <w:tcBorders>
              <w:top w:val="single" w:sz="6" w:space="0" w:color="auto"/>
              <w:left w:val="single" w:sz="6" w:space="0" w:color="auto"/>
              <w:bottom w:val="single" w:sz="6" w:space="0" w:color="auto"/>
              <w:right w:val="threeDEmboss" w:sz="12" w:space="0" w:color="auto"/>
            </w:tcBorders>
            <w:vAlign w:val="center"/>
          </w:tcPr>
          <w:p w14:paraId="1C233803" w14:textId="77777777" w:rsidR="009C185A" w:rsidRPr="0056266C" w:rsidRDefault="009C185A" w:rsidP="00F84C18">
            <w:pPr>
              <w:rPr>
                <w:rFonts w:ascii="Gill Sans MT" w:eastAsia="Calibri" w:hAnsi="Gill Sans MT" w:cs="Arial"/>
                <w:b/>
                <w:bCs/>
                <w:iCs/>
                <w:sz w:val="16"/>
                <w:szCs w:val="16"/>
                <w:lang w:eastAsia="nl-NL"/>
              </w:rPr>
            </w:pPr>
          </w:p>
        </w:tc>
        <w:tc>
          <w:tcPr>
            <w:tcW w:w="1842" w:type="dxa"/>
            <w:tcBorders>
              <w:top w:val="nil"/>
              <w:left w:val="threeDEmboss" w:sz="12" w:space="0" w:color="auto"/>
              <w:bottom w:val="nil"/>
              <w:right w:val="nil"/>
            </w:tcBorders>
            <w:vAlign w:val="center"/>
          </w:tcPr>
          <w:p w14:paraId="0E288503"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4383873A"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792662BE" w14:textId="77777777" w:rsidTr="00F84C18">
        <w:trPr>
          <w:trHeight w:val="227"/>
        </w:trPr>
        <w:tc>
          <w:tcPr>
            <w:tcW w:w="2091" w:type="dxa"/>
            <w:tcBorders>
              <w:top w:val="single" w:sz="8" w:space="0" w:color="000000" w:themeColor="text1"/>
              <w:left w:val="threeDEmboss" w:sz="12" w:space="0" w:color="auto"/>
              <w:bottom w:val="single" w:sz="6" w:space="0" w:color="auto"/>
              <w:right w:val="single" w:sz="4" w:space="0" w:color="auto"/>
            </w:tcBorders>
            <w:vAlign w:val="center"/>
          </w:tcPr>
          <w:p w14:paraId="78FEEDDE"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Frans</w:t>
            </w:r>
          </w:p>
        </w:tc>
        <w:tc>
          <w:tcPr>
            <w:tcW w:w="424" w:type="dxa"/>
            <w:tcBorders>
              <w:top w:val="single" w:sz="8" w:space="0" w:color="000000" w:themeColor="text1"/>
              <w:left w:val="single" w:sz="4" w:space="0" w:color="auto"/>
              <w:bottom w:val="single" w:sz="6" w:space="0" w:color="auto"/>
              <w:right w:val="threeDEmboss" w:sz="12" w:space="0" w:color="auto"/>
            </w:tcBorders>
            <w:vAlign w:val="center"/>
          </w:tcPr>
          <w:p w14:paraId="66F853CF" w14:textId="77777777" w:rsidR="009C185A" w:rsidRPr="0056266C" w:rsidRDefault="009C185A" w:rsidP="00F84C18">
            <w:pPr>
              <w:rPr>
                <w:rFonts w:ascii="Gill Sans MT" w:eastAsia="Calibri" w:hAnsi="Gill Sans MT" w:cs="Arial"/>
                <w:b/>
                <w:bCs/>
                <w:iCs/>
                <w:sz w:val="16"/>
                <w:szCs w:val="16"/>
                <w:lang w:eastAsia="nl-NL"/>
              </w:rPr>
            </w:pPr>
          </w:p>
        </w:tc>
        <w:tc>
          <w:tcPr>
            <w:tcW w:w="2199" w:type="dxa"/>
            <w:tcBorders>
              <w:top w:val="single" w:sz="6" w:space="0" w:color="auto"/>
              <w:left w:val="threeDEmboss" w:sz="12" w:space="0" w:color="auto"/>
              <w:bottom w:val="single" w:sz="4" w:space="0" w:color="auto"/>
              <w:right w:val="single" w:sz="6" w:space="0" w:color="auto"/>
            </w:tcBorders>
            <w:vAlign w:val="center"/>
          </w:tcPr>
          <w:p w14:paraId="5FB41745"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Aardrijkskunde</w:t>
            </w:r>
          </w:p>
        </w:tc>
        <w:tc>
          <w:tcPr>
            <w:tcW w:w="358" w:type="dxa"/>
            <w:tcBorders>
              <w:top w:val="single" w:sz="6" w:space="0" w:color="auto"/>
              <w:left w:val="single" w:sz="6" w:space="0" w:color="auto"/>
              <w:bottom w:val="single" w:sz="4" w:space="0" w:color="auto"/>
              <w:right w:val="threeDEmboss" w:sz="12" w:space="0" w:color="auto"/>
            </w:tcBorders>
            <w:vAlign w:val="center"/>
          </w:tcPr>
          <w:p w14:paraId="1AEDA190" w14:textId="77777777" w:rsidR="009C185A" w:rsidRPr="0056266C" w:rsidRDefault="009C185A" w:rsidP="00F84C18">
            <w:pPr>
              <w:rPr>
                <w:rFonts w:ascii="Gill Sans MT" w:eastAsia="Calibri" w:hAnsi="Gill Sans MT" w:cs="Arial"/>
                <w:bCs/>
                <w:iCs/>
                <w:sz w:val="16"/>
                <w:szCs w:val="16"/>
                <w:lang w:eastAsia="nl-NL"/>
              </w:rPr>
            </w:pPr>
          </w:p>
        </w:tc>
        <w:tc>
          <w:tcPr>
            <w:tcW w:w="1981" w:type="dxa"/>
            <w:tcBorders>
              <w:top w:val="single" w:sz="6" w:space="0" w:color="auto"/>
              <w:left w:val="threeDEmboss" w:sz="12" w:space="0" w:color="auto"/>
              <w:bottom w:val="nil"/>
              <w:right w:val="nil"/>
            </w:tcBorders>
            <w:vAlign w:val="center"/>
          </w:tcPr>
          <w:p w14:paraId="295BCF94" w14:textId="77777777" w:rsidR="009C185A" w:rsidRPr="0056266C" w:rsidRDefault="009C185A" w:rsidP="00F84C18">
            <w:pPr>
              <w:rPr>
                <w:rFonts w:ascii="Gill Sans MT" w:eastAsia="Calibri" w:hAnsi="Gill Sans MT" w:cs="Arial"/>
                <w:bCs/>
                <w:iCs/>
                <w:sz w:val="16"/>
                <w:szCs w:val="16"/>
                <w:lang w:eastAsia="nl-NL"/>
              </w:rPr>
            </w:pPr>
          </w:p>
        </w:tc>
        <w:tc>
          <w:tcPr>
            <w:tcW w:w="427" w:type="dxa"/>
            <w:tcBorders>
              <w:top w:val="single" w:sz="6" w:space="0" w:color="auto"/>
              <w:left w:val="nil"/>
              <w:bottom w:val="nil"/>
              <w:right w:val="threeDEmboss" w:sz="12" w:space="0" w:color="auto"/>
            </w:tcBorders>
            <w:vAlign w:val="center"/>
          </w:tcPr>
          <w:p w14:paraId="4237386F" w14:textId="77777777" w:rsidR="009C185A" w:rsidRPr="0056266C" w:rsidRDefault="009C185A" w:rsidP="00F84C18">
            <w:pPr>
              <w:rPr>
                <w:rFonts w:ascii="Gill Sans MT" w:eastAsia="Calibri" w:hAnsi="Gill Sans MT" w:cs="Arial"/>
                <w:b/>
                <w:bCs/>
                <w:iCs/>
                <w:sz w:val="16"/>
                <w:szCs w:val="16"/>
                <w:lang w:eastAsia="nl-NL"/>
              </w:rPr>
            </w:pPr>
          </w:p>
        </w:tc>
        <w:tc>
          <w:tcPr>
            <w:tcW w:w="1842" w:type="dxa"/>
            <w:tcBorders>
              <w:top w:val="nil"/>
              <w:left w:val="threeDEmboss" w:sz="12" w:space="0" w:color="auto"/>
              <w:bottom w:val="nil"/>
              <w:right w:val="nil"/>
            </w:tcBorders>
            <w:vAlign w:val="center"/>
          </w:tcPr>
          <w:p w14:paraId="5B7CC1BB"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5C2100BE"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29FC26DD" w14:textId="77777777" w:rsidTr="00F84C18">
        <w:trPr>
          <w:trHeight w:val="227"/>
        </w:trPr>
        <w:tc>
          <w:tcPr>
            <w:tcW w:w="2515" w:type="dxa"/>
            <w:gridSpan w:val="2"/>
            <w:tcBorders>
              <w:top w:val="single" w:sz="6" w:space="0" w:color="auto"/>
              <w:left w:val="threeDEmboss" w:sz="12" w:space="0" w:color="auto"/>
              <w:bottom w:val="threeDEmboss" w:sz="12" w:space="0" w:color="auto"/>
              <w:right w:val="threeDEmboss" w:sz="12" w:space="0" w:color="auto"/>
            </w:tcBorders>
            <w:shd w:val="clear" w:color="auto" w:fill="BFBFBF" w:themeFill="background1" w:themeFillShade="BF"/>
            <w:vAlign w:val="center"/>
          </w:tcPr>
          <w:p w14:paraId="50A71E8A"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
                <w:bCs/>
                <w:iCs/>
                <w:sz w:val="16"/>
                <w:szCs w:val="16"/>
                <w:lang w:eastAsia="nl-NL"/>
              </w:rPr>
              <w:t>Kies 1 uit:</w:t>
            </w:r>
          </w:p>
        </w:tc>
        <w:tc>
          <w:tcPr>
            <w:tcW w:w="2199" w:type="dxa"/>
            <w:tcBorders>
              <w:top w:val="single" w:sz="4" w:space="0" w:color="auto"/>
              <w:left w:val="threeDEmboss" w:sz="12" w:space="0" w:color="auto"/>
              <w:bottom w:val="single" w:sz="4" w:space="0" w:color="auto"/>
              <w:right w:val="single" w:sz="4" w:space="0" w:color="auto"/>
            </w:tcBorders>
            <w:vAlign w:val="center"/>
          </w:tcPr>
          <w:p w14:paraId="364B765D"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BECO</w:t>
            </w:r>
          </w:p>
        </w:tc>
        <w:tc>
          <w:tcPr>
            <w:tcW w:w="358" w:type="dxa"/>
            <w:tcBorders>
              <w:top w:val="single" w:sz="4" w:space="0" w:color="auto"/>
              <w:left w:val="single" w:sz="4" w:space="0" w:color="auto"/>
              <w:bottom w:val="single" w:sz="4" w:space="0" w:color="auto"/>
              <w:right w:val="threeDEmboss" w:sz="12" w:space="0" w:color="auto"/>
            </w:tcBorders>
            <w:vAlign w:val="center"/>
          </w:tcPr>
          <w:p w14:paraId="0808ACA6" w14:textId="77777777" w:rsidR="009C185A" w:rsidRPr="0056266C" w:rsidRDefault="009C185A" w:rsidP="00F84C18">
            <w:pPr>
              <w:rPr>
                <w:rFonts w:ascii="Gill Sans MT" w:eastAsia="Calibri" w:hAnsi="Gill Sans MT" w:cs="Arial"/>
                <w:bCs/>
                <w:iCs/>
                <w:sz w:val="16"/>
                <w:szCs w:val="16"/>
                <w:lang w:eastAsia="nl-NL"/>
              </w:rPr>
            </w:pPr>
          </w:p>
        </w:tc>
        <w:tc>
          <w:tcPr>
            <w:tcW w:w="1981" w:type="dxa"/>
            <w:tcBorders>
              <w:top w:val="nil"/>
              <w:left w:val="threeDEmboss" w:sz="12" w:space="0" w:color="auto"/>
              <w:bottom w:val="nil"/>
              <w:right w:val="nil"/>
            </w:tcBorders>
            <w:vAlign w:val="center"/>
          </w:tcPr>
          <w:p w14:paraId="4FD40E22" w14:textId="77777777" w:rsidR="009C185A" w:rsidRPr="0056266C" w:rsidRDefault="009C185A" w:rsidP="00F84C18">
            <w:pPr>
              <w:rPr>
                <w:rFonts w:ascii="Gill Sans MT" w:eastAsia="Calibri" w:hAnsi="Gill Sans MT" w:cs="Arial"/>
                <w:bCs/>
                <w:iCs/>
                <w:sz w:val="16"/>
                <w:szCs w:val="16"/>
                <w:lang w:eastAsia="nl-NL"/>
              </w:rPr>
            </w:pPr>
          </w:p>
        </w:tc>
        <w:tc>
          <w:tcPr>
            <w:tcW w:w="427" w:type="dxa"/>
            <w:tcBorders>
              <w:top w:val="nil"/>
              <w:left w:val="nil"/>
              <w:bottom w:val="nil"/>
              <w:right w:val="threeDEmboss" w:sz="12" w:space="0" w:color="auto"/>
            </w:tcBorders>
            <w:vAlign w:val="center"/>
          </w:tcPr>
          <w:p w14:paraId="152F002D" w14:textId="77777777" w:rsidR="009C185A" w:rsidRPr="0056266C" w:rsidRDefault="009C185A" w:rsidP="00F84C18">
            <w:pPr>
              <w:rPr>
                <w:rFonts w:ascii="Gill Sans MT" w:eastAsia="Calibri" w:hAnsi="Gill Sans MT" w:cs="Arial"/>
                <w:b/>
                <w:bCs/>
                <w:iCs/>
                <w:sz w:val="16"/>
                <w:szCs w:val="16"/>
                <w:lang w:eastAsia="nl-NL"/>
              </w:rPr>
            </w:pPr>
          </w:p>
        </w:tc>
        <w:tc>
          <w:tcPr>
            <w:tcW w:w="1842" w:type="dxa"/>
            <w:tcBorders>
              <w:top w:val="nil"/>
              <w:left w:val="threeDEmboss" w:sz="12" w:space="0" w:color="auto"/>
              <w:bottom w:val="nil"/>
              <w:right w:val="nil"/>
            </w:tcBorders>
            <w:vAlign w:val="center"/>
          </w:tcPr>
          <w:p w14:paraId="47267F4F"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2AEEE60C"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3DDEECF5" w14:textId="77777777" w:rsidTr="00F84C18">
        <w:trPr>
          <w:trHeight w:val="227"/>
        </w:trPr>
        <w:tc>
          <w:tcPr>
            <w:tcW w:w="2091" w:type="dxa"/>
            <w:tcBorders>
              <w:top w:val="single" w:sz="6" w:space="0" w:color="auto"/>
              <w:left w:val="threeDEmboss" w:sz="12" w:space="0" w:color="auto"/>
              <w:bottom w:val="single" w:sz="6" w:space="0" w:color="auto"/>
              <w:right w:val="single" w:sz="4" w:space="0" w:color="auto"/>
            </w:tcBorders>
            <w:vAlign w:val="center"/>
          </w:tcPr>
          <w:p w14:paraId="496BB138"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Aardrijkskunde</w:t>
            </w:r>
          </w:p>
        </w:tc>
        <w:tc>
          <w:tcPr>
            <w:tcW w:w="424" w:type="dxa"/>
            <w:tcBorders>
              <w:top w:val="single" w:sz="6" w:space="0" w:color="auto"/>
              <w:left w:val="single" w:sz="4" w:space="0" w:color="auto"/>
              <w:bottom w:val="single" w:sz="6" w:space="0" w:color="auto"/>
              <w:right w:val="threeDEmboss" w:sz="12" w:space="0" w:color="auto"/>
            </w:tcBorders>
            <w:vAlign w:val="center"/>
          </w:tcPr>
          <w:p w14:paraId="437A8F61" w14:textId="77777777" w:rsidR="009C185A" w:rsidRPr="0056266C" w:rsidRDefault="009C185A" w:rsidP="00F84C18">
            <w:pPr>
              <w:rPr>
                <w:rFonts w:ascii="Gill Sans MT" w:eastAsia="Calibri" w:hAnsi="Gill Sans MT" w:cs="Arial"/>
                <w:b/>
                <w:bCs/>
                <w:iCs/>
                <w:sz w:val="16"/>
                <w:szCs w:val="16"/>
                <w:lang w:eastAsia="nl-NL"/>
              </w:rPr>
            </w:pPr>
          </w:p>
        </w:tc>
        <w:tc>
          <w:tcPr>
            <w:tcW w:w="2199" w:type="dxa"/>
            <w:tcBorders>
              <w:top w:val="single" w:sz="4" w:space="0" w:color="auto"/>
              <w:left w:val="threeDEmboss" w:sz="12" w:space="0" w:color="auto"/>
              <w:bottom w:val="nil"/>
              <w:right w:val="nil"/>
            </w:tcBorders>
            <w:vAlign w:val="center"/>
          </w:tcPr>
          <w:p w14:paraId="4FDB5481" w14:textId="77777777" w:rsidR="009C185A" w:rsidRPr="0056266C" w:rsidRDefault="009C185A" w:rsidP="00F84C18">
            <w:pPr>
              <w:rPr>
                <w:rFonts w:ascii="Gill Sans MT" w:eastAsia="Calibri" w:hAnsi="Gill Sans MT" w:cs="Arial"/>
                <w:bCs/>
                <w:iCs/>
                <w:sz w:val="16"/>
                <w:szCs w:val="16"/>
                <w:lang w:eastAsia="nl-NL"/>
              </w:rPr>
            </w:pPr>
          </w:p>
        </w:tc>
        <w:tc>
          <w:tcPr>
            <w:tcW w:w="358" w:type="dxa"/>
            <w:tcBorders>
              <w:top w:val="single" w:sz="4" w:space="0" w:color="auto"/>
              <w:left w:val="nil"/>
              <w:bottom w:val="nil"/>
              <w:right w:val="threeDEmboss" w:sz="12" w:space="0" w:color="auto"/>
            </w:tcBorders>
            <w:vAlign w:val="center"/>
          </w:tcPr>
          <w:p w14:paraId="2C45B1A8" w14:textId="77777777" w:rsidR="009C185A" w:rsidRPr="0056266C" w:rsidRDefault="009C185A" w:rsidP="00F84C18">
            <w:pPr>
              <w:rPr>
                <w:rFonts w:ascii="Gill Sans MT" w:eastAsia="Calibri" w:hAnsi="Gill Sans MT" w:cs="Arial"/>
                <w:bCs/>
                <w:iCs/>
                <w:sz w:val="16"/>
                <w:szCs w:val="16"/>
                <w:lang w:eastAsia="nl-NL"/>
              </w:rPr>
            </w:pPr>
          </w:p>
        </w:tc>
        <w:tc>
          <w:tcPr>
            <w:tcW w:w="1981" w:type="dxa"/>
            <w:tcBorders>
              <w:top w:val="nil"/>
              <w:left w:val="threeDEmboss" w:sz="12" w:space="0" w:color="auto"/>
              <w:bottom w:val="nil"/>
              <w:right w:val="nil"/>
            </w:tcBorders>
            <w:vAlign w:val="center"/>
          </w:tcPr>
          <w:p w14:paraId="08BD36E0" w14:textId="77777777" w:rsidR="009C185A" w:rsidRPr="0056266C" w:rsidRDefault="009C185A" w:rsidP="00F84C18">
            <w:pPr>
              <w:rPr>
                <w:rFonts w:ascii="Gill Sans MT" w:eastAsia="Calibri" w:hAnsi="Gill Sans MT" w:cs="Arial"/>
                <w:bCs/>
                <w:iCs/>
                <w:sz w:val="16"/>
                <w:szCs w:val="16"/>
                <w:lang w:eastAsia="nl-NL"/>
              </w:rPr>
            </w:pPr>
          </w:p>
        </w:tc>
        <w:tc>
          <w:tcPr>
            <w:tcW w:w="427" w:type="dxa"/>
            <w:tcBorders>
              <w:top w:val="nil"/>
              <w:left w:val="nil"/>
              <w:bottom w:val="nil"/>
              <w:right w:val="threeDEmboss" w:sz="12" w:space="0" w:color="auto"/>
            </w:tcBorders>
            <w:vAlign w:val="center"/>
          </w:tcPr>
          <w:p w14:paraId="5DEEF5BB" w14:textId="77777777" w:rsidR="009C185A" w:rsidRPr="0056266C" w:rsidRDefault="009C185A" w:rsidP="00F84C18">
            <w:pPr>
              <w:rPr>
                <w:rFonts w:ascii="Gill Sans MT" w:eastAsia="Calibri" w:hAnsi="Gill Sans MT" w:cs="Arial"/>
                <w:b/>
                <w:bCs/>
                <w:iCs/>
                <w:sz w:val="16"/>
                <w:szCs w:val="16"/>
                <w:lang w:eastAsia="nl-NL"/>
              </w:rPr>
            </w:pPr>
          </w:p>
        </w:tc>
        <w:tc>
          <w:tcPr>
            <w:tcW w:w="1842" w:type="dxa"/>
            <w:tcBorders>
              <w:top w:val="nil"/>
              <w:left w:val="threeDEmboss" w:sz="12" w:space="0" w:color="auto"/>
              <w:bottom w:val="nil"/>
              <w:right w:val="nil"/>
            </w:tcBorders>
            <w:vAlign w:val="center"/>
          </w:tcPr>
          <w:p w14:paraId="3355F647"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03D5D87D"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1EADD54C" w14:textId="77777777" w:rsidTr="00F84C18">
        <w:trPr>
          <w:trHeight w:val="227"/>
        </w:trPr>
        <w:tc>
          <w:tcPr>
            <w:tcW w:w="2091" w:type="dxa"/>
            <w:tcBorders>
              <w:top w:val="single" w:sz="6" w:space="0" w:color="auto"/>
              <w:left w:val="threeDEmboss" w:sz="12" w:space="0" w:color="auto"/>
              <w:bottom w:val="threeDEmboss" w:sz="12" w:space="0" w:color="auto"/>
              <w:right w:val="single" w:sz="4" w:space="0" w:color="auto"/>
            </w:tcBorders>
            <w:vAlign w:val="center"/>
          </w:tcPr>
          <w:p w14:paraId="2C3539AA"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Economie</w:t>
            </w:r>
          </w:p>
        </w:tc>
        <w:tc>
          <w:tcPr>
            <w:tcW w:w="424" w:type="dxa"/>
            <w:tcBorders>
              <w:top w:val="single" w:sz="6" w:space="0" w:color="auto"/>
              <w:left w:val="single" w:sz="4" w:space="0" w:color="auto"/>
              <w:bottom w:val="threeDEmboss" w:sz="12" w:space="0" w:color="auto"/>
              <w:right w:val="threeDEmboss" w:sz="12" w:space="0" w:color="auto"/>
            </w:tcBorders>
            <w:vAlign w:val="center"/>
          </w:tcPr>
          <w:p w14:paraId="10F1ED40" w14:textId="77777777" w:rsidR="009C185A" w:rsidRPr="0056266C" w:rsidRDefault="009C185A" w:rsidP="00F84C18">
            <w:pPr>
              <w:rPr>
                <w:rFonts w:ascii="Gill Sans MT" w:eastAsia="Calibri" w:hAnsi="Gill Sans MT" w:cs="Arial"/>
                <w:b/>
                <w:bCs/>
                <w:iCs/>
                <w:sz w:val="16"/>
                <w:szCs w:val="16"/>
                <w:lang w:eastAsia="nl-NL"/>
              </w:rPr>
            </w:pPr>
          </w:p>
        </w:tc>
        <w:tc>
          <w:tcPr>
            <w:tcW w:w="2199" w:type="dxa"/>
            <w:tcBorders>
              <w:top w:val="nil"/>
              <w:left w:val="threeDEmboss" w:sz="12" w:space="0" w:color="auto"/>
              <w:bottom w:val="threeDEmboss" w:sz="12" w:space="0" w:color="auto"/>
              <w:right w:val="nil"/>
            </w:tcBorders>
            <w:vAlign w:val="center"/>
          </w:tcPr>
          <w:p w14:paraId="2C277676" w14:textId="77777777" w:rsidR="009C185A" w:rsidRPr="0056266C" w:rsidRDefault="009C185A" w:rsidP="00F84C18">
            <w:pPr>
              <w:rPr>
                <w:rFonts w:ascii="Gill Sans MT" w:eastAsia="Calibri" w:hAnsi="Gill Sans MT" w:cs="Arial"/>
                <w:bCs/>
                <w:iCs/>
                <w:sz w:val="16"/>
                <w:szCs w:val="16"/>
                <w:lang w:eastAsia="nl-NL"/>
              </w:rPr>
            </w:pPr>
          </w:p>
        </w:tc>
        <w:tc>
          <w:tcPr>
            <w:tcW w:w="358" w:type="dxa"/>
            <w:tcBorders>
              <w:top w:val="nil"/>
              <w:left w:val="nil"/>
              <w:bottom w:val="threeDEmboss" w:sz="12" w:space="0" w:color="auto"/>
              <w:right w:val="threeDEmboss" w:sz="12" w:space="0" w:color="auto"/>
            </w:tcBorders>
            <w:vAlign w:val="center"/>
          </w:tcPr>
          <w:p w14:paraId="00F847EA" w14:textId="77777777" w:rsidR="009C185A" w:rsidRPr="0056266C" w:rsidRDefault="009C185A" w:rsidP="00F84C18">
            <w:pPr>
              <w:rPr>
                <w:rFonts w:ascii="Gill Sans MT" w:eastAsia="Calibri" w:hAnsi="Gill Sans MT" w:cs="Arial"/>
                <w:bCs/>
                <w:iCs/>
                <w:sz w:val="16"/>
                <w:szCs w:val="16"/>
                <w:lang w:eastAsia="nl-NL"/>
              </w:rPr>
            </w:pPr>
          </w:p>
        </w:tc>
        <w:tc>
          <w:tcPr>
            <w:tcW w:w="1981" w:type="dxa"/>
            <w:tcBorders>
              <w:top w:val="nil"/>
              <w:left w:val="threeDEmboss" w:sz="12" w:space="0" w:color="auto"/>
              <w:bottom w:val="threeDEmboss" w:sz="12" w:space="0" w:color="auto"/>
              <w:right w:val="nil"/>
            </w:tcBorders>
            <w:vAlign w:val="center"/>
          </w:tcPr>
          <w:p w14:paraId="4FEB9494" w14:textId="77777777" w:rsidR="009C185A" w:rsidRPr="0056266C" w:rsidRDefault="009C185A" w:rsidP="00F84C18">
            <w:pPr>
              <w:rPr>
                <w:rFonts w:ascii="Gill Sans MT" w:eastAsia="Calibri" w:hAnsi="Gill Sans MT" w:cs="Arial"/>
                <w:bCs/>
                <w:iCs/>
                <w:sz w:val="16"/>
                <w:szCs w:val="16"/>
                <w:lang w:eastAsia="nl-NL"/>
              </w:rPr>
            </w:pPr>
          </w:p>
        </w:tc>
        <w:tc>
          <w:tcPr>
            <w:tcW w:w="427" w:type="dxa"/>
            <w:tcBorders>
              <w:top w:val="nil"/>
              <w:left w:val="nil"/>
              <w:bottom w:val="threeDEmboss" w:sz="12" w:space="0" w:color="auto"/>
              <w:right w:val="threeDEmboss" w:sz="12" w:space="0" w:color="auto"/>
            </w:tcBorders>
            <w:vAlign w:val="center"/>
          </w:tcPr>
          <w:p w14:paraId="1BAFD0EE" w14:textId="77777777" w:rsidR="009C185A" w:rsidRPr="0056266C" w:rsidRDefault="009C185A" w:rsidP="00F84C18">
            <w:pPr>
              <w:rPr>
                <w:rFonts w:ascii="Gill Sans MT" w:eastAsia="Calibri" w:hAnsi="Gill Sans MT" w:cs="Arial"/>
                <w:b/>
                <w:bCs/>
                <w:iCs/>
                <w:sz w:val="16"/>
                <w:szCs w:val="16"/>
                <w:lang w:eastAsia="nl-NL"/>
              </w:rPr>
            </w:pPr>
          </w:p>
        </w:tc>
        <w:tc>
          <w:tcPr>
            <w:tcW w:w="1842" w:type="dxa"/>
            <w:tcBorders>
              <w:top w:val="nil"/>
              <w:left w:val="threeDEmboss" w:sz="12" w:space="0" w:color="auto"/>
              <w:bottom w:val="threeDEmboss" w:sz="12" w:space="0" w:color="auto"/>
              <w:right w:val="nil"/>
            </w:tcBorders>
            <w:vAlign w:val="center"/>
          </w:tcPr>
          <w:p w14:paraId="42EEED43"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threeDEmboss" w:sz="12" w:space="0" w:color="auto"/>
              <w:right w:val="threeDEmboss" w:sz="12" w:space="0" w:color="auto"/>
            </w:tcBorders>
            <w:vAlign w:val="center"/>
          </w:tcPr>
          <w:p w14:paraId="63110305" w14:textId="77777777" w:rsidR="009C185A" w:rsidRPr="0056266C" w:rsidRDefault="009C185A" w:rsidP="00F84C18">
            <w:pPr>
              <w:rPr>
                <w:rFonts w:ascii="Gill Sans MT" w:eastAsia="Calibri" w:hAnsi="Gill Sans MT" w:cs="Arial"/>
                <w:b/>
                <w:bCs/>
                <w:iCs/>
                <w:sz w:val="16"/>
                <w:szCs w:val="16"/>
                <w:lang w:eastAsia="nl-NL"/>
              </w:rPr>
            </w:pPr>
          </w:p>
        </w:tc>
      </w:tr>
    </w:tbl>
    <w:p w14:paraId="0DDC8F77" w14:textId="77777777" w:rsidR="009C185A" w:rsidRPr="0056266C" w:rsidRDefault="009C185A" w:rsidP="009C185A">
      <w:pPr>
        <w:rPr>
          <w:rFonts w:ascii="Gill Sans MT" w:hAnsi="Gill Sans MT" w:cs="Arial"/>
          <w:sz w:val="16"/>
          <w:szCs w:val="16"/>
        </w:rPr>
      </w:pPr>
    </w:p>
    <w:p w14:paraId="61788D50" w14:textId="77777777" w:rsidR="009C185A" w:rsidRPr="0056266C" w:rsidRDefault="009C185A" w:rsidP="009C185A">
      <w:pPr>
        <w:rPr>
          <w:rFonts w:ascii="Gill Sans MT" w:hAnsi="Gill Sans MT" w:cs="Arial"/>
          <w:sz w:val="16"/>
          <w:szCs w:val="16"/>
        </w:rPr>
      </w:pPr>
    </w:p>
    <w:tbl>
      <w:tblPr>
        <w:tblStyle w:val="Tabelraster"/>
        <w:tblW w:w="9747"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4A0" w:firstRow="1" w:lastRow="0" w:firstColumn="1" w:lastColumn="0" w:noHBand="0" w:noVBand="1"/>
      </w:tblPr>
      <w:tblGrid>
        <w:gridCol w:w="2090"/>
        <w:gridCol w:w="423"/>
        <w:gridCol w:w="2201"/>
        <w:gridCol w:w="356"/>
        <w:gridCol w:w="1984"/>
        <w:gridCol w:w="425"/>
        <w:gridCol w:w="1843"/>
        <w:gridCol w:w="425"/>
      </w:tblGrid>
      <w:tr w:rsidR="009C185A" w:rsidRPr="0056266C" w14:paraId="6070834B" w14:textId="77777777" w:rsidTr="00F84C18">
        <w:trPr>
          <w:trHeight w:val="309"/>
        </w:trPr>
        <w:tc>
          <w:tcPr>
            <w:tcW w:w="9747" w:type="dxa"/>
            <w:gridSpan w:val="8"/>
            <w:shd w:val="clear" w:color="auto" w:fill="BFBFBF" w:themeFill="background1" w:themeFillShade="BF"/>
            <w:vAlign w:val="center"/>
          </w:tcPr>
          <w:p w14:paraId="68D22208"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VRIJE DEEL Nog 1 vak kiezen. Je kunt hier alleen een vak kiezen dat je hierboven nog niet hebt gekozen!</w:t>
            </w:r>
          </w:p>
        </w:tc>
      </w:tr>
      <w:tr w:rsidR="009C185A" w:rsidRPr="0056266C" w14:paraId="45E2EB2F" w14:textId="77777777" w:rsidTr="00F84C18">
        <w:trPr>
          <w:trHeight w:val="284"/>
        </w:trPr>
        <w:tc>
          <w:tcPr>
            <w:tcW w:w="2513" w:type="dxa"/>
            <w:gridSpan w:val="2"/>
            <w:tcBorders>
              <w:bottom w:val="threeDEmboss" w:sz="12" w:space="0" w:color="auto"/>
            </w:tcBorders>
            <w:shd w:val="clear" w:color="auto" w:fill="D9D9D9" w:themeFill="background1" w:themeFillShade="D9"/>
            <w:vAlign w:val="center"/>
          </w:tcPr>
          <w:p w14:paraId="5769ADC9" w14:textId="77777777" w:rsidR="009C185A" w:rsidRPr="0056266C" w:rsidRDefault="009C185A" w:rsidP="00F84C18">
            <w:pPr>
              <w:tabs>
                <w:tab w:val="right" w:pos="2268"/>
              </w:tabs>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Vrije Ruimte C&amp;M </w:t>
            </w:r>
            <w:r w:rsidRPr="0056266C">
              <w:rPr>
                <w:rFonts w:ascii="Gill Sans MT" w:eastAsia="Calibri" w:hAnsi="Gill Sans MT" w:cs="Arial"/>
                <w:b/>
                <w:sz w:val="16"/>
                <w:szCs w:val="16"/>
                <w:lang w:eastAsia="nl-NL"/>
              </w:rPr>
              <w:tab/>
              <w:t>KIES 1:</w:t>
            </w:r>
          </w:p>
        </w:tc>
        <w:tc>
          <w:tcPr>
            <w:tcW w:w="2557" w:type="dxa"/>
            <w:gridSpan w:val="2"/>
            <w:tcBorders>
              <w:bottom w:val="threeDEmboss" w:sz="12" w:space="0" w:color="auto"/>
            </w:tcBorders>
            <w:shd w:val="clear" w:color="auto" w:fill="D9D9D9" w:themeFill="background1" w:themeFillShade="D9"/>
            <w:vAlign w:val="center"/>
          </w:tcPr>
          <w:p w14:paraId="0C3CD42F" w14:textId="77777777" w:rsidR="009C185A" w:rsidRPr="0056266C" w:rsidRDefault="009C185A" w:rsidP="00F84C18">
            <w:pPr>
              <w:tabs>
                <w:tab w:val="right" w:pos="2307"/>
              </w:tabs>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Vrije Ruimte E&amp;M</w:t>
            </w:r>
            <w:r w:rsidRPr="0056266C">
              <w:rPr>
                <w:rFonts w:ascii="Gill Sans MT" w:eastAsia="Calibri" w:hAnsi="Gill Sans MT" w:cs="Arial"/>
                <w:b/>
                <w:sz w:val="16"/>
                <w:szCs w:val="16"/>
                <w:lang w:eastAsia="nl-NL"/>
              </w:rPr>
              <w:tab/>
              <w:t>KIES 1:</w:t>
            </w:r>
          </w:p>
        </w:tc>
        <w:tc>
          <w:tcPr>
            <w:tcW w:w="2409" w:type="dxa"/>
            <w:gridSpan w:val="2"/>
            <w:tcBorders>
              <w:bottom w:val="threeDEmboss" w:sz="12" w:space="0" w:color="auto"/>
            </w:tcBorders>
            <w:shd w:val="clear" w:color="auto" w:fill="D9D9D9" w:themeFill="background1" w:themeFillShade="D9"/>
            <w:vAlign w:val="center"/>
          </w:tcPr>
          <w:p w14:paraId="14A4D296" w14:textId="77777777" w:rsidR="009C185A" w:rsidRPr="0056266C" w:rsidRDefault="009C185A" w:rsidP="00F84C18">
            <w:pPr>
              <w:tabs>
                <w:tab w:val="right" w:pos="2160"/>
              </w:tabs>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Vrije Ruimte N&amp;G</w:t>
            </w:r>
            <w:r w:rsidRPr="0056266C">
              <w:rPr>
                <w:rFonts w:ascii="Gill Sans MT" w:eastAsia="Calibri" w:hAnsi="Gill Sans MT" w:cs="Arial"/>
                <w:b/>
                <w:sz w:val="16"/>
                <w:szCs w:val="16"/>
                <w:lang w:eastAsia="nl-NL"/>
              </w:rPr>
              <w:tab/>
              <w:t>KIES 1:</w:t>
            </w:r>
          </w:p>
        </w:tc>
        <w:tc>
          <w:tcPr>
            <w:tcW w:w="2268" w:type="dxa"/>
            <w:gridSpan w:val="2"/>
            <w:tcBorders>
              <w:bottom w:val="threeDEmboss" w:sz="12" w:space="0" w:color="auto"/>
            </w:tcBorders>
            <w:shd w:val="clear" w:color="auto" w:fill="D9D9D9" w:themeFill="background1" w:themeFillShade="D9"/>
            <w:vAlign w:val="center"/>
          </w:tcPr>
          <w:p w14:paraId="122F9139" w14:textId="77777777" w:rsidR="009C185A" w:rsidRPr="0056266C" w:rsidRDefault="009C185A" w:rsidP="00F84C18">
            <w:pPr>
              <w:tabs>
                <w:tab w:val="right" w:pos="2019"/>
              </w:tabs>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Vrije Ruimte N&amp;T</w:t>
            </w:r>
            <w:r w:rsidRPr="0056266C">
              <w:rPr>
                <w:rFonts w:ascii="Gill Sans MT" w:eastAsia="Calibri" w:hAnsi="Gill Sans MT" w:cs="Arial"/>
                <w:b/>
                <w:sz w:val="16"/>
                <w:szCs w:val="16"/>
                <w:lang w:eastAsia="nl-NL"/>
              </w:rPr>
              <w:tab/>
              <w:t>KIES 1:</w:t>
            </w:r>
          </w:p>
        </w:tc>
      </w:tr>
      <w:tr w:rsidR="009C185A" w:rsidRPr="0056266C" w14:paraId="6D1A87FA" w14:textId="77777777" w:rsidTr="00F84C18">
        <w:trPr>
          <w:trHeight w:val="227"/>
        </w:trPr>
        <w:tc>
          <w:tcPr>
            <w:tcW w:w="2090" w:type="dxa"/>
            <w:tcBorders>
              <w:bottom w:val="single" w:sz="4" w:space="0" w:color="auto"/>
              <w:right w:val="single" w:sz="4" w:space="0" w:color="auto"/>
            </w:tcBorders>
            <w:vAlign w:val="center"/>
          </w:tcPr>
          <w:p w14:paraId="2D653BBF"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Frans</w:t>
            </w:r>
          </w:p>
        </w:tc>
        <w:tc>
          <w:tcPr>
            <w:tcW w:w="423" w:type="dxa"/>
            <w:tcBorders>
              <w:left w:val="single" w:sz="4" w:space="0" w:color="auto"/>
              <w:bottom w:val="single" w:sz="4" w:space="0" w:color="auto"/>
            </w:tcBorders>
            <w:vAlign w:val="center"/>
          </w:tcPr>
          <w:p w14:paraId="1FB1E7C7" w14:textId="77777777" w:rsidR="009C185A" w:rsidRPr="0056266C" w:rsidRDefault="009C185A" w:rsidP="00F84C18">
            <w:pPr>
              <w:rPr>
                <w:rFonts w:ascii="Gill Sans MT" w:eastAsia="Calibri" w:hAnsi="Gill Sans MT" w:cs="Arial"/>
                <w:sz w:val="16"/>
                <w:szCs w:val="16"/>
                <w:lang w:eastAsia="nl-NL"/>
              </w:rPr>
            </w:pPr>
          </w:p>
        </w:tc>
        <w:tc>
          <w:tcPr>
            <w:tcW w:w="2201" w:type="dxa"/>
            <w:tcBorders>
              <w:bottom w:val="single" w:sz="4" w:space="0" w:color="auto"/>
              <w:right w:val="single" w:sz="4" w:space="0" w:color="auto"/>
            </w:tcBorders>
            <w:vAlign w:val="center"/>
          </w:tcPr>
          <w:p w14:paraId="07158B86"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Frans</w:t>
            </w:r>
          </w:p>
        </w:tc>
        <w:tc>
          <w:tcPr>
            <w:tcW w:w="356" w:type="dxa"/>
            <w:tcBorders>
              <w:left w:val="single" w:sz="4" w:space="0" w:color="auto"/>
              <w:bottom w:val="single" w:sz="4" w:space="0" w:color="auto"/>
            </w:tcBorders>
            <w:vAlign w:val="center"/>
          </w:tcPr>
          <w:p w14:paraId="60963911" w14:textId="77777777" w:rsidR="009C185A" w:rsidRPr="0056266C" w:rsidRDefault="009C185A" w:rsidP="00F84C18">
            <w:pPr>
              <w:rPr>
                <w:rFonts w:ascii="Gill Sans MT" w:eastAsia="Calibri" w:hAnsi="Gill Sans MT" w:cs="Arial"/>
                <w:sz w:val="16"/>
                <w:szCs w:val="16"/>
                <w:lang w:eastAsia="nl-NL"/>
              </w:rPr>
            </w:pPr>
          </w:p>
        </w:tc>
        <w:tc>
          <w:tcPr>
            <w:tcW w:w="1984" w:type="dxa"/>
            <w:tcBorders>
              <w:bottom w:val="single" w:sz="4" w:space="0" w:color="auto"/>
              <w:right w:val="single" w:sz="4" w:space="0" w:color="auto"/>
            </w:tcBorders>
            <w:vAlign w:val="center"/>
          </w:tcPr>
          <w:p w14:paraId="7E183383"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Frans</w:t>
            </w:r>
          </w:p>
        </w:tc>
        <w:tc>
          <w:tcPr>
            <w:tcW w:w="425" w:type="dxa"/>
            <w:tcBorders>
              <w:left w:val="single" w:sz="4" w:space="0" w:color="auto"/>
              <w:bottom w:val="single" w:sz="4" w:space="0" w:color="auto"/>
            </w:tcBorders>
            <w:vAlign w:val="center"/>
          </w:tcPr>
          <w:p w14:paraId="017D2FD7" w14:textId="77777777" w:rsidR="009C185A" w:rsidRPr="0056266C" w:rsidRDefault="009C185A" w:rsidP="00F84C18">
            <w:pPr>
              <w:rPr>
                <w:rFonts w:ascii="Gill Sans MT" w:eastAsia="Calibri" w:hAnsi="Gill Sans MT" w:cs="Arial"/>
                <w:sz w:val="16"/>
                <w:szCs w:val="16"/>
                <w:lang w:eastAsia="nl-NL"/>
              </w:rPr>
            </w:pPr>
          </w:p>
        </w:tc>
        <w:tc>
          <w:tcPr>
            <w:tcW w:w="1843" w:type="dxa"/>
            <w:tcBorders>
              <w:bottom w:val="single" w:sz="4" w:space="0" w:color="auto"/>
              <w:right w:val="single" w:sz="4" w:space="0" w:color="auto"/>
            </w:tcBorders>
            <w:vAlign w:val="center"/>
          </w:tcPr>
          <w:p w14:paraId="3AA0F956"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Frans</w:t>
            </w:r>
          </w:p>
        </w:tc>
        <w:tc>
          <w:tcPr>
            <w:tcW w:w="425" w:type="dxa"/>
            <w:tcBorders>
              <w:left w:val="single" w:sz="4" w:space="0" w:color="auto"/>
              <w:bottom w:val="single" w:sz="4" w:space="0" w:color="auto"/>
            </w:tcBorders>
            <w:vAlign w:val="center"/>
          </w:tcPr>
          <w:p w14:paraId="4C8A34DB"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2997694D" w14:textId="77777777" w:rsidTr="00F84C18">
        <w:trPr>
          <w:trHeight w:val="227"/>
        </w:trPr>
        <w:tc>
          <w:tcPr>
            <w:tcW w:w="2090" w:type="dxa"/>
            <w:tcBorders>
              <w:top w:val="single" w:sz="4" w:space="0" w:color="auto"/>
              <w:bottom w:val="single" w:sz="4" w:space="0" w:color="auto"/>
              <w:right w:val="single" w:sz="4" w:space="0" w:color="auto"/>
            </w:tcBorders>
            <w:vAlign w:val="center"/>
          </w:tcPr>
          <w:p w14:paraId="2DDF7A88"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Duits</w:t>
            </w:r>
          </w:p>
        </w:tc>
        <w:tc>
          <w:tcPr>
            <w:tcW w:w="423" w:type="dxa"/>
            <w:tcBorders>
              <w:top w:val="single" w:sz="4" w:space="0" w:color="auto"/>
              <w:left w:val="single" w:sz="4" w:space="0" w:color="auto"/>
              <w:bottom w:val="single" w:sz="4" w:space="0" w:color="auto"/>
            </w:tcBorders>
            <w:vAlign w:val="center"/>
          </w:tcPr>
          <w:p w14:paraId="716C7EDB" w14:textId="77777777" w:rsidR="009C185A" w:rsidRPr="0056266C" w:rsidRDefault="009C185A" w:rsidP="00F84C18">
            <w:pPr>
              <w:rPr>
                <w:rFonts w:ascii="Gill Sans MT" w:eastAsia="Calibri" w:hAnsi="Gill Sans MT" w:cs="Arial"/>
                <w:bCs/>
                <w:iCs/>
                <w:sz w:val="16"/>
                <w:szCs w:val="16"/>
                <w:lang w:eastAsia="nl-NL"/>
              </w:rPr>
            </w:pPr>
          </w:p>
        </w:tc>
        <w:tc>
          <w:tcPr>
            <w:tcW w:w="2201" w:type="dxa"/>
            <w:tcBorders>
              <w:top w:val="single" w:sz="4" w:space="0" w:color="auto"/>
              <w:bottom w:val="single" w:sz="4" w:space="0" w:color="auto"/>
              <w:right w:val="single" w:sz="4" w:space="0" w:color="auto"/>
            </w:tcBorders>
            <w:vAlign w:val="center"/>
          </w:tcPr>
          <w:p w14:paraId="6A4B9463"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Duits</w:t>
            </w:r>
          </w:p>
        </w:tc>
        <w:tc>
          <w:tcPr>
            <w:tcW w:w="356" w:type="dxa"/>
            <w:tcBorders>
              <w:top w:val="single" w:sz="4" w:space="0" w:color="auto"/>
              <w:left w:val="single" w:sz="4" w:space="0" w:color="auto"/>
              <w:bottom w:val="single" w:sz="4" w:space="0" w:color="auto"/>
            </w:tcBorders>
            <w:vAlign w:val="center"/>
          </w:tcPr>
          <w:p w14:paraId="70888B7B"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415BCEA4" w14:textId="77777777" w:rsidR="009C185A" w:rsidRPr="0056266C" w:rsidRDefault="009C185A" w:rsidP="00F84C18">
            <w:pPr>
              <w:rPr>
                <w:rFonts w:ascii="Gill Sans MT" w:hAnsi="Gill Sans MT" w:cs="Arial"/>
                <w:sz w:val="16"/>
                <w:szCs w:val="16"/>
              </w:rPr>
            </w:pPr>
            <w:r w:rsidRPr="0056266C">
              <w:rPr>
                <w:rFonts w:ascii="Gill Sans MT" w:eastAsia="Calibri" w:hAnsi="Gill Sans MT" w:cs="Arial"/>
                <w:bCs/>
                <w:iCs/>
                <w:sz w:val="16"/>
                <w:szCs w:val="16"/>
                <w:lang w:eastAsia="nl-NL"/>
              </w:rPr>
              <w:t>Duits</w:t>
            </w:r>
          </w:p>
        </w:tc>
        <w:tc>
          <w:tcPr>
            <w:tcW w:w="425" w:type="dxa"/>
            <w:tcBorders>
              <w:top w:val="single" w:sz="4" w:space="0" w:color="auto"/>
              <w:left w:val="single" w:sz="4" w:space="0" w:color="auto"/>
              <w:bottom w:val="single" w:sz="4" w:space="0" w:color="auto"/>
            </w:tcBorders>
            <w:vAlign w:val="center"/>
          </w:tcPr>
          <w:p w14:paraId="7A134536" w14:textId="77777777" w:rsidR="009C185A" w:rsidRPr="0056266C" w:rsidRDefault="009C185A" w:rsidP="00F84C18">
            <w:pPr>
              <w:rPr>
                <w:rFonts w:ascii="Gill Sans MT" w:hAnsi="Gill Sans MT" w:cs="Arial"/>
                <w:sz w:val="16"/>
                <w:szCs w:val="16"/>
              </w:rPr>
            </w:pPr>
          </w:p>
        </w:tc>
        <w:tc>
          <w:tcPr>
            <w:tcW w:w="1843" w:type="dxa"/>
            <w:tcBorders>
              <w:top w:val="single" w:sz="4" w:space="0" w:color="auto"/>
              <w:bottom w:val="single" w:sz="4" w:space="0" w:color="auto"/>
              <w:right w:val="single" w:sz="4" w:space="0" w:color="auto"/>
            </w:tcBorders>
            <w:vAlign w:val="center"/>
          </w:tcPr>
          <w:p w14:paraId="50532E70" w14:textId="77777777" w:rsidR="009C185A" w:rsidRPr="0056266C" w:rsidRDefault="009C185A" w:rsidP="00F84C18">
            <w:pPr>
              <w:rPr>
                <w:rFonts w:ascii="Gill Sans MT" w:hAnsi="Gill Sans MT" w:cs="Arial"/>
                <w:sz w:val="16"/>
                <w:szCs w:val="16"/>
              </w:rPr>
            </w:pPr>
            <w:r w:rsidRPr="0056266C">
              <w:rPr>
                <w:rFonts w:ascii="Gill Sans MT" w:eastAsia="Calibri" w:hAnsi="Gill Sans MT" w:cs="Arial"/>
                <w:bCs/>
                <w:iCs/>
                <w:sz w:val="16"/>
                <w:szCs w:val="16"/>
                <w:lang w:eastAsia="nl-NL"/>
              </w:rPr>
              <w:t>Duits</w:t>
            </w:r>
          </w:p>
        </w:tc>
        <w:tc>
          <w:tcPr>
            <w:tcW w:w="425" w:type="dxa"/>
            <w:tcBorders>
              <w:top w:val="single" w:sz="4" w:space="0" w:color="auto"/>
              <w:left w:val="single" w:sz="4" w:space="0" w:color="auto"/>
              <w:bottom w:val="single" w:sz="4" w:space="0" w:color="auto"/>
            </w:tcBorders>
            <w:vAlign w:val="center"/>
          </w:tcPr>
          <w:p w14:paraId="2229686A" w14:textId="77777777" w:rsidR="009C185A" w:rsidRPr="0056266C" w:rsidRDefault="009C185A" w:rsidP="00F84C18">
            <w:pPr>
              <w:rPr>
                <w:rFonts w:ascii="Gill Sans MT" w:hAnsi="Gill Sans MT" w:cs="Arial"/>
                <w:sz w:val="16"/>
                <w:szCs w:val="16"/>
              </w:rPr>
            </w:pPr>
          </w:p>
        </w:tc>
      </w:tr>
      <w:tr w:rsidR="009C185A" w:rsidRPr="0056266C" w14:paraId="26515462" w14:textId="77777777" w:rsidTr="00F84C18">
        <w:trPr>
          <w:trHeight w:val="227"/>
        </w:trPr>
        <w:tc>
          <w:tcPr>
            <w:tcW w:w="2090" w:type="dxa"/>
            <w:tcBorders>
              <w:top w:val="single" w:sz="4" w:space="0" w:color="auto"/>
              <w:bottom w:val="single" w:sz="4" w:space="0" w:color="auto"/>
              <w:right w:val="single" w:sz="4" w:space="0" w:color="auto"/>
            </w:tcBorders>
            <w:vAlign w:val="center"/>
          </w:tcPr>
          <w:p w14:paraId="30AF6AB1" w14:textId="77777777" w:rsidR="009C185A" w:rsidRPr="0056266C" w:rsidRDefault="009C185A" w:rsidP="00F84C18">
            <w:pPr>
              <w:rPr>
                <w:rFonts w:ascii="Gill Sans MT" w:eastAsia="Calibri" w:hAnsi="Gill Sans MT" w:cs="Arial"/>
                <w:sz w:val="16"/>
                <w:szCs w:val="16"/>
                <w:vertAlign w:val="superscript"/>
                <w:lang w:eastAsia="nl-NL"/>
              </w:rPr>
            </w:pPr>
            <w:r w:rsidRPr="0056266C">
              <w:rPr>
                <w:rFonts w:ascii="Gill Sans MT" w:eastAsia="Calibri" w:hAnsi="Gill Sans MT" w:cs="Arial"/>
                <w:sz w:val="16"/>
                <w:szCs w:val="16"/>
                <w:lang w:eastAsia="nl-NL"/>
              </w:rPr>
              <w:t>Aardrijkskunde</w:t>
            </w:r>
          </w:p>
        </w:tc>
        <w:tc>
          <w:tcPr>
            <w:tcW w:w="423" w:type="dxa"/>
            <w:tcBorders>
              <w:top w:val="single" w:sz="4" w:space="0" w:color="auto"/>
              <w:left w:val="single" w:sz="4" w:space="0" w:color="auto"/>
              <w:bottom w:val="single" w:sz="4" w:space="0" w:color="auto"/>
            </w:tcBorders>
            <w:vAlign w:val="center"/>
          </w:tcPr>
          <w:p w14:paraId="549CD939" w14:textId="77777777" w:rsidR="009C185A" w:rsidRPr="0056266C" w:rsidRDefault="009C185A" w:rsidP="00F84C18">
            <w:pPr>
              <w:rPr>
                <w:rFonts w:ascii="Gill Sans MT" w:eastAsia="Calibri" w:hAnsi="Gill Sans MT" w:cs="Arial"/>
                <w:sz w:val="16"/>
                <w:szCs w:val="16"/>
                <w:vertAlign w:val="superscript"/>
                <w:lang w:eastAsia="nl-NL"/>
              </w:rPr>
            </w:pPr>
          </w:p>
        </w:tc>
        <w:tc>
          <w:tcPr>
            <w:tcW w:w="2201" w:type="dxa"/>
            <w:tcBorders>
              <w:top w:val="single" w:sz="4" w:space="0" w:color="auto"/>
              <w:bottom w:val="single" w:sz="4" w:space="0" w:color="auto"/>
              <w:right w:val="single" w:sz="4" w:space="0" w:color="auto"/>
            </w:tcBorders>
            <w:vAlign w:val="center"/>
          </w:tcPr>
          <w:p w14:paraId="20464024"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Aardrijkskunde</w:t>
            </w:r>
          </w:p>
        </w:tc>
        <w:tc>
          <w:tcPr>
            <w:tcW w:w="356" w:type="dxa"/>
            <w:tcBorders>
              <w:top w:val="single" w:sz="4" w:space="0" w:color="auto"/>
              <w:left w:val="single" w:sz="4" w:space="0" w:color="auto"/>
              <w:bottom w:val="single" w:sz="4" w:space="0" w:color="auto"/>
            </w:tcBorders>
            <w:vAlign w:val="center"/>
          </w:tcPr>
          <w:p w14:paraId="42177627"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191C7E2D" w14:textId="77777777" w:rsidR="009C185A" w:rsidRPr="0056266C" w:rsidRDefault="009C185A" w:rsidP="00F84C18">
            <w:pPr>
              <w:rPr>
                <w:rFonts w:ascii="Gill Sans MT" w:eastAsia="Calibri" w:hAnsi="Gill Sans MT" w:cs="Arial"/>
                <w:sz w:val="16"/>
                <w:szCs w:val="16"/>
                <w:vertAlign w:val="superscript"/>
                <w:lang w:eastAsia="nl-NL"/>
              </w:rPr>
            </w:pPr>
            <w:r w:rsidRPr="0056266C">
              <w:rPr>
                <w:rFonts w:ascii="Gill Sans MT" w:eastAsia="Calibri" w:hAnsi="Gill Sans MT" w:cs="Arial"/>
                <w:sz w:val="16"/>
                <w:szCs w:val="16"/>
                <w:lang w:eastAsia="nl-NL"/>
              </w:rPr>
              <w:t>Natuurkunde</w:t>
            </w:r>
          </w:p>
        </w:tc>
        <w:tc>
          <w:tcPr>
            <w:tcW w:w="425" w:type="dxa"/>
            <w:tcBorders>
              <w:top w:val="single" w:sz="4" w:space="0" w:color="auto"/>
              <w:left w:val="single" w:sz="4" w:space="0" w:color="auto"/>
              <w:bottom w:val="single" w:sz="4" w:space="0" w:color="auto"/>
            </w:tcBorders>
            <w:vAlign w:val="center"/>
          </w:tcPr>
          <w:p w14:paraId="75214D2D" w14:textId="77777777" w:rsidR="009C185A" w:rsidRPr="0056266C" w:rsidRDefault="009C185A" w:rsidP="00F84C18">
            <w:pPr>
              <w:rPr>
                <w:rFonts w:ascii="Gill Sans MT" w:eastAsia="Calibri" w:hAnsi="Gill Sans MT" w:cs="Arial"/>
                <w:sz w:val="16"/>
                <w:szCs w:val="16"/>
                <w:vertAlign w:val="superscript"/>
                <w:lang w:eastAsia="nl-NL"/>
              </w:rPr>
            </w:pPr>
          </w:p>
        </w:tc>
        <w:tc>
          <w:tcPr>
            <w:tcW w:w="1843" w:type="dxa"/>
            <w:tcBorders>
              <w:top w:val="single" w:sz="4" w:space="0" w:color="auto"/>
              <w:bottom w:val="single" w:sz="4" w:space="0" w:color="auto"/>
              <w:right w:val="single" w:sz="4" w:space="0" w:color="auto"/>
            </w:tcBorders>
            <w:vAlign w:val="center"/>
          </w:tcPr>
          <w:p w14:paraId="199AA67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Biologie</w:t>
            </w:r>
          </w:p>
        </w:tc>
        <w:tc>
          <w:tcPr>
            <w:tcW w:w="425" w:type="dxa"/>
            <w:tcBorders>
              <w:top w:val="single" w:sz="4" w:space="0" w:color="auto"/>
              <w:left w:val="single" w:sz="4" w:space="0" w:color="auto"/>
              <w:bottom w:val="single" w:sz="4" w:space="0" w:color="auto"/>
            </w:tcBorders>
            <w:vAlign w:val="center"/>
          </w:tcPr>
          <w:p w14:paraId="5CF10B74"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42E5EE66" w14:textId="77777777" w:rsidTr="00F84C18">
        <w:trPr>
          <w:trHeight w:val="227"/>
        </w:trPr>
        <w:tc>
          <w:tcPr>
            <w:tcW w:w="2090" w:type="dxa"/>
            <w:tcBorders>
              <w:top w:val="single" w:sz="4" w:space="0" w:color="auto"/>
              <w:bottom w:val="single" w:sz="4" w:space="0" w:color="auto"/>
              <w:right w:val="single" w:sz="4" w:space="0" w:color="auto"/>
            </w:tcBorders>
            <w:vAlign w:val="center"/>
          </w:tcPr>
          <w:p w14:paraId="191EF504"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Economie</w:t>
            </w:r>
          </w:p>
        </w:tc>
        <w:tc>
          <w:tcPr>
            <w:tcW w:w="423" w:type="dxa"/>
            <w:tcBorders>
              <w:top w:val="single" w:sz="4" w:space="0" w:color="auto"/>
              <w:left w:val="single" w:sz="4" w:space="0" w:color="auto"/>
              <w:bottom w:val="single" w:sz="4" w:space="0" w:color="auto"/>
            </w:tcBorders>
            <w:vAlign w:val="center"/>
          </w:tcPr>
          <w:p w14:paraId="53AA63E2" w14:textId="77777777" w:rsidR="009C185A" w:rsidRPr="0056266C" w:rsidRDefault="009C185A" w:rsidP="00F84C18">
            <w:pPr>
              <w:rPr>
                <w:rFonts w:ascii="Gill Sans MT" w:eastAsia="Calibri" w:hAnsi="Gill Sans MT" w:cs="Arial"/>
                <w:sz w:val="16"/>
                <w:szCs w:val="16"/>
                <w:lang w:eastAsia="nl-NL"/>
              </w:rPr>
            </w:pPr>
          </w:p>
        </w:tc>
        <w:tc>
          <w:tcPr>
            <w:tcW w:w="2201" w:type="dxa"/>
            <w:tcBorders>
              <w:top w:val="single" w:sz="4" w:space="0" w:color="auto"/>
              <w:bottom w:val="single" w:sz="4" w:space="0" w:color="auto"/>
              <w:right w:val="single" w:sz="4" w:space="0" w:color="auto"/>
            </w:tcBorders>
            <w:vAlign w:val="center"/>
          </w:tcPr>
          <w:p w14:paraId="4AC6AF3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Biologie* (niet bij VWO)</w:t>
            </w:r>
          </w:p>
        </w:tc>
        <w:tc>
          <w:tcPr>
            <w:tcW w:w="356" w:type="dxa"/>
            <w:tcBorders>
              <w:top w:val="single" w:sz="4" w:space="0" w:color="auto"/>
              <w:left w:val="single" w:sz="4" w:space="0" w:color="auto"/>
              <w:bottom w:val="single" w:sz="4" w:space="0" w:color="auto"/>
            </w:tcBorders>
            <w:vAlign w:val="center"/>
          </w:tcPr>
          <w:p w14:paraId="433DA4B5"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2EE47CA9"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Aardrijkskunde</w:t>
            </w:r>
          </w:p>
        </w:tc>
        <w:tc>
          <w:tcPr>
            <w:tcW w:w="425" w:type="dxa"/>
            <w:tcBorders>
              <w:top w:val="single" w:sz="4" w:space="0" w:color="auto"/>
              <w:left w:val="single" w:sz="4" w:space="0" w:color="auto"/>
              <w:bottom w:val="single" w:sz="4" w:space="0" w:color="auto"/>
            </w:tcBorders>
            <w:vAlign w:val="center"/>
          </w:tcPr>
          <w:p w14:paraId="0E8F2F1F"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single" w:sz="4" w:space="0" w:color="auto"/>
              <w:right w:val="single" w:sz="4" w:space="0" w:color="auto"/>
            </w:tcBorders>
            <w:vAlign w:val="center"/>
          </w:tcPr>
          <w:p w14:paraId="260F75EE"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Informatica</w:t>
            </w:r>
          </w:p>
        </w:tc>
        <w:tc>
          <w:tcPr>
            <w:tcW w:w="425" w:type="dxa"/>
            <w:tcBorders>
              <w:top w:val="single" w:sz="4" w:space="0" w:color="auto"/>
              <w:left w:val="single" w:sz="4" w:space="0" w:color="auto"/>
              <w:bottom w:val="single" w:sz="4" w:space="0" w:color="auto"/>
            </w:tcBorders>
            <w:vAlign w:val="center"/>
          </w:tcPr>
          <w:p w14:paraId="3A2BF1BF"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4BE455A1" w14:textId="77777777" w:rsidTr="00F84C18">
        <w:trPr>
          <w:trHeight w:val="227"/>
        </w:trPr>
        <w:tc>
          <w:tcPr>
            <w:tcW w:w="2090" w:type="dxa"/>
            <w:tcBorders>
              <w:top w:val="single" w:sz="4" w:space="0" w:color="auto"/>
              <w:bottom w:val="single" w:sz="4" w:space="0" w:color="auto"/>
              <w:right w:val="single" w:sz="4" w:space="0" w:color="auto"/>
            </w:tcBorders>
            <w:vAlign w:val="center"/>
          </w:tcPr>
          <w:p w14:paraId="09F799DF"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A</w:t>
            </w:r>
          </w:p>
        </w:tc>
        <w:tc>
          <w:tcPr>
            <w:tcW w:w="423" w:type="dxa"/>
            <w:tcBorders>
              <w:top w:val="single" w:sz="4" w:space="0" w:color="auto"/>
              <w:left w:val="single" w:sz="4" w:space="0" w:color="auto"/>
              <w:bottom w:val="single" w:sz="4" w:space="0" w:color="auto"/>
            </w:tcBorders>
            <w:vAlign w:val="center"/>
          </w:tcPr>
          <w:p w14:paraId="7AD6B92E" w14:textId="77777777" w:rsidR="009C185A" w:rsidRPr="0056266C" w:rsidRDefault="009C185A" w:rsidP="00F84C18">
            <w:pPr>
              <w:rPr>
                <w:rFonts w:ascii="Gill Sans MT" w:eastAsia="Calibri" w:hAnsi="Gill Sans MT" w:cs="Arial"/>
                <w:sz w:val="16"/>
                <w:szCs w:val="16"/>
                <w:lang w:eastAsia="nl-NL"/>
              </w:rPr>
            </w:pPr>
          </w:p>
        </w:tc>
        <w:tc>
          <w:tcPr>
            <w:tcW w:w="2201" w:type="dxa"/>
            <w:tcBorders>
              <w:top w:val="single" w:sz="4" w:space="0" w:color="auto"/>
              <w:bottom w:val="single" w:sz="4" w:space="0" w:color="auto"/>
              <w:right w:val="single" w:sz="4" w:space="0" w:color="auto"/>
            </w:tcBorders>
            <w:vAlign w:val="center"/>
          </w:tcPr>
          <w:p w14:paraId="1A8B0A4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Tekenen + kg</w:t>
            </w:r>
          </w:p>
        </w:tc>
        <w:tc>
          <w:tcPr>
            <w:tcW w:w="356" w:type="dxa"/>
            <w:tcBorders>
              <w:top w:val="single" w:sz="4" w:space="0" w:color="auto"/>
              <w:left w:val="single" w:sz="4" w:space="0" w:color="auto"/>
              <w:bottom w:val="single" w:sz="4" w:space="0" w:color="auto"/>
            </w:tcBorders>
            <w:vAlign w:val="center"/>
          </w:tcPr>
          <w:p w14:paraId="631532DB"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3F4CF432"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Informatica</w:t>
            </w:r>
          </w:p>
        </w:tc>
        <w:tc>
          <w:tcPr>
            <w:tcW w:w="425" w:type="dxa"/>
            <w:tcBorders>
              <w:top w:val="single" w:sz="4" w:space="0" w:color="auto"/>
              <w:left w:val="single" w:sz="4" w:space="0" w:color="auto"/>
              <w:bottom w:val="single" w:sz="4" w:space="0" w:color="auto"/>
            </w:tcBorders>
            <w:vAlign w:val="center"/>
          </w:tcPr>
          <w:p w14:paraId="0640E694"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single" w:sz="4" w:space="0" w:color="auto"/>
              <w:right w:val="single" w:sz="4" w:space="0" w:color="auto"/>
            </w:tcBorders>
            <w:vAlign w:val="center"/>
          </w:tcPr>
          <w:p w14:paraId="02DA6907"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BECO</w:t>
            </w:r>
          </w:p>
        </w:tc>
        <w:tc>
          <w:tcPr>
            <w:tcW w:w="425" w:type="dxa"/>
            <w:tcBorders>
              <w:top w:val="single" w:sz="4" w:space="0" w:color="auto"/>
              <w:left w:val="single" w:sz="4" w:space="0" w:color="auto"/>
              <w:bottom w:val="single" w:sz="4" w:space="0" w:color="auto"/>
            </w:tcBorders>
            <w:vAlign w:val="center"/>
          </w:tcPr>
          <w:p w14:paraId="0FFBD9EF"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210817EA" w14:textId="77777777" w:rsidTr="00F84C18">
        <w:trPr>
          <w:trHeight w:val="227"/>
        </w:trPr>
        <w:tc>
          <w:tcPr>
            <w:tcW w:w="2090" w:type="dxa"/>
            <w:tcBorders>
              <w:top w:val="single" w:sz="4" w:space="0" w:color="auto"/>
              <w:bottom w:val="single" w:sz="4" w:space="0" w:color="auto"/>
              <w:right w:val="single" w:sz="4" w:space="0" w:color="auto"/>
            </w:tcBorders>
            <w:vAlign w:val="center"/>
          </w:tcPr>
          <w:p w14:paraId="11B5EDF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BECO</w:t>
            </w:r>
          </w:p>
        </w:tc>
        <w:tc>
          <w:tcPr>
            <w:tcW w:w="423" w:type="dxa"/>
            <w:tcBorders>
              <w:top w:val="single" w:sz="4" w:space="0" w:color="auto"/>
              <w:left w:val="single" w:sz="4" w:space="0" w:color="auto"/>
              <w:bottom w:val="single" w:sz="4" w:space="0" w:color="auto"/>
            </w:tcBorders>
            <w:vAlign w:val="center"/>
          </w:tcPr>
          <w:p w14:paraId="0B77B6FD" w14:textId="77777777" w:rsidR="009C185A" w:rsidRPr="0056266C" w:rsidRDefault="009C185A" w:rsidP="00F84C18">
            <w:pPr>
              <w:rPr>
                <w:rFonts w:ascii="Gill Sans MT" w:eastAsia="Calibri" w:hAnsi="Gill Sans MT" w:cs="Arial"/>
                <w:sz w:val="16"/>
                <w:szCs w:val="16"/>
                <w:lang w:eastAsia="nl-NL"/>
              </w:rPr>
            </w:pPr>
          </w:p>
        </w:tc>
        <w:tc>
          <w:tcPr>
            <w:tcW w:w="2201" w:type="dxa"/>
            <w:tcBorders>
              <w:top w:val="single" w:sz="4" w:space="0" w:color="auto"/>
              <w:bottom w:val="single" w:sz="4" w:space="0" w:color="auto"/>
              <w:right w:val="single" w:sz="4" w:space="0" w:color="auto"/>
            </w:tcBorders>
            <w:vAlign w:val="center"/>
          </w:tcPr>
          <w:p w14:paraId="0AB3C49B"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Handvaardigheid + kg</w:t>
            </w:r>
          </w:p>
        </w:tc>
        <w:tc>
          <w:tcPr>
            <w:tcW w:w="356" w:type="dxa"/>
            <w:tcBorders>
              <w:top w:val="single" w:sz="4" w:space="0" w:color="auto"/>
              <w:left w:val="single" w:sz="4" w:space="0" w:color="auto"/>
              <w:bottom w:val="single" w:sz="4" w:space="0" w:color="auto"/>
            </w:tcBorders>
            <w:vAlign w:val="center"/>
          </w:tcPr>
          <w:p w14:paraId="2D8A26BB"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27FCA52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BECO</w:t>
            </w:r>
          </w:p>
        </w:tc>
        <w:tc>
          <w:tcPr>
            <w:tcW w:w="425" w:type="dxa"/>
            <w:tcBorders>
              <w:top w:val="single" w:sz="4" w:space="0" w:color="auto"/>
              <w:left w:val="single" w:sz="4" w:space="0" w:color="auto"/>
              <w:bottom w:val="single" w:sz="4" w:space="0" w:color="auto"/>
            </w:tcBorders>
            <w:vAlign w:val="center"/>
          </w:tcPr>
          <w:p w14:paraId="2258C57A"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single" w:sz="4" w:space="0" w:color="auto"/>
              <w:right w:val="single" w:sz="4" w:space="0" w:color="auto"/>
            </w:tcBorders>
            <w:vAlign w:val="center"/>
          </w:tcPr>
          <w:p w14:paraId="429C99E9"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Cs/>
                <w:iCs/>
                <w:sz w:val="16"/>
                <w:szCs w:val="16"/>
                <w:lang w:eastAsia="nl-NL"/>
              </w:rPr>
              <w:t>Handvaardigheid + kg</w:t>
            </w:r>
          </w:p>
        </w:tc>
        <w:tc>
          <w:tcPr>
            <w:tcW w:w="425" w:type="dxa"/>
            <w:tcBorders>
              <w:top w:val="single" w:sz="4" w:space="0" w:color="auto"/>
              <w:left w:val="single" w:sz="4" w:space="0" w:color="auto"/>
              <w:bottom w:val="single" w:sz="4" w:space="0" w:color="auto"/>
            </w:tcBorders>
            <w:vAlign w:val="center"/>
          </w:tcPr>
          <w:p w14:paraId="0CC94927"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22825FA8" w14:textId="77777777" w:rsidTr="00F84C18">
        <w:trPr>
          <w:trHeight w:val="227"/>
        </w:trPr>
        <w:tc>
          <w:tcPr>
            <w:tcW w:w="2090" w:type="dxa"/>
            <w:tcBorders>
              <w:top w:val="single" w:sz="4" w:space="0" w:color="auto"/>
              <w:bottom w:val="single" w:sz="4" w:space="0" w:color="auto"/>
              <w:right w:val="single" w:sz="4" w:space="0" w:color="auto"/>
            </w:tcBorders>
            <w:vAlign w:val="center"/>
          </w:tcPr>
          <w:p w14:paraId="4E8A2F1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Biologie* (niet bij VWO)</w:t>
            </w:r>
          </w:p>
        </w:tc>
        <w:tc>
          <w:tcPr>
            <w:tcW w:w="423" w:type="dxa"/>
            <w:tcBorders>
              <w:top w:val="single" w:sz="4" w:space="0" w:color="auto"/>
              <w:left w:val="single" w:sz="4" w:space="0" w:color="auto"/>
              <w:bottom w:val="single" w:sz="4" w:space="0" w:color="auto"/>
            </w:tcBorders>
            <w:vAlign w:val="center"/>
          </w:tcPr>
          <w:p w14:paraId="263C8ED2" w14:textId="77777777" w:rsidR="009C185A" w:rsidRPr="0056266C" w:rsidRDefault="009C185A" w:rsidP="00F84C18">
            <w:pPr>
              <w:rPr>
                <w:rFonts w:ascii="Gill Sans MT" w:eastAsia="Calibri" w:hAnsi="Gill Sans MT" w:cs="Arial"/>
                <w:sz w:val="16"/>
                <w:szCs w:val="16"/>
                <w:lang w:eastAsia="nl-NL"/>
              </w:rPr>
            </w:pPr>
          </w:p>
        </w:tc>
        <w:tc>
          <w:tcPr>
            <w:tcW w:w="2201" w:type="dxa"/>
            <w:tcBorders>
              <w:top w:val="single" w:sz="4" w:space="0" w:color="auto"/>
              <w:bottom w:val="single" w:sz="4" w:space="0" w:color="auto"/>
              <w:right w:val="single" w:sz="4" w:space="0" w:color="auto"/>
            </w:tcBorders>
            <w:vAlign w:val="center"/>
          </w:tcPr>
          <w:p w14:paraId="7C3FDA7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BECO</w:t>
            </w:r>
          </w:p>
        </w:tc>
        <w:tc>
          <w:tcPr>
            <w:tcW w:w="356" w:type="dxa"/>
            <w:tcBorders>
              <w:top w:val="single" w:sz="4" w:space="0" w:color="auto"/>
              <w:left w:val="single" w:sz="4" w:space="0" w:color="auto"/>
              <w:bottom w:val="single" w:sz="4" w:space="0" w:color="auto"/>
            </w:tcBorders>
            <w:vAlign w:val="center"/>
          </w:tcPr>
          <w:p w14:paraId="38ADE333"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01F1E3B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Cs/>
                <w:iCs/>
                <w:sz w:val="16"/>
                <w:szCs w:val="16"/>
                <w:lang w:eastAsia="nl-NL"/>
              </w:rPr>
              <w:t>Handvaardigheid + kg</w:t>
            </w:r>
          </w:p>
        </w:tc>
        <w:tc>
          <w:tcPr>
            <w:tcW w:w="425" w:type="dxa"/>
            <w:tcBorders>
              <w:top w:val="single" w:sz="4" w:space="0" w:color="auto"/>
              <w:left w:val="single" w:sz="4" w:space="0" w:color="auto"/>
              <w:bottom w:val="single" w:sz="4" w:space="0" w:color="auto"/>
            </w:tcBorders>
            <w:vAlign w:val="center"/>
          </w:tcPr>
          <w:p w14:paraId="37B88758"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single" w:sz="4" w:space="0" w:color="auto"/>
              <w:right w:val="single" w:sz="4" w:space="0" w:color="auto"/>
            </w:tcBorders>
            <w:vAlign w:val="center"/>
          </w:tcPr>
          <w:p w14:paraId="3D2CFB7C"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Cs/>
                <w:iCs/>
                <w:sz w:val="16"/>
                <w:szCs w:val="16"/>
                <w:lang w:eastAsia="nl-NL"/>
              </w:rPr>
              <w:t>Tekenen + kg</w:t>
            </w:r>
          </w:p>
        </w:tc>
        <w:tc>
          <w:tcPr>
            <w:tcW w:w="425" w:type="dxa"/>
            <w:tcBorders>
              <w:top w:val="single" w:sz="4" w:space="0" w:color="auto"/>
              <w:left w:val="single" w:sz="4" w:space="0" w:color="auto"/>
              <w:bottom w:val="single" w:sz="4" w:space="0" w:color="auto"/>
            </w:tcBorders>
            <w:vAlign w:val="center"/>
          </w:tcPr>
          <w:p w14:paraId="01B89D97"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35164177" w14:textId="77777777" w:rsidTr="00F84C18">
        <w:trPr>
          <w:trHeight w:val="227"/>
        </w:trPr>
        <w:tc>
          <w:tcPr>
            <w:tcW w:w="2090" w:type="dxa"/>
            <w:tcBorders>
              <w:top w:val="single" w:sz="4" w:space="0" w:color="auto"/>
              <w:bottom w:val="threeDEmboss" w:sz="12" w:space="0" w:color="auto"/>
              <w:right w:val="single" w:sz="4" w:space="0" w:color="auto"/>
            </w:tcBorders>
            <w:vAlign w:val="center"/>
          </w:tcPr>
          <w:p w14:paraId="7E9C738A"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Informatica</w:t>
            </w:r>
          </w:p>
        </w:tc>
        <w:tc>
          <w:tcPr>
            <w:tcW w:w="423" w:type="dxa"/>
            <w:tcBorders>
              <w:top w:val="single" w:sz="4" w:space="0" w:color="auto"/>
              <w:left w:val="single" w:sz="4" w:space="0" w:color="auto"/>
              <w:bottom w:val="threeDEmboss" w:sz="12" w:space="0" w:color="auto"/>
            </w:tcBorders>
            <w:vAlign w:val="center"/>
          </w:tcPr>
          <w:p w14:paraId="53097F3A" w14:textId="77777777" w:rsidR="009C185A" w:rsidRPr="0056266C" w:rsidRDefault="009C185A" w:rsidP="00F84C18">
            <w:pPr>
              <w:rPr>
                <w:rFonts w:ascii="Gill Sans MT" w:eastAsia="Calibri" w:hAnsi="Gill Sans MT" w:cs="Arial"/>
                <w:sz w:val="16"/>
                <w:szCs w:val="16"/>
                <w:lang w:eastAsia="nl-NL"/>
              </w:rPr>
            </w:pPr>
          </w:p>
        </w:tc>
        <w:tc>
          <w:tcPr>
            <w:tcW w:w="2201" w:type="dxa"/>
            <w:tcBorders>
              <w:top w:val="single" w:sz="4" w:space="0" w:color="auto"/>
              <w:bottom w:val="threeDEmboss" w:sz="12" w:space="0" w:color="auto"/>
              <w:right w:val="single" w:sz="4" w:space="0" w:color="auto"/>
            </w:tcBorders>
            <w:vAlign w:val="center"/>
          </w:tcPr>
          <w:p w14:paraId="2E62A4EB"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Informatica</w:t>
            </w:r>
          </w:p>
        </w:tc>
        <w:tc>
          <w:tcPr>
            <w:tcW w:w="356" w:type="dxa"/>
            <w:tcBorders>
              <w:top w:val="single" w:sz="4" w:space="0" w:color="auto"/>
              <w:left w:val="single" w:sz="4" w:space="0" w:color="auto"/>
              <w:bottom w:val="threeDEmboss" w:sz="12" w:space="0" w:color="auto"/>
            </w:tcBorders>
            <w:vAlign w:val="center"/>
          </w:tcPr>
          <w:p w14:paraId="195DA4D7"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threeDEmboss" w:sz="12" w:space="0" w:color="auto"/>
              <w:right w:val="single" w:sz="4" w:space="0" w:color="auto"/>
            </w:tcBorders>
            <w:vAlign w:val="center"/>
          </w:tcPr>
          <w:p w14:paraId="38897AF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Cs/>
                <w:iCs/>
                <w:sz w:val="16"/>
                <w:szCs w:val="16"/>
                <w:lang w:eastAsia="nl-NL"/>
              </w:rPr>
              <w:t>Tekenen + kg</w:t>
            </w:r>
          </w:p>
        </w:tc>
        <w:tc>
          <w:tcPr>
            <w:tcW w:w="425" w:type="dxa"/>
            <w:tcBorders>
              <w:top w:val="single" w:sz="4" w:space="0" w:color="auto"/>
              <w:left w:val="single" w:sz="4" w:space="0" w:color="auto"/>
              <w:bottom w:val="threeDEmboss" w:sz="12" w:space="0" w:color="auto"/>
            </w:tcBorders>
            <w:vAlign w:val="center"/>
          </w:tcPr>
          <w:p w14:paraId="0D3E10D3"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threeDEmboss" w:sz="12" w:space="0" w:color="auto"/>
              <w:right w:val="single" w:sz="4" w:space="0" w:color="auto"/>
            </w:tcBorders>
            <w:vAlign w:val="center"/>
          </w:tcPr>
          <w:p w14:paraId="211814A5" w14:textId="77777777" w:rsidR="009C185A" w:rsidRPr="0056266C" w:rsidRDefault="009C185A" w:rsidP="00F84C18">
            <w:pPr>
              <w:rPr>
                <w:rFonts w:ascii="Gill Sans MT" w:eastAsia="Calibri" w:hAnsi="Gill Sans MT" w:cs="Arial"/>
                <w:sz w:val="16"/>
                <w:szCs w:val="16"/>
                <w:lang w:eastAsia="nl-NL"/>
              </w:rPr>
            </w:pPr>
          </w:p>
        </w:tc>
        <w:tc>
          <w:tcPr>
            <w:tcW w:w="425" w:type="dxa"/>
            <w:tcBorders>
              <w:top w:val="single" w:sz="4" w:space="0" w:color="auto"/>
              <w:left w:val="single" w:sz="4" w:space="0" w:color="auto"/>
              <w:bottom w:val="threeDEmboss" w:sz="12" w:space="0" w:color="auto"/>
            </w:tcBorders>
            <w:vAlign w:val="center"/>
          </w:tcPr>
          <w:p w14:paraId="33DCB4F1" w14:textId="77777777" w:rsidR="009C185A" w:rsidRPr="0056266C" w:rsidRDefault="009C185A" w:rsidP="00F84C18">
            <w:pPr>
              <w:rPr>
                <w:rFonts w:ascii="Gill Sans MT" w:eastAsia="Calibri" w:hAnsi="Gill Sans MT" w:cs="Arial"/>
                <w:sz w:val="16"/>
                <w:szCs w:val="16"/>
                <w:lang w:eastAsia="nl-NL"/>
              </w:rPr>
            </w:pPr>
          </w:p>
        </w:tc>
      </w:tr>
    </w:tbl>
    <w:p w14:paraId="31DA49BF" w14:textId="77777777" w:rsidR="009C185A" w:rsidRPr="0056266C" w:rsidRDefault="009C185A" w:rsidP="009C185A">
      <w:pPr>
        <w:rPr>
          <w:rFonts w:ascii="Gill Sans MT" w:hAnsi="Gill Sans MT" w:cs="Arial"/>
          <w:sz w:val="16"/>
          <w:szCs w:val="16"/>
        </w:rPr>
      </w:pPr>
    </w:p>
    <w:p w14:paraId="1E4C0439" w14:textId="77777777" w:rsidR="009C185A" w:rsidRPr="0056266C" w:rsidRDefault="009C185A" w:rsidP="009C185A">
      <w:pPr>
        <w:rPr>
          <w:rFonts w:ascii="Gill Sans MT" w:hAnsi="Gill Sans MT" w:cs="Arial"/>
          <w:sz w:val="16"/>
          <w:szCs w:val="16"/>
        </w:rPr>
      </w:pPr>
    </w:p>
    <w:tbl>
      <w:tblPr>
        <w:tblStyle w:val="Tabelraster"/>
        <w:tblW w:w="9747"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4A0" w:firstRow="1" w:lastRow="0" w:firstColumn="1" w:lastColumn="0" w:noHBand="0" w:noVBand="1"/>
      </w:tblPr>
      <w:tblGrid>
        <w:gridCol w:w="7479"/>
        <w:gridCol w:w="2268"/>
      </w:tblGrid>
      <w:tr w:rsidR="009C185A" w:rsidRPr="0056266C" w14:paraId="5DC9D137" w14:textId="77777777" w:rsidTr="00F84C18">
        <w:trPr>
          <w:trHeight w:val="820"/>
        </w:trPr>
        <w:tc>
          <w:tcPr>
            <w:tcW w:w="7479" w:type="dxa"/>
            <w:shd w:val="clear" w:color="auto" w:fill="D9D9D9" w:themeFill="background1" w:themeFillShade="D9"/>
            <w:vAlign w:val="center"/>
          </w:tcPr>
          <w:p w14:paraId="654ABE65"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EVENTUEEL en niet </w:t>
            </w:r>
            <w:proofErr w:type="gramStart"/>
            <w:r w:rsidRPr="0056266C">
              <w:rPr>
                <w:rFonts w:ascii="Gill Sans MT" w:eastAsia="Calibri" w:hAnsi="Gill Sans MT" w:cs="Arial"/>
                <w:b/>
                <w:sz w:val="16"/>
                <w:szCs w:val="16"/>
                <w:lang w:eastAsia="nl-NL"/>
              </w:rPr>
              <w:t>verplicht:  Extra</w:t>
            </w:r>
            <w:proofErr w:type="gramEnd"/>
            <w:r w:rsidRPr="0056266C">
              <w:rPr>
                <w:rFonts w:ascii="Gill Sans MT" w:eastAsia="Calibri" w:hAnsi="Gill Sans MT" w:cs="Arial"/>
                <w:b/>
                <w:sz w:val="16"/>
                <w:szCs w:val="16"/>
                <w:lang w:eastAsia="nl-NL"/>
              </w:rPr>
              <w:t xml:space="preserve"> vak                                                                        </w:t>
            </w:r>
            <w:r w:rsidRPr="0056266C">
              <w:rPr>
                <w:rFonts w:ascii="Gill Sans MT" w:eastAsia="Calibri" w:hAnsi="Gill Sans MT" w:cs="Arial"/>
                <w:b/>
                <w:sz w:val="16"/>
                <w:szCs w:val="16"/>
                <w:lang w:eastAsia="nl-NL"/>
              </w:rPr>
              <w:br/>
            </w:r>
            <w:r w:rsidRPr="0056266C">
              <w:rPr>
                <w:rFonts w:ascii="Gill Sans MT" w:eastAsia="Calibri" w:hAnsi="Gill Sans MT" w:cs="Arial"/>
                <w:sz w:val="16"/>
                <w:szCs w:val="16"/>
                <w:lang w:eastAsia="nl-NL"/>
              </w:rPr>
              <w:t>(lees eerst de tekst uit het profielkeuze boekje over het volgen van een extra vak goed)</w:t>
            </w:r>
          </w:p>
        </w:tc>
        <w:tc>
          <w:tcPr>
            <w:tcW w:w="2268" w:type="dxa"/>
            <w:vAlign w:val="center"/>
          </w:tcPr>
          <w:p w14:paraId="7F7711AA"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JA </w:t>
            </w:r>
            <w:proofErr w:type="gramStart"/>
            <w:r w:rsidRPr="0056266C">
              <w:rPr>
                <w:rFonts w:ascii="Gill Sans MT" w:eastAsia="Calibri" w:hAnsi="Gill Sans MT" w:cs="Arial"/>
                <w:b/>
                <w:sz w:val="16"/>
                <w:szCs w:val="16"/>
                <w:lang w:eastAsia="nl-NL"/>
              </w:rPr>
              <w:t xml:space="preserve">  /</w:t>
            </w:r>
            <w:proofErr w:type="gramEnd"/>
            <w:r w:rsidRPr="0056266C">
              <w:rPr>
                <w:rFonts w:ascii="Gill Sans MT" w:eastAsia="Calibri" w:hAnsi="Gill Sans MT" w:cs="Arial"/>
                <w:b/>
                <w:sz w:val="16"/>
                <w:szCs w:val="16"/>
                <w:lang w:eastAsia="nl-NL"/>
              </w:rPr>
              <w:t xml:space="preserve">  NEE</w:t>
            </w:r>
          </w:p>
          <w:p w14:paraId="15ED92F5" w14:textId="77777777" w:rsidR="009C185A" w:rsidRPr="0056266C" w:rsidRDefault="009C185A" w:rsidP="00F84C18">
            <w:pPr>
              <w:rPr>
                <w:rFonts w:ascii="Gill Sans MT" w:eastAsia="Calibri" w:hAnsi="Gill Sans MT" w:cs="Arial"/>
                <w:b/>
                <w:sz w:val="16"/>
                <w:szCs w:val="16"/>
                <w:lang w:eastAsia="nl-NL"/>
              </w:rPr>
            </w:pPr>
          </w:p>
          <w:p w14:paraId="562B7F91"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VAK: </w:t>
            </w:r>
          </w:p>
        </w:tc>
      </w:tr>
      <w:tr w:rsidR="009C185A" w:rsidRPr="0056266C" w14:paraId="1F8866BB" w14:textId="77777777" w:rsidTr="00F84C18">
        <w:trPr>
          <w:trHeight w:val="505"/>
        </w:trPr>
        <w:tc>
          <w:tcPr>
            <w:tcW w:w="7479" w:type="dxa"/>
            <w:shd w:val="clear" w:color="auto" w:fill="D9D9D9" w:themeFill="background1" w:themeFillShade="D9"/>
            <w:vAlign w:val="center"/>
          </w:tcPr>
          <w:p w14:paraId="226C0845"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hAnsi="Gill Sans MT"/>
                <w:sz w:val="16"/>
                <w:szCs w:val="16"/>
              </w:rPr>
              <w:t>FLE in HAVO 4?</w:t>
            </w:r>
          </w:p>
        </w:tc>
        <w:tc>
          <w:tcPr>
            <w:tcW w:w="2268" w:type="dxa"/>
            <w:vAlign w:val="center"/>
          </w:tcPr>
          <w:p w14:paraId="2585F804" w14:textId="77777777" w:rsidR="009C185A" w:rsidRPr="0056266C" w:rsidRDefault="009C185A" w:rsidP="00F84C18">
            <w:pPr>
              <w:jc w:val="both"/>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JA   </w:t>
            </w:r>
            <w:proofErr w:type="gramStart"/>
            <w:r w:rsidRPr="0056266C">
              <w:rPr>
                <w:rFonts w:ascii="Gill Sans MT" w:eastAsia="Calibri" w:hAnsi="Gill Sans MT" w:cs="Arial"/>
                <w:b/>
                <w:sz w:val="16"/>
                <w:szCs w:val="16"/>
                <w:lang w:eastAsia="nl-NL"/>
              </w:rPr>
              <w:t xml:space="preserve">  /</w:t>
            </w:r>
            <w:proofErr w:type="gramEnd"/>
            <w:r w:rsidRPr="0056266C">
              <w:rPr>
                <w:rFonts w:ascii="Gill Sans MT" w:eastAsia="Calibri" w:hAnsi="Gill Sans MT" w:cs="Arial"/>
                <w:b/>
                <w:sz w:val="16"/>
                <w:szCs w:val="16"/>
                <w:lang w:eastAsia="nl-NL"/>
              </w:rPr>
              <w:t xml:space="preserve">     NEE</w:t>
            </w:r>
          </w:p>
        </w:tc>
      </w:tr>
      <w:tr w:rsidR="009C185A" w:rsidRPr="0056266C" w14:paraId="2A02A91E" w14:textId="77777777" w:rsidTr="00F84C18">
        <w:trPr>
          <w:trHeight w:val="505"/>
        </w:trPr>
        <w:tc>
          <w:tcPr>
            <w:tcW w:w="7479" w:type="dxa"/>
            <w:shd w:val="clear" w:color="auto" w:fill="D9D9D9" w:themeFill="background1" w:themeFillShade="D9"/>
            <w:vAlign w:val="center"/>
          </w:tcPr>
          <w:p w14:paraId="4ED9CD07" w14:textId="77777777" w:rsidR="009C185A" w:rsidRPr="0056266C" w:rsidRDefault="009C185A" w:rsidP="00F84C18">
            <w:pPr>
              <w:rPr>
                <w:rFonts w:ascii="Gill Sans MT" w:hAnsi="Gill Sans MT"/>
                <w:sz w:val="16"/>
                <w:szCs w:val="16"/>
              </w:rPr>
            </w:pPr>
            <w:proofErr w:type="gramStart"/>
            <w:r w:rsidRPr="0056266C">
              <w:rPr>
                <w:rFonts w:ascii="Gill Sans MT" w:hAnsi="Gill Sans MT"/>
                <w:sz w:val="16"/>
                <w:szCs w:val="16"/>
              </w:rPr>
              <w:t>VWO mogelijkheid</w:t>
            </w:r>
            <w:proofErr w:type="gramEnd"/>
            <w:r w:rsidRPr="0056266C">
              <w:rPr>
                <w:rFonts w:ascii="Gill Sans MT" w:hAnsi="Gill Sans MT"/>
                <w:sz w:val="16"/>
                <w:szCs w:val="16"/>
              </w:rPr>
              <w:t xml:space="preserve"> open houden na HAVO 5? (</w:t>
            </w:r>
            <w:proofErr w:type="gramStart"/>
            <w:r w:rsidRPr="0056266C">
              <w:rPr>
                <w:rFonts w:ascii="Gill Sans MT" w:hAnsi="Gill Sans MT"/>
                <w:sz w:val="16"/>
                <w:szCs w:val="16"/>
              </w:rPr>
              <w:t>wiskunde</w:t>
            </w:r>
            <w:proofErr w:type="gramEnd"/>
            <w:r w:rsidRPr="0056266C">
              <w:rPr>
                <w:rFonts w:ascii="Gill Sans MT" w:hAnsi="Gill Sans MT"/>
                <w:sz w:val="16"/>
                <w:szCs w:val="16"/>
              </w:rPr>
              <w:t xml:space="preserve"> en tweede moderne vreemde taal zijn op het VWO verplicht)</w:t>
            </w:r>
          </w:p>
        </w:tc>
        <w:tc>
          <w:tcPr>
            <w:tcW w:w="2268" w:type="dxa"/>
            <w:vAlign w:val="center"/>
          </w:tcPr>
          <w:p w14:paraId="149B6F1F"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JA   </w:t>
            </w:r>
            <w:proofErr w:type="gramStart"/>
            <w:r w:rsidRPr="0056266C">
              <w:rPr>
                <w:rFonts w:ascii="Gill Sans MT" w:eastAsia="Calibri" w:hAnsi="Gill Sans MT" w:cs="Arial"/>
                <w:b/>
                <w:sz w:val="16"/>
                <w:szCs w:val="16"/>
                <w:lang w:eastAsia="nl-NL"/>
              </w:rPr>
              <w:t xml:space="preserve">  /</w:t>
            </w:r>
            <w:proofErr w:type="gramEnd"/>
            <w:r w:rsidRPr="0056266C">
              <w:rPr>
                <w:rFonts w:ascii="Gill Sans MT" w:eastAsia="Calibri" w:hAnsi="Gill Sans MT" w:cs="Arial"/>
                <w:b/>
                <w:sz w:val="16"/>
                <w:szCs w:val="16"/>
                <w:lang w:eastAsia="nl-NL"/>
              </w:rPr>
              <w:t xml:space="preserve">     NEE</w:t>
            </w:r>
          </w:p>
        </w:tc>
      </w:tr>
    </w:tbl>
    <w:p w14:paraId="431EA7DC" w14:textId="77777777" w:rsidR="009C185A" w:rsidRPr="0056266C" w:rsidRDefault="009C185A" w:rsidP="009C185A">
      <w:pPr>
        <w:rPr>
          <w:rFonts w:ascii="Gill Sans MT" w:hAnsi="Gill Sans MT"/>
        </w:rPr>
      </w:pPr>
    </w:p>
    <w:p w14:paraId="0A1A7319" w14:textId="74D18525" w:rsidR="009C185A" w:rsidRPr="0056266C" w:rsidRDefault="009C185A" w:rsidP="009C185A">
      <w:pPr>
        <w:pStyle w:val="Kop3"/>
        <w:rPr>
          <w:rFonts w:ascii="Gill Sans MT" w:hAnsi="Gill Sans MT"/>
        </w:rPr>
      </w:pPr>
      <w:bookmarkStart w:id="5" w:name="_Toc180053478"/>
      <w:r w:rsidRPr="0056266C">
        <w:rPr>
          <w:rStyle w:val="Kop3Char"/>
          <w:rFonts w:ascii="Gill Sans MT" w:hAnsi="Gill Sans MT"/>
          <w:sz w:val="28"/>
          <w:szCs w:val="28"/>
        </w:rPr>
        <w:lastRenderedPageBreak/>
        <w:t xml:space="preserve">HAVO </w:t>
      </w:r>
      <w:proofErr w:type="spellStart"/>
      <w:r w:rsidRPr="0056266C">
        <w:rPr>
          <w:rStyle w:val="Kop3Char"/>
          <w:rFonts w:ascii="Gill Sans MT" w:hAnsi="Gill Sans MT"/>
          <w:sz w:val="28"/>
          <w:szCs w:val="28"/>
        </w:rPr>
        <w:t>Technasium</w:t>
      </w:r>
      <w:proofErr w:type="spellEnd"/>
      <w:r w:rsidRPr="0056266C">
        <w:rPr>
          <w:rStyle w:val="Kop3Char"/>
          <w:rFonts w:ascii="Gill Sans MT" w:hAnsi="Gill Sans MT"/>
          <w:sz w:val="28"/>
          <w:szCs w:val="28"/>
        </w:rPr>
        <w:t xml:space="preserve"> PROFIELKEUZE FORMULIER</w:t>
      </w:r>
      <w:r w:rsidRPr="0056266C">
        <w:rPr>
          <w:rFonts w:ascii="Gill Sans MT" w:hAnsi="Gill Sans MT"/>
          <w:sz w:val="28"/>
          <w:szCs w:val="28"/>
        </w:rPr>
        <w:t xml:space="preserve">  </w:t>
      </w:r>
      <w:r w:rsidRPr="0056266C">
        <w:rPr>
          <w:rStyle w:val="Kop3Char"/>
          <w:rFonts w:ascii="Gill Sans MT" w:hAnsi="Gill Sans MT"/>
          <w:sz w:val="28"/>
          <w:szCs w:val="28"/>
        </w:rPr>
        <w:t>202</w:t>
      </w:r>
      <w:r w:rsidR="00A96760">
        <w:rPr>
          <w:rStyle w:val="Kop3Char"/>
          <w:rFonts w:ascii="Gill Sans MT" w:hAnsi="Gill Sans MT"/>
          <w:sz w:val="28"/>
          <w:szCs w:val="28"/>
        </w:rPr>
        <w:t>4</w:t>
      </w:r>
      <w:r w:rsidRPr="0056266C">
        <w:rPr>
          <w:rStyle w:val="Kop3Char"/>
          <w:rFonts w:ascii="Gill Sans MT" w:hAnsi="Gill Sans MT"/>
          <w:sz w:val="28"/>
          <w:szCs w:val="28"/>
        </w:rPr>
        <w:t>-202</w:t>
      </w:r>
      <w:r w:rsidR="00A96760">
        <w:rPr>
          <w:rStyle w:val="Kop3Char"/>
          <w:rFonts w:ascii="Gill Sans MT" w:hAnsi="Gill Sans MT"/>
          <w:sz w:val="28"/>
          <w:szCs w:val="28"/>
        </w:rPr>
        <w:t>5</w:t>
      </w:r>
      <w:bookmarkEnd w:id="5"/>
    </w:p>
    <w:p w14:paraId="33BE4732" w14:textId="77777777" w:rsidR="009C185A" w:rsidRPr="0056266C" w:rsidRDefault="009C185A" w:rsidP="009C185A">
      <w:pPr>
        <w:rPr>
          <w:rFonts w:ascii="Gill Sans MT" w:hAnsi="Gill Sans MT" w:cs="Arial"/>
          <w:b/>
          <w:sz w:val="20"/>
        </w:rPr>
      </w:pPr>
    </w:p>
    <w:p w14:paraId="25BE1D16" w14:textId="77777777" w:rsidR="009C185A" w:rsidRPr="0056266C" w:rsidRDefault="009C185A" w:rsidP="009C185A">
      <w:pPr>
        <w:numPr>
          <w:ilvl w:val="0"/>
          <w:numId w:val="41"/>
        </w:numPr>
        <w:suppressAutoHyphens w:val="0"/>
        <w:rPr>
          <w:rFonts w:ascii="Gill Sans MT" w:hAnsi="Gill Sans MT" w:cs="Arial"/>
          <w:b/>
          <w:bCs/>
          <w:sz w:val="18"/>
          <w:szCs w:val="22"/>
        </w:rPr>
      </w:pPr>
      <w:r w:rsidRPr="0056266C">
        <w:rPr>
          <w:rFonts w:ascii="Gill Sans MT" w:hAnsi="Gill Sans MT" w:cs="Arial"/>
          <w:bCs/>
          <w:sz w:val="18"/>
          <w:szCs w:val="22"/>
        </w:rPr>
        <w:t xml:space="preserve">Op het VWO is Frans of Duits </w:t>
      </w:r>
      <w:r w:rsidRPr="0056266C">
        <w:rPr>
          <w:rFonts w:ascii="Gill Sans MT" w:hAnsi="Gill Sans MT" w:cs="Arial"/>
          <w:b/>
          <w:sz w:val="18"/>
          <w:szCs w:val="22"/>
        </w:rPr>
        <w:t>en</w:t>
      </w:r>
      <w:r w:rsidRPr="0056266C">
        <w:rPr>
          <w:rFonts w:ascii="Gill Sans MT" w:hAnsi="Gill Sans MT" w:cs="Arial"/>
          <w:bCs/>
          <w:sz w:val="18"/>
          <w:szCs w:val="22"/>
        </w:rPr>
        <w:t xml:space="preserve"> wiskunde verplicht in </w:t>
      </w:r>
      <w:r w:rsidRPr="0056266C">
        <w:rPr>
          <w:rFonts w:ascii="Gill Sans MT" w:hAnsi="Gill Sans MT" w:cs="Arial"/>
          <w:b/>
          <w:sz w:val="18"/>
          <w:szCs w:val="22"/>
        </w:rPr>
        <w:t>alle</w:t>
      </w:r>
      <w:r w:rsidRPr="0056266C">
        <w:rPr>
          <w:rFonts w:ascii="Gill Sans MT" w:hAnsi="Gill Sans MT" w:cs="Arial"/>
          <w:bCs/>
          <w:sz w:val="18"/>
          <w:szCs w:val="22"/>
        </w:rPr>
        <w:t xml:space="preserve"> profielen. </w:t>
      </w:r>
    </w:p>
    <w:p w14:paraId="096E9941" w14:textId="77777777" w:rsidR="009C185A" w:rsidRPr="0056266C" w:rsidRDefault="009C185A" w:rsidP="009C185A">
      <w:pPr>
        <w:numPr>
          <w:ilvl w:val="0"/>
          <w:numId w:val="41"/>
        </w:numPr>
        <w:suppressAutoHyphens w:val="0"/>
        <w:rPr>
          <w:rFonts w:ascii="Gill Sans MT" w:hAnsi="Gill Sans MT" w:cs="Arial"/>
          <w:b/>
          <w:bCs/>
          <w:sz w:val="18"/>
          <w:szCs w:val="22"/>
        </w:rPr>
      </w:pPr>
      <w:r w:rsidRPr="0056266C">
        <w:rPr>
          <w:rFonts w:ascii="Gill Sans MT" w:hAnsi="Gill Sans MT" w:cs="Arial"/>
          <w:b/>
          <w:sz w:val="18"/>
          <w:szCs w:val="22"/>
        </w:rPr>
        <w:t>In je profiel mag je maar voor maximaal één vak een 5 staan.</w:t>
      </w:r>
    </w:p>
    <w:p w14:paraId="72FA184B" w14:textId="72D40FB2" w:rsidR="009C185A" w:rsidRDefault="009C185A" w:rsidP="009C185A">
      <w:pPr>
        <w:pStyle w:val="Lijstalinea"/>
        <w:numPr>
          <w:ilvl w:val="0"/>
          <w:numId w:val="41"/>
        </w:numPr>
        <w:rPr>
          <w:rFonts w:ascii="Gill Sans MT" w:hAnsi="Gill Sans MT" w:cs="Arial"/>
          <w:sz w:val="18"/>
          <w:szCs w:val="22"/>
        </w:rPr>
      </w:pPr>
      <w:r w:rsidRPr="0056266C">
        <w:rPr>
          <w:rFonts w:ascii="Gill Sans MT" w:hAnsi="Gill Sans MT" w:cs="Arial"/>
          <w:b/>
          <w:sz w:val="18"/>
          <w:szCs w:val="22"/>
        </w:rPr>
        <w:t>LO</w:t>
      </w:r>
      <w:r w:rsidRPr="0056266C">
        <w:rPr>
          <w:rFonts w:ascii="Gill Sans MT" w:hAnsi="Gill Sans MT" w:cs="Arial"/>
          <w:sz w:val="18"/>
          <w:szCs w:val="22"/>
        </w:rPr>
        <w:t xml:space="preserve"> = lichamelijke opvoeding </w:t>
      </w:r>
      <w:r w:rsidRPr="0056266C">
        <w:rPr>
          <w:rFonts w:ascii="Gill Sans MT" w:hAnsi="Gill Sans MT" w:cs="Arial"/>
          <w:b/>
          <w:sz w:val="18"/>
          <w:szCs w:val="22"/>
        </w:rPr>
        <w:t>BECO</w:t>
      </w:r>
      <w:r w:rsidRPr="0056266C">
        <w:rPr>
          <w:rFonts w:ascii="Gill Sans MT" w:hAnsi="Gill Sans MT" w:cs="Arial"/>
          <w:sz w:val="18"/>
          <w:szCs w:val="22"/>
        </w:rPr>
        <w:t>= bedrijfseconomie,</w:t>
      </w:r>
      <w:r w:rsidR="00BB40E9" w:rsidRPr="0056266C">
        <w:rPr>
          <w:rFonts w:ascii="Gill Sans MT" w:hAnsi="Gill Sans MT" w:cs="Arial"/>
          <w:sz w:val="18"/>
          <w:szCs w:val="22"/>
        </w:rPr>
        <w:t xml:space="preserve"> </w:t>
      </w:r>
      <w:r w:rsidRPr="0056266C">
        <w:rPr>
          <w:rFonts w:ascii="Gill Sans MT" w:hAnsi="Gill Sans MT" w:cs="Arial"/>
          <w:sz w:val="18"/>
          <w:szCs w:val="22"/>
        </w:rPr>
        <w:t xml:space="preserve">ondernemen en </w:t>
      </w:r>
      <w:r w:rsidR="00320585" w:rsidRPr="0056266C">
        <w:rPr>
          <w:rFonts w:ascii="Gill Sans MT" w:hAnsi="Gill Sans MT" w:cs="Arial"/>
          <w:sz w:val="18"/>
          <w:szCs w:val="22"/>
        </w:rPr>
        <w:t>financiële</w:t>
      </w:r>
      <w:r w:rsidRPr="0056266C">
        <w:rPr>
          <w:rFonts w:ascii="Gill Sans MT" w:hAnsi="Gill Sans MT" w:cs="Arial"/>
          <w:sz w:val="18"/>
          <w:szCs w:val="22"/>
        </w:rPr>
        <w:t xml:space="preserve"> zelfredzaamheid </w:t>
      </w:r>
      <w:r w:rsidRPr="0056266C">
        <w:rPr>
          <w:rFonts w:ascii="Gill Sans MT" w:hAnsi="Gill Sans MT" w:cs="Arial"/>
          <w:b/>
          <w:sz w:val="18"/>
          <w:szCs w:val="22"/>
        </w:rPr>
        <w:t>CKV</w:t>
      </w:r>
      <w:r w:rsidRPr="0056266C">
        <w:rPr>
          <w:rFonts w:ascii="Gill Sans MT" w:hAnsi="Gill Sans MT" w:cs="Arial"/>
          <w:sz w:val="18"/>
          <w:szCs w:val="22"/>
        </w:rPr>
        <w:t>=culturele kunstzinnige vorming</w:t>
      </w:r>
    </w:p>
    <w:p w14:paraId="45AF4E04" w14:textId="7150BE6D" w:rsidR="00320585" w:rsidRPr="0056266C" w:rsidRDefault="00320585" w:rsidP="009C185A">
      <w:pPr>
        <w:pStyle w:val="Lijstalinea"/>
        <w:numPr>
          <w:ilvl w:val="0"/>
          <w:numId w:val="41"/>
        </w:numPr>
        <w:rPr>
          <w:rFonts w:ascii="Gill Sans MT" w:hAnsi="Gill Sans MT" w:cs="Arial"/>
          <w:sz w:val="18"/>
          <w:szCs w:val="22"/>
        </w:rPr>
      </w:pPr>
      <w:r w:rsidRPr="00F71418">
        <w:rPr>
          <w:rFonts w:ascii="Gill Sans MT" w:hAnsi="Gill Sans MT" w:cs="Arial"/>
          <w:bCs/>
          <w:sz w:val="18"/>
          <w:szCs w:val="22"/>
        </w:rPr>
        <w:t>Wanneer je C&amp;M zonder wiskunde kiest, moet je het schoolexamen rekenen doen.</w:t>
      </w:r>
    </w:p>
    <w:p w14:paraId="7F82F299" w14:textId="77777777" w:rsidR="009C185A" w:rsidRPr="0056266C" w:rsidRDefault="009C185A" w:rsidP="009C185A">
      <w:pPr>
        <w:pStyle w:val="Lijstalinea"/>
        <w:numPr>
          <w:ilvl w:val="0"/>
          <w:numId w:val="41"/>
        </w:numPr>
        <w:jc w:val="both"/>
        <w:rPr>
          <w:rFonts w:ascii="Gill Sans MT" w:hAnsi="Gill Sans MT" w:cs="Arial"/>
          <w:sz w:val="18"/>
          <w:szCs w:val="22"/>
        </w:rPr>
      </w:pPr>
      <w:r w:rsidRPr="0056266C">
        <w:rPr>
          <w:rFonts w:ascii="Gill Sans MT" w:hAnsi="Gill Sans MT" w:cs="Arial"/>
          <w:b/>
          <w:sz w:val="18"/>
          <w:szCs w:val="22"/>
        </w:rPr>
        <w:t>Bij onvoldoende aanmeldingen voor een bepaald vak kan de schoolleiding besluiten een vak alsnog te annuleren.</w:t>
      </w:r>
      <w:r w:rsidRPr="0056266C">
        <w:rPr>
          <w:rFonts w:ascii="Gill Sans MT" w:hAnsi="Gill Sans MT" w:cs="Arial"/>
          <w:sz w:val="18"/>
          <w:szCs w:val="22"/>
        </w:rPr>
        <w:tab/>
      </w:r>
    </w:p>
    <w:p w14:paraId="5DA1D370" w14:textId="77777777" w:rsidR="009C185A" w:rsidRPr="0056266C" w:rsidRDefault="009C185A" w:rsidP="009C185A">
      <w:pPr>
        <w:pStyle w:val="Lijstalinea"/>
        <w:spacing w:line="288" w:lineRule="auto"/>
        <w:ind w:left="357"/>
        <w:rPr>
          <w:rFonts w:ascii="Gill Sans MT" w:hAnsi="Gill Sans MT" w:cs="Arial"/>
          <w:sz w:val="20"/>
          <w:szCs w:val="20"/>
        </w:rPr>
      </w:pPr>
      <w:r w:rsidRPr="0056266C">
        <w:rPr>
          <w:rFonts w:ascii="Gill Sans MT" w:hAnsi="Gill Sans MT" w:cs="Arial"/>
          <w:sz w:val="20"/>
          <w:szCs w:val="20"/>
        </w:rPr>
        <w:tab/>
      </w:r>
    </w:p>
    <w:tbl>
      <w:tblPr>
        <w:tblStyle w:val="Tabelraster"/>
        <w:tblW w:w="9747"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4A0" w:firstRow="1" w:lastRow="0" w:firstColumn="1" w:lastColumn="0" w:noHBand="0" w:noVBand="1"/>
      </w:tblPr>
      <w:tblGrid>
        <w:gridCol w:w="2518"/>
        <w:gridCol w:w="2552"/>
        <w:gridCol w:w="2409"/>
        <w:gridCol w:w="2268"/>
      </w:tblGrid>
      <w:tr w:rsidR="009C185A" w:rsidRPr="0056266C" w14:paraId="463C40E7" w14:textId="77777777" w:rsidTr="00F84C18">
        <w:trPr>
          <w:trHeight w:val="284"/>
        </w:trPr>
        <w:tc>
          <w:tcPr>
            <w:tcW w:w="9747" w:type="dxa"/>
            <w:gridSpan w:val="4"/>
            <w:shd w:val="clear" w:color="auto" w:fill="BFBFBF" w:themeFill="background1" w:themeFillShade="BF"/>
            <w:vAlign w:val="center"/>
          </w:tcPr>
          <w:p w14:paraId="24395345" w14:textId="77777777" w:rsidR="009C185A" w:rsidRPr="0056266C" w:rsidRDefault="009C185A" w:rsidP="00F84C18">
            <w:pPr>
              <w:tabs>
                <w:tab w:val="right" w:pos="9356"/>
              </w:tabs>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ALGEMEEN DEEL</w:t>
            </w:r>
            <w:r w:rsidRPr="0056266C">
              <w:rPr>
                <w:rFonts w:ascii="Gill Sans MT" w:eastAsia="Calibri" w:hAnsi="Gill Sans MT" w:cs="Arial"/>
                <w:sz w:val="16"/>
                <w:szCs w:val="16"/>
                <w:lang w:eastAsia="nl-NL"/>
              </w:rPr>
              <w:tab/>
            </w:r>
          </w:p>
        </w:tc>
      </w:tr>
      <w:tr w:rsidR="009C185A" w:rsidRPr="0056266C" w14:paraId="08D57A83" w14:textId="77777777" w:rsidTr="00F84C18">
        <w:trPr>
          <w:trHeight w:val="337"/>
        </w:trPr>
        <w:tc>
          <w:tcPr>
            <w:tcW w:w="2518" w:type="dxa"/>
            <w:tcBorders>
              <w:bottom w:val="threeDEmboss" w:sz="12" w:space="0" w:color="auto"/>
            </w:tcBorders>
            <w:shd w:val="clear" w:color="auto" w:fill="D9D9D9" w:themeFill="background1" w:themeFillShade="D9"/>
            <w:vAlign w:val="center"/>
          </w:tcPr>
          <w:p w14:paraId="1092B8A9"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Cultuur en Maatschappij</w:t>
            </w:r>
          </w:p>
        </w:tc>
        <w:tc>
          <w:tcPr>
            <w:tcW w:w="2552" w:type="dxa"/>
            <w:tcBorders>
              <w:bottom w:val="threeDEmboss" w:sz="12" w:space="0" w:color="auto"/>
            </w:tcBorders>
            <w:shd w:val="clear" w:color="auto" w:fill="D9D9D9" w:themeFill="background1" w:themeFillShade="D9"/>
            <w:vAlign w:val="center"/>
          </w:tcPr>
          <w:p w14:paraId="67C2DD9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Economie en Maatschappij</w:t>
            </w:r>
          </w:p>
        </w:tc>
        <w:tc>
          <w:tcPr>
            <w:tcW w:w="2409" w:type="dxa"/>
            <w:tcBorders>
              <w:bottom w:val="threeDEmboss" w:sz="12" w:space="0" w:color="auto"/>
            </w:tcBorders>
            <w:shd w:val="clear" w:color="auto" w:fill="D9D9D9" w:themeFill="background1" w:themeFillShade="D9"/>
            <w:vAlign w:val="center"/>
          </w:tcPr>
          <w:p w14:paraId="39BC04E2"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Natuur en Gezondheid</w:t>
            </w:r>
          </w:p>
        </w:tc>
        <w:tc>
          <w:tcPr>
            <w:tcW w:w="2268" w:type="dxa"/>
            <w:tcBorders>
              <w:bottom w:val="threeDEmboss" w:sz="12" w:space="0" w:color="auto"/>
            </w:tcBorders>
            <w:shd w:val="clear" w:color="auto" w:fill="D9D9D9" w:themeFill="background1" w:themeFillShade="D9"/>
            <w:vAlign w:val="center"/>
          </w:tcPr>
          <w:p w14:paraId="7D1424D2"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Natuur en Techniek</w:t>
            </w:r>
          </w:p>
        </w:tc>
      </w:tr>
      <w:tr w:rsidR="009C185A" w:rsidRPr="0056266C" w14:paraId="025977B2" w14:textId="77777777" w:rsidTr="00F84C18">
        <w:trPr>
          <w:trHeight w:val="227"/>
        </w:trPr>
        <w:tc>
          <w:tcPr>
            <w:tcW w:w="2518" w:type="dxa"/>
            <w:tcBorders>
              <w:bottom w:val="single" w:sz="4" w:space="0" w:color="auto"/>
            </w:tcBorders>
            <w:vAlign w:val="center"/>
          </w:tcPr>
          <w:p w14:paraId="00C9AE9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Nederlands</w:t>
            </w:r>
          </w:p>
        </w:tc>
        <w:tc>
          <w:tcPr>
            <w:tcW w:w="2552" w:type="dxa"/>
            <w:tcBorders>
              <w:bottom w:val="single" w:sz="4" w:space="0" w:color="auto"/>
            </w:tcBorders>
            <w:vAlign w:val="center"/>
          </w:tcPr>
          <w:p w14:paraId="543A7BEA"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Nederlands</w:t>
            </w:r>
          </w:p>
        </w:tc>
        <w:tc>
          <w:tcPr>
            <w:tcW w:w="2409" w:type="dxa"/>
            <w:tcBorders>
              <w:bottom w:val="single" w:sz="4" w:space="0" w:color="auto"/>
            </w:tcBorders>
            <w:vAlign w:val="center"/>
          </w:tcPr>
          <w:p w14:paraId="62B0A34A"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Nederlands</w:t>
            </w:r>
          </w:p>
        </w:tc>
        <w:tc>
          <w:tcPr>
            <w:tcW w:w="2268" w:type="dxa"/>
            <w:tcBorders>
              <w:bottom w:val="single" w:sz="4" w:space="0" w:color="auto"/>
            </w:tcBorders>
            <w:vAlign w:val="center"/>
          </w:tcPr>
          <w:p w14:paraId="2D7526A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Nederlands</w:t>
            </w:r>
          </w:p>
        </w:tc>
      </w:tr>
      <w:tr w:rsidR="009C185A" w:rsidRPr="0056266C" w14:paraId="5EF5B395" w14:textId="77777777" w:rsidTr="00F84C18">
        <w:trPr>
          <w:trHeight w:val="227"/>
        </w:trPr>
        <w:tc>
          <w:tcPr>
            <w:tcW w:w="2518" w:type="dxa"/>
            <w:tcBorders>
              <w:top w:val="single" w:sz="4" w:space="0" w:color="auto"/>
              <w:bottom w:val="single" w:sz="4" w:space="0" w:color="auto"/>
            </w:tcBorders>
            <w:vAlign w:val="center"/>
          </w:tcPr>
          <w:p w14:paraId="3D5187A9"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Engels</w:t>
            </w:r>
          </w:p>
        </w:tc>
        <w:tc>
          <w:tcPr>
            <w:tcW w:w="2552" w:type="dxa"/>
            <w:tcBorders>
              <w:top w:val="single" w:sz="4" w:space="0" w:color="auto"/>
              <w:bottom w:val="single" w:sz="4" w:space="0" w:color="auto"/>
            </w:tcBorders>
            <w:vAlign w:val="center"/>
          </w:tcPr>
          <w:p w14:paraId="7BCE276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Engels</w:t>
            </w:r>
          </w:p>
        </w:tc>
        <w:tc>
          <w:tcPr>
            <w:tcW w:w="2409" w:type="dxa"/>
            <w:tcBorders>
              <w:top w:val="single" w:sz="4" w:space="0" w:color="auto"/>
              <w:bottom w:val="single" w:sz="4" w:space="0" w:color="auto"/>
            </w:tcBorders>
            <w:vAlign w:val="center"/>
          </w:tcPr>
          <w:p w14:paraId="2EC97B92"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Engels</w:t>
            </w:r>
          </w:p>
        </w:tc>
        <w:tc>
          <w:tcPr>
            <w:tcW w:w="2268" w:type="dxa"/>
            <w:tcBorders>
              <w:top w:val="single" w:sz="4" w:space="0" w:color="auto"/>
              <w:bottom w:val="single" w:sz="4" w:space="0" w:color="auto"/>
            </w:tcBorders>
            <w:vAlign w:val="center"/>
          </w:tcPr>
          <w:p w14:paraId="029666E3"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Engels</w:t>
            </w:r>
          </w:p>
        </w:tc>
      </w:tr>
      <w:tr w:rsidR="009C185A" w:rsidRPr="0056266C" w14:paraId="29B5574B" w14:textId="77777777" w:rsidTr="00F84C18">
        <w:trPr>
          <w:trHeight w:val="227"/>
        </w:trPr>
        <w:tc>
          <w:tcPr>
            <w:tcW w:w="2518" w:type="dxa"/>
            <w:tcBorders>
              <w:top w:val="single" w:sz="4" w:space="0" w:color="auto"/>
              <w:bottom w:val="single" w:sz="4" w:space="0" w:color="auto"/>
            </w:tcBorders>
            <w:vAlign w:val="center"/>
          </w:tcPr>
          <w:p w14:paraId="12F73FEA"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Maatschappijleer</w:t>
            </w:r>
          </w:p>
        </w:tc>
        <w:tc>
          <w:tcPr>
            <w:tcW w:w="2552" w:type="dxa"/>
            <w:tcBorders>
              <w:top w:val="single" w:sz="4" w:space="0" w:color="auto"/>
              <w:bottom w:val="single" w:sz="4" w:space="0" w:color="auto"/>
            </w:tcBorders>
            <w:vAlign w:val="center"/>
          </w:tcPr>
          <w:p w14:paraId="325BA3E3"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Maatschappijleer</w:t>
            </w:r>
          </w:p>
        </w:tc>
        <w:tc>
          <w:tcPr>
            <w:tcW w:w="2409" w:type="dxa"/>
            <w:tcBorders>
              <w:top w:val="single" w:sz="4" w:space="0" w:color="auto"/>
              <w:bottom w:val="single" w:sz="4" w:space="0" w:color="auto"/>
            </w:tcBorders>
            <w:vAlign w:val="center"/>
          </w:tcPr>
          <w:p w14:paraId="00AB17EE"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Maatschappijleer</w:t>
            </w:r>
          </w:p>
        </w:tc>
        <w:tc>
          <w:tcPr>
            <w:tcW w:w="2268" w:type="dxa"/>
            <w:tcBorders>
              <w:top w:val="single" w:sz="4" w:space="0" w:color="auto"/>
              <w:bottom w:val="single" w:sz="4" w:space="0" w:color="auto"/>
            </w:tcBorders>
            <w:vAlign w:val="center"/>
          </w:tcPr>
          <w:p w14:paraId="3EC1BE7B"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Maatschappijleer</w:t>
            </w:r>
          </w:p>
        </w:tc>
      </w:tr>
      <w:tr w:rsidR="009C185A" w:rsidRPr="0056266C" w14:paraId="11D15A93" w14:textId="77777777" w:rsidTr="00F84C18">
        <w:trPr>
          <w:trHeight w:val="227"/>
        </w:trPr>
        <w:tc>
          <w:tcPr>
            <w:tcW w:w="2518" w:type="dxa"/>
            <w:tcBorders>
              <w:top w:val="single" w:sz="4" w:space="0" w:color="auto"/>
              <w:bottom w:val="single" w:sz="4" w:space="0" w:color="auto"/>
            </w:tcBorders>
            <w:vAlign w:val="center"/>
          </w:tcPr>
          <w:p w14:paraId="2CE298B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 xml:space="preserve">LO </w:t>
            </w:r>
          </w:p>
        </w:tc>
        <w:tc>
          <w:tcPr>
            <w:tcW w:w="2552" w:type="dxa"/>
            <w:tcBorders>
              <w:top w:val="single" w:sz="4" w:space="0" w:color="auto"/>
              <w:bottom w:val="single" w:sz="4" w:space="0" w:color="auto"/>
            </w:tcBorders>
            <w:vAlign w:val="center"/>
          </w:tcPr>
          <w:p w14:paraId="0C085382"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LO</w:t>
            </w:r>
          </w:p>
        </w:tc>
        <w:tc>
          <w:tcPr>
            <w:tcW w:w="2409" w:type="dxa"/>
            <w:tcBorders>
              <w:top w:val="single" w:sz="4" w:space="0" w:color="auto"/>
              <w:bottom w:val="single" w:sz="4" w:space="0" w:color="auto"/>
            </w:tcBorders>
            <w:vAlign w:val="center"/>
          </w:tcPr>
          <w:p w14:paraId="36786537"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LO</w:t>
            </w:r>
          </w:p>
        </w:tc>
        <w:tc>
          <w:tcPr>
            <w:tcW w:w="2268" w:type="dxa"/>
            <w:tcBorders>
              <w:top w:val="single" w:sz="4" w:space="0" w:color="auto"/>
              <w:bottom w:val="single" w:sz="4" w:space="0" w:color="auto"/>
            </w:tcBorders>
            <w:vAlign w:val="center"/>
          </w:tcPr>
          <w:p w14:paraId="43CFB14B"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LO</w:t>
            </w:r>
          </w:p>
        </w:tc>
      </w:tr>
      <w:tr w:rsidR="009C185A" w:rsidRPr="0056266C" w14:paraId="53EE9441" w14:textId="77777777" w:rsidTr="00F84C18">
        <w:trPr>
          <w:trHeight w:val="227"/>
        </w:trPr>
        <w:tc>
          <w:tcPr>
            <w:tcW w:w="2518" w:type="dxa"/>
            <w:tcBorders>
              <w:top w:val="single" w:sz="4" w:space="0" w:color="auto"/>
            </w:tcBorders>
            <w:vAlign w:val="center"/>
          </w:tcPr>
          <w:p w14:paraId="278C6217"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CKV</w:t>
            </w:r>
          </w:p>
        </w:tc>
        <w:tc>
          <w:tcPr>
            <w:tcW w:w="2552" w:type="dxa"/>
            <w:tcBorders>
              <w:top w:val="single" w:sz="4" w:space="0" w:color="auto"/>
            </w:tcBorders>
            <w:vAlign w:val="center"/>
          </w:tcPr>
          <w:p w14:paraId="4F9BD80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CKV</w:t>
            </w:r>
          </w:p>
        </w:tc>
        <w:tc>
          <w:tcPr>
            <w:tcW w:w="2409" w:type="dxa"/>
            <w:tcBorders>
              <w:top w:val="single" w:sz="4" w:space="0" w:color="auto"/>
            </w:tcBorders>
            <w:vAlign w:val="center"/>
          </w:tcPr>
          <w:p w14:paraId="28BB964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CKV</w:t>
            </w:r>
          </w:p>
        </w:tc>
        <w:tc>
          <w:tcPr>
            <w:tcW w:w="2268" w:type="dxa"/>
            <w:tcBorders>
              <w:top w:val="single" w:sz="4" w:space="0" w:color="auto"/>
            </w:tcBorders>
            <w:vAlign w:val="center"/>
          </w:tcPr>
          <w:p w14:paraId="3F8106CC"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CKV</w:t>
            </w:r>
          </w:p>
        </w:tc>
      </w:tr>
    </w:tbl>
    <w:p w14:paraId="02BA5AC8" w14:textId="77777777" w:rsidR="009C185A" w:rsidRPr="0056266C" w:rsidRDefault="009C185A" w:rsidP="009C185A">
      <w:pPr>
        <w:rPr>
          <w:rFonts w:ascii="Gill Sans MT" w:hAnsi="Gill Sans MT" w:cs="Arial"/>
          <w:sz w:val="16"/>
          <w:szCs w:val="16"/>
        </w:rPr>
      </w:pPr>
    </w:p>
    <w:p w14:paraId="423963FA" w14:textId="77777777" w:rsidR="009C185A" w:rsidRPr="0056266C" w:rsidRDefault="009C185A" w:rsidP="009C185A">
      <w:pPr>
        <w:rPr>
          <w:rFonts w:ascii="Gill Sans MT" w:hAnsi="Gill Sans MT" w:cs="Arial"/>
          <w:sz w:val="16"/>
          <w:szCs w:val="16"/>
        </w:rPr>
      </w:pPr>
    </w:p>
    <w:tbl>
      <w:tblPr>
        <w:tblStyle w:val="Tabelraster"/>
        <w:tblW w:w="9747" w:type="dxa"/>
        <w:tblLayout w:type="fixed"/>
        <w:tblLook w:val="04A0" w:firstRow="1" w:lastRow="0" w:firstColumn="1" w:lastColumn="0" w:noHBand="0" w:noVBand="1"/>
      </w:tblPr>
      <w:tblGrid>
        <w:gridCol w:w="2093"/>
        <w:gridCol w:w="423"/>
        <w:gridCol w:w="2197"/>
        <w:gridCol w:w="358"/>
        <w:gridCol w:w="1984"/>
        <w:gridCol w:w="427"/>
        <w:gridCol w:w="1840"/>
        <w:gridCol w:w="425"/>
      </w:tblGrid>
      <w:tr w:rsidR="009C185A" w:rsidRPr="0056266C" w14:paraId="2E30EA0C" w14:textId="77777777" w:rsidTr="00F84C18">
        <w:trPr>
          <w:trHeight w:val="284"/>
        </w:trPr>
        <w:tc>
          <w:tcPr>
            <w:tcW w:w="9747" w:type="dxa"/>
            <w:gridSpan w:val="8"/>
            <w:tcBorders>
              <w:top w:val="threeDEmboss" w:sz="12" w:space="0" w:color="auto"/>
              <w:left w:val="threeDEmboss" w:sz="12" w:space="0" w:color="auto"/>
              <w:bottom w:val="threeDEmboss" w:sz="12" w:space="0" w:color="auto"/>
              <w:right w:val="threeDEmboss" w:sz="12" w:space="0" w:color="auto"/>
            </w:tcBorders>
            <w:shd w:val="clear" w:color="auto" w:fill="BFBFBF" w:themeFill="background1" w:themeFillShade="BF"/>
            <w:vAlign w:val="center"/>
          </w:tcPr>
          <w:p w14:paraId="2EBD45F1"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PROFIELDEEL </w:t>
            </w:r>
            <w:r w:rsidRPr="0056266C">
              <w:rPr>
                <w:rFonts w:ascii="Gill Sans MT" w:eastAsia="Calibri" w:hAnsi="Gill Sans MT" w:cs="Arial"/>
                <w:b/>
                <w:sz w:val="16"/>
                <w:szCs w:val="16"/>
                <w:lang w:eastAsia="nl-NL"/>
              </w:rPr>
              <w:tab/>
            </w:r>
          </w:p>
        </w:tc>
      </w:tr>
      <w:tr w:rsidR="009C185A" w:rsidRPr="0056266C" w14:paraId="311A50A0" w14:textId="77777777" w:rsidTr="00F84C18">
        <w:trPr>
          <w:trHeight w:val="284"/>
        </w:trPr>
        <w:tc>
          <w:tcPr>
            <w:tcW w:w="2513"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14:paraId="258F8A61"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Verplicht C&amp;M</w:t>
            </w:r>
          </w:p>
        </w:tc>
        <w:tc>
          <w:tcPr>
            <w:tcW w:w="2556"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14:paraId="0EBC71A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Verplicht E&amp;M</w:t>
            </w:r>
          </w:p>
        </w:tc>
        <w:tc>
          <w:tcPr>
            <w:tcW w:w="2412"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14:paraId="6E61A36E"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Verplicht N&amp;G</w:t>
            </w:r>
          </w:p>
        </w:tc>
        <w:tc>
          <w:tcPr>
            <w:tcW w:w="2266"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14:paraId="32C7ABE5"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Verplicht N&amp;T</w:t>
            </w:r>
          </w:p>
        </w:tc>
      </w:tr>
      <w:tr w:rsidR="009C185A" w:rsidRPr="0056266C" w14:paraId="5DA75E2D" w14:textId="77777777" w:rsidTr="00F84C18">
        <w:trPr>
          <w:trHeight w:val="227"/>
        </w:trPr>
        <w:tc>
          <w:tcPr>
            <w:tcW w:w="2513" w:type="dxa"/>
            <w:gridSpan w:val="2"/>
            <w:tcBorders>
              <w:top w:val="threeDEmboss" w:sz="12" w:space="0" w:color="auto"/>
              <w:left w:val="threeDEmboss" w:sz="12" w:space="0" w:color="auto"/>
              <w:bottom w:val="single" w:sz="6" w:space="0" w:color="auto"/>
              <w:right w:val="threeDEmboss" w:sz="12" w:space="0" w:color="auto"/>
            </w:tcBorders>
            <w:vAlign w:val="center"/>
          </w:tcPr>
          <w:p w14:paraId="5993DB32"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Geschiedenis</w:t>
            </w:r>
          </w:p>
        </w:tc>
        <w:tc>
          <w:tcPr>
            <w:tcW w:w="2556" w:type="dxa"/>
            <w:gridSpan w:val="2"/>
            <w:tcBorders>
              <w:top w:val="threeDEmboss" w:sz="12" w:space="0" w:color="auto"/>
              <w:left w:val="threeDEmboss" w:sz="12" w:space="0" w:color="auto"/>
              <w:bottom w:val="single" w:sz="6" w:space="0" w:color="auto"/>
              <w:right w:val="threeDEmboss" w:sz="12" w:space="0" w:color="auto"/>
            </w:tcBorders>
            <w:vAlign w:val="center"/>
          </w:tcPr>
          <w:p w14:paraId="184CFB89"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Economie</w:t>
            </w:r>
          </w:p>
        </w:tc>
        <w:tc>
          <w:tcPr>
            <w:tcW w:w="2412" w:type="dxa"/>
            <w:gridSpan w:val="2"/>
            <w:tcBorders>
              <w:top w:val="threeDEmboss" w:sz="12" w:space="0" w:color="auto"/>
              <w:left w:val="threeDEmboss" w:sz="12" w:space="0" w:color="auto"/>
              <w:bottom w:val="single" w:sz="6" w:space="0" w:color="auto"/>
              <w:right w:val="threeDEmboss" w:sz="12" w:space="0" w:color="auto"/>
            </w:tcBorders>
            <w:vAlign w:val="center"/>
          </w:tcPr>
          <w:p w14:paraId="5C5A7F99"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Biologie</w:t>
            </w:r>
          </w:p>
        </w:tc>
        <w:tc>
          <w:tcPr>
            <w:tcW w:w="2266" w:type="dxa"/>
            <w:gridSpan w:val="2"/>
            <w:tcBorders>
              <w:top w:val="threeDEmboss" w:sz="12" w:space="0" w:color="auto"/>
              <w:left w:val="threeDEmboss" w:sz="12" w:space="0" w:color="auto"/>
              <w:bottom w:val="single" w:sz="6" w:space="0" w:color="auto"/>
              <w:right w:val="threeDEmboss" w:sz="12" w:space="0" w:color="auto"/>
            </w:tcBorders>
            <w:vAlign w:val="center"/>
          </w:tcPr>
          <w:p w14:paraId="16DDFFB4"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B</w:t>
            </w:r>
          </w:p>
        </w:tc>
      </w:tr>
      <w:tr w:rsidR="009C185A" w:rsidRPr="0056266C" w14:paraId="1B17D8A9" w14:textId="77777777" w:rsidTr="00F84C18">
        <w:trPr>
          <w:trHeight w:val="227"/>
        </w:trPr>
        <w:tc>
          <w:tcPr>
            <w:tcW w:w="2513" w:type="dxa"/>
            <w:gridSpan w:val="2"/>
            <w:tcBorders>
              <w:top w:val="single" w:sz="6" w:space="0" w:color="auto"/>
              <w:left w:val="threeDEmboss" w:sz="12" w:space="0" w:color="auto"/>
              <w:bottom w:val="single" w:sz="6" w:space="0" w:color="auto"/>
              <w:right w:val="threeDEmboss" w:sz="12" w:space="0" w:color="auto"/>
            </w:tcBorders>
            <w:vAlign w:val="center"/>
          </w:tcPr>
          <w:p w14:paraId="78D4D09E" w14:textId="77777777" w:rsidR="009C185A" w:rsidRPr="0056266C" w:rsidRDefault="009C185A" w:rsidP="00F84C18">
            <w:pPr>
              <w:rPr>
                <w:rFonts w:ascii="Gill Sans MT" w:eastAsia="Calibri" w:hAnsi="Gill Sans MT" w:cs="Arial"/>
                <w:b/>
                <w:bCs/>
                <w:iCs/>
                <w:sz w:val="16"/>
                <w:szCs w:val="16"/>
                <w:lang w:eastAsia="nl-NL"/>
              </w:rPr>
            </w:pPr>
            <w:r w:rsidRPr="0056266C">
              <w:rPr>
                <w:rFonts w:ascii="Gill Sans MT" w:eastAsia="Calibri" w:hAnsi="Gill Sans MT" w:cs="Arial"/>
                <w:b/>
                <w:bCs/>
                <w:iCs/>
                <w:sz w:val="16"/>
                <w:szCs w:val="16"/>
                <w:lang w:eastAsia="nl-NL"/>
              </w:rPr>
              <w:t>Kies 1 uit:</w:t>
            </w:r>
          </w:p>
        </w:tc>
        <w:tc>
          <w:tcPr>
            <w:tcW w:w="2556" w:type="dxa"/>
            <w:gridSpan w:val="2"/>
            <w:tcBorders>
              <w:top w:val="single" w:sz="6" w:space="0" w:color="auto"/>
              <w:left w:val="threeDEmboss" w:sz="12" w:space="0" w:color="auto"/>
              <w:bottom w:val="single" w:sz="6" w:space="0" w:color="auto"/>
              <w:right w:val="threeDEmboss" w:sz="12" w:space="0" w:color="auto"/>
            </w:tcBorders>
            <w:vAlign w:val="center"/>
          </w:tcPr>
          <w:p w14:paraId="1754294C"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Geschiedenis</w:t>
            </w:r>
          </w:p>
        </w:tc>
        <w:tc>
          <w:tcPr>
            <w:tcW w:w="2412" w:type="dxa"/>
            <w:gridSpan w:val="2"/>
            <w:tcBorders>
              <w:top w:val="single" w:sz="6" w:space="0" w:color="auto"/>
              <w:left w:val="threeDEmboss" w:sz="12" w:space="0" w:color="auto"/>
              <w:bottom w:val="single" w:sz="6" w:space="0" w:color="auto"/>
              <w:right w:val="threeDEmboss" w:sz="12" w:space="0" w:color="auto"/>
            </w:tcBorders>
            <w:vAlign w:val="center"/>
          </w:tcPr>
          <w:p w14:paraId="12C111AB"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Scheikunde</w:t>
            </w:r>
          </w:p>
        </w:tc>
        <w:tc>
          <w:tcPr>
            <w:tcW w:w="2266" w:type="dxa"/>
            <w:gridSpan w:val="2"/>
            <w:tcBorders>
              <w:top w:val="single" w:sz="6" w:space="0" w:color="auto"/>
              <w:left w:val="threeDEmboss" w:sz="12" w:space="0" w:color="auto"/>
              <w:bottom w:val="single" w:sz="6" w:space="0" w:color="auto"/>
              <w:right w:val="threeDEmboss" w:sz="12" w:space="0" w:color="auto"/>
            </w:tcBorders>
            <w:vAlign w:val="center"/>
          </w:tcPr>
          <w:p w14:paraId="13CF846C" w14:textId="77777777" w:rsidR="009C185A" w:rsidRPr="0056266C" w:rsidRDefault="009C185A" w:rsidP="00F84C18">
            <w:pPr>
              <w:rPr>
                <w:rFonts w:ascii="Gill Sans MT" w:eastAsia="Calibri" w:hAnsi="Gill Sans MT" w:cs="Arial"/>
                <w:b/>
                <w:bCs/>
                <w:i/>
                <w:iCs/>
                <w:sz w:val="16"/>
                <w:szCs w:val="16"/>
                <w:lang w:eastAsia="nl-NL"/>
              </w:rPr>
            </w:pPr>
            <w:r w:rsidRPr="0056266C">
              <w:rPr>
                <w:rFonts w:ascii="Gill Sans MT" w:eastAsia="Calibri" w:hAnsi="Gill Sans MT" w:cs="Arial"/>
                <w:sz w:val="16"/>
                <w:szCs w:val="16"/>
                <w:lang w:eastAsia="nl-NL"/>
              </w:rPr>
              <w:t>Natuurkunde</w:t>
            </w:r>
          </w:p>
        </w:tc>
      </w:tr>
      <w:tr w:rsidR="009C185A" w:rsidRPr="0056266C" w14:paraId="4790B43D" w14:textId="77777777" w:rsidTr="00F84C18">
        <w:trPr>
          <w:trHeight w:val="255"/>
        </w:trPr>
        <w:tc>
          <w:tcPr>
            <w:tcW w:w="2089" w:type="dxa"/>
            <w:tcBorders>
              <w:top w:val="single" w:sz="6" w:space="0" w:color="auto"/>
              <w:left w:val="threeDEmboss" w:sz="12" w:space="0" w:color="auto"/>
              <w:bottom w:val="single" w:sz="6" w:space="0" w:color="auto"/>
              <w:right w:val="single" w:sz="6" w:space="0" w:color="auto"/>
            </w:tcBorders>
            <w:vAlign w:val="center"/>
          </w:tcPr>
          <w:p w14:paraId="7CDF926C" w14:textId="77777777" w:rsidR="009C185A" w:rsidRPr="0056266C" w:rsidRDefault="009C185A" w:rsidP="00F84C18">
            <w:pPr>
              <w:rPr>
                <w:rFonts w:ascii="Gill Sans MT" w:eastAsia="Calibri" w:hAnsi="Gill Sans MT" w:cs="Arial"/>
                <w:sz w:val="16"/>
                <w:szCs w:val="16"/>
                <w:vertAlign w:val="superscript"/>
                <w:lang w:eastAsia="nl-NL"/>
              </w:rPr>
            </w:pPr>
            <w:r w:rsidRPr="0056266C">
              <w:rPr>
                <w:rFonts w:ascii="Gill Sans MT" w:eastAsia="Calibri" w:hAnsi="Gill Sans MT" w:cs="Arial"/>
                <w:sz w:val="16"/>
                <w:szCs w:val="16"/>
                <w:lang w:eastAsia="nl-NL"/>
              </w:rPr>
              <w:t>Duits</w:t>
            </w:r>
          </w:p>
        </w:tc>
        <w:tc>
          <w:tcPr>
            <w:tcW w:w="424" w:type="dxa"/>
            <w:tcBorders>
              <w:top w:val="single" w:sz="6" w:space="0" w:color="auto"/>
              <w:left w:val="single" w:sz="6" w:space="0" w:color="auto"/>
              <w:bottom w:val="single" w:sz="6" w:space="0" w:color="auto"/>
              <w:right w:val="threeDEmboss" w:sz="12" w:space="0" w:color="auto"/>
            </w:tcBorders>
            <w:vAlign w:val="center"/>
          </w:tcPr>
          <w:p w14:paraId="280140EE" w14:textId="77777777" w:rsidR="009C185A" w:rsidRPr="0056266C" w:rsidRDefault="009C185A" w:rsidP="00F84C18">
            <w:pPr>
              <w:rPr>
                <w:rFonts w:ascii="Gill Sans MT" w:eastAsia="Calibri" w:hAnsi="Gill Sans MT" w:cs="Arial"/>
                <w:sz w:val="16"/>
                <w:szCs w:val="16"/>
                <w:vertAlign w:val="superscript"/>
                <w:lang w:eastAsia="nl-NL"/>
              </w:rPr>
            </w:pPr>
          </w:p>
        </w:tc>
        <w:tc>
          <w:tcPr>
            <w:tcW w:w="2556"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5324C280" w14:textId="77777777" w:rsidR="009C185A" w:rsidRPr="0056266C" w:rsidRDefault="009C185A" w:rsidP="00F84C18">
            <w:pPr>
              <w:rPr>
                <w:rFonts w:ascii="Gill Sans MT" w:eastAsia="Calibri" w:hAnsi="Gill Sans MT" w:cs="Arial"/>
                <w:b/>
                <w:bCs/>
                <w:iCs/>
                <w:sz w:val="16"/>
                <w:szCs w:val="16"/>
                <w:lang w:eastAsia="nl-NL"/>
              </w:rPr>
            </w:pPr>
            <w:r w:rsidRPr="0056266C">
              <w:rPr>
                <w:rFonts w:ascii="Gill Sans MT" w:eastAsia="Calibri" w:hAnsi="Gill Sans MT" w:cs="Arial"/>
                <w:b/>
                <w:bCs/>
                <w:iCs/>
                <w:sz w:val="16"/>
                <w:szCs w:val="16"/>
                <w:lang w:eastAsia="nl-NL"/>
              </w:rPr>
              <w:t>Kies 1 uit:</w:t>
            </w:r>
          </w:p>
        </w:tc>
        <w:tc>
          <w:tcPr>
            <w:tcW w:w="2412" w:type="dxa"/>
            <w:gridSpan w:val="2"/>
            <w:tcBorders>
              <w:top w:val="single" w:sz="6" w:space="0" w:color="auto"/>
              <w:left w:val="threeDEmboss" w:sz="12" w:space="0" w:color="auto"/>
              <w:bottom w:val="single" w:sz="6" w:space="0" w:color="auto"/>
              <w:right w:val="threeDEmboss" w:sz="12" w:space="0" w:color="auto"/>
            </w:tcBorders>
            <w:shd w:val="clear" w:color="auto" w:fill="FFFFFF" w:themeFill="background1"/>
            <w:vAlign w:val="center"/>
          </w:tcPr>
          <w:p w14:paraId="444692C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O&amp;O</w:t>
            </w:r>
          </w:p>
        </w:tc>
        <w:tc>
          <w:tcPr>
            <w:tcW w:w="2266" w:type="dxa"/>
            <w:gridSpan w:val="2"/>
            <w:tcBorders>
              <w:top w:val="single" w:sz="6" w:space="0" w:color="auto"/>
              <w:left w:val="threeDEmboss" w:sz="12" w:space="0" w:color="auto"/>
              <w:bottom w:val="single" w:sz="6" w:space="0" w:color="auto"/>
              <w:right w:val="threeDEmboss" w:sz="12" w:space="0" w:color="auto"/>
            </w:tcBorders>
            <w:vAlign w:val="center"/>
          </w:tcPr>
          <w:p w14:paraId="627898F4"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Scheikunde</w:t>
            </w:r>
          </w:p>
        </w:tc>
      </w:tr>
      <w:tr w:rsidR="009C185A" w:rsidRPr="0056266C" w14:paraId="48F76D24" w14:textId="77777777" w:rsidTr="00F84C18">
        <w:trPr>
          <w:trHeight w:val="227"/>
        </w:trPr>
        <w:tc>
          <w:tcPr>
            <w:tcW w:w="2089" w:type="dxa"/>
            <w:tcBorders>
              <w:top w:val="single" w:sz="6" w:space="0" w:color="auto"/>
              <w:left w:val="threeDEmboss" w:sz="12" w:space="0" w:color="auto"/>
              <w:bottom w:val="single" w:sz="6" w:space="0" w:color="auto"/>
              <w:right w:val="single" w:sz="6" w:space="0" w:color="auto"/>
            </w:tcBorders>
            <w:vAlign w:val="center"/>
          </w:tcPr>
          <w:p w14:paraId="155F5BB5"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Frans</w:t>
            </w:r>
          </w:p>
        </w:tc>
        <w:tc>
          <w:tcPr>
            <w:tcW w:w="424" w:type="dxa"/>
            <w:tcBorders>
              <w:top w:val="single" w:sz="6" w:space="0" w:color="auto"/>
              <w:left w:val="single" w:sz="6" w:space="0" w:color="auto"/>
              <w:bottom w:val="single" w:sz="6" w:space="0" w:color="auto"/>
              <w:right w:val="threeDEmboss" w:sz="12" w:space="0" w:color="auto"/>
            </w:tcBorders>
            <w:vAlign w:val="center"/>
          </w:tcPr>
          <w:p w14:paraId="064DF68A" w14:textId="77777777" w:rsidR="009C185A" w:rsidRPr="0056266C" w:rsidRDefault="009C185A" w:rsidP="00F84C18">
            <w:pPr>
              <w:rPr>
                <w:rFonts w:ascii="Gill Sans MT" w:eastAsia="Calibri" w:hAnsi="Gill Sans MT" w:cs="Arial"/>
                <w:sz w:val="16"/>
                <w:szCs w:val="16"/>
                <w:lang w:eastAsia="nl-NL"/>
              </w:rPr>
            </w:pPr>
          </w:p>
        </w:tc>
        <w:tc>
          <w:tcPr>
            <w:tcW w:w="2198" w:type="dxa"/>
            <w:tcBorders>
              <w:top w:val="single" w:sz="6" w:space="0" w:color="auto"/>
              <w:left w:val="threeDEmboss" w:sz="12" w:space="0" w:color="auto"/>
              <w:bottom w:val="single" w:sz="6" w:space="0" w:color="auto"/>
              <w:right w:val="single" w:sz="6" w:space="0" w:color="auto"/>
            </w:tcBorders>
            <w:vAlign w:val="center"/>
          </w:tcPr>
          <w:p w14:paraId="77F7C00E"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A</w:t>
            </w:r>
          </w:p>
        </w:tc>
        <w:tc>
          <w:tcPr>
            <w:tcW w:w="358" w:type="dxa"/>
            <w:tcBorders>
              <w:top w:val="single" w:sz="6" w:space="0" w:color="auto"/>
              <w:left w:val="single" w:sz="6" w:space="0" w:color="auto"/>
              <w:bottom w:val="single" w:sz="6" w:space="0" w:color="auto"/>
              <w:right w:val="threeDEmboss" w:sz="12" w:space="0" w:color="auto"/>
            </w:tcBorders>
            <w:vAlign w:val="center"/>
          </w:tcPr>
          <w:p w14:paraId="768FD491" w14:textId="77777777" w:rsidR="009C185A" w:rsidRPr="0056266C" w:rsidRDefault="009C185A" w:rsidP="00F84C18">
            <w:pPr>
              <w:rPr>
                <w:rFonts w:ascii="Gill Sans MT" w:eastAsia="Calibri" w:hAnsi="Gill Sans MT" w:cs="Arial"/>
                <w:sz w:val="16"/>
                <w:szCs w:val="16"/>
                <w:lang w:eastAsia="nl-NL"/>
              </w:rPr>
            </w:pPr>
          </w:p>
        </w:tc>
        <w:tc>
          <w:tcPr>
            <w:tcW w:w="2412"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06DAA5B5"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bCs/>
                <w:iCs/>
                <w:sz w:val="16"/>
                <w:szCs w:val="16"/>
                <w:lang w:eastAsia="nl-NL"/>
              </w:rPr>
              <w:t>Kies 1 uit:</w:t>
            </w:r>
          </w:p>
        </w:tc>
        <w:tc>
          <w:tcPr>
            <w:tcW w:w="2266" w:type="dxa"/>
            <w:gridSpan w:val="2"/>
            <w:tcBorders>
              <w:top w:val="single" w:sz="6" w:space="0" w:color="auto"/>
              <w:left w:val="threeDEmboss" w:sz="12" w:space="0" w:color="auto"/>
              <w:bottom w:val="single" w:sz="6" w:space="0" w:color="auto"/>
              <w:right w:val="threeDEmboss" w:sz="12" w:space="0" w:color="auto"/>
            </w:tcBorders>
            <w:shd w:val="clear" w:color="auto" w:fill="FFFFFF" w:themeFill="background1"/>
            <w:vAlign w:val="center"/>
          </w:tcPr>
          <w:p w14:paraId="0D13BAF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iCs/>
                <w:sz w:val="16"/>
                <w:szCs w:val="16"/>
                <w:lang w:eastAsia="nl-NL"/>
              </w:rPr>
              <w:t>O&amp;O</w:t>
            </w:r>
          </w:p>
        </w:tc>
      </w:tr>
      <w:tr w:rsidR="009C185A" w:rsidRPr="0056266C" w14:paraId="68DAF6CD" w14:textId="77777777" w:rsidTr="00F84C18">
        <w:trPr>
          <w:trHeight w:val="227"/>
        </w:trPr>
        <w:tc>
          <w:tcPr>
            <w:tcW w:w="2513"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5722E3C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
                <w:bCs/>
                <w:iCs/>
                <w:sz w:val="16"/>
                <w:szCs w:val="16"/>
                <w:lang w:eastAsia="nl-NL"/>
              </w:rPr>
              <w:t>Kies 1 uit:</w:t>
            </w:r>
          </w:p>
        </w:tc>
        <w:tc>
          <w:tcPr>
            <w:tcW w:w="2198" w:type="dxa"/>
            <w:tcBorders>
              <w:top w:val="single" w:sz="6" w:space="0" w:color="auto"/>
              <w:left w:val="threeDEmboss" w:sz="12" w:space="0" w:color="auto"/>
              <w:bottom w:val="single" w:sz="6" w:space="0" w:color="auto"/>
              <w:right w:val="single" w:sz="6" w:space="0" w:color="auto"/>
            </w:tcBorders>
            <w:vAlign w:val="center"/>
          </w:tcPr>
          <w:p w14:paraId="70884F9B"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B</w:t>
            </w:r>
          </w:p>
        </w:tc>
        <w:tc>
          <w:tcPr>
            <w:tcW w:w="358" w:type="dxa"/>
            <w:tcBorders>
              <w:top w:val="single" w:sz="6" w:space="0" w:color="auto"/>
              <w:left w:val="single" w:sz="6" w:space="0" w:color="auto"/>
              <w:bottom w:val="single" w:sz="6" w:space="0" w:color="auto"/>
              <w:right w:val="threeDEmboss" w:sz="12" w:space="0" w:color="auto"/>
            </w:tcBorders>
            <w:vAlign w:val="center"/>
          </w:tcPr>
          <w:p w14:paraId="3862EE1C" w14:textId="77777777" w:rsidR="009C185A" w:rsidRPr="0056266C" w:rsidRDefault="009C185A" w:rsidP="00F84C18">
            <w:pPr>
              <w:rPr>
                <w:rFonts w:ascii="Gill Sans MT" w:eastAsia="Calibri" w:hAnsi="Gill Sans MT" w:cs="Arial"/>
                <w:sz w:val="16"/>
                <w:szCs w:val="16"/>
                <w:lang w:eastAsia="nl-NL"/>
              </w:rPr>
            </w:pPr>
          </w:p>
        </w:tc>
        <w:tc>
          <w:tcPr>
            <w:tcW w:w="1985" w:type="dxa"/>
            <w:tcBorders>
              <w:top w:val="single" w:sz="6" w:space="0" w:color="auto"/>
              <w:left w:val="threeDEmboss" w:sz="12" w:space="0" w:color="auto"/>
              <w:bottom w:val="single" w:sz="6" w:space="0" w:color="auto"/>
              <w:right w:val="single" w:sz="6" w:space="0" w:color="auto"/>
            </w:tcBorders>
            <w:vAlign w:val="center"/>
          </w:tcPr>
          <w:p w14:paraId="46558B4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A</w:t>
            </w:r>
          </w:p>
        </w:tc>
        <w:tc>
          <w:tcPr>
            <w:tcW w:w="427" w:type="dxa"/>
            <w:tcBorders>
              <w:top w:val="single" w:sz="6" w:space="0" w:color="auto"/>
              <w:left w:val="single" w:sz="6" w:space="0" w:color="auto"/>
              <w:bottom w:val="single" w:sz="6" w:space="0" w:color="auto"/>
              <w:right w:val="threeDEmboss" w:sz="12" w:space="0" w:color="auto"/>
            </w:tcBorders>
            <w:vAlign w:val="center"/>
          </w:tcPr>
          <w:p w14:paraId="5ACDEEB9" w14:textId="77777777" w:rsidR="009C185A" w:rsidRPr="0056266C" w:rsidRDefault="009C185A" w:rsidP="00F84C18">
            <w:pPr>
              <w:rPr>
                <w:rFonts w:ascii="Gill Sans MT" w:eastAsia="Calibri" w:hAnsi="Gill Sans MT" w:cs="Arial"/>
                <w:sz w:val="16"/>
                <w:szCs w:val="16"/>
                <w:lang w:eastAsia="nl-NL"/>
              </w:rPr>
            </w:pPr>
          </w:p>
        </w:tc>
        <w:tc>
          <w:tcPr>
            <w:tcW w:w="2266" w:type="dxa"/>
            <w:gridSpan w:val="2"/>
            <w:tcBorders>
              <w:top w:val="single" w:sz="6" w:space="0" w:color="auto"/>
              <w:left w:val="threeDEmboss" w:sz="12" w:space="0" w:color="auto"/>
              <w:bottom w:val="nil"/>
              <w:right w:val="threeDEmboss" w:sz="12" w:space="0" w:color="auto"/>
            </w:tcBorders>
            <w:shd w:val="clear" w:color="auto" w:fill="FFFFFF" w:themeFill="background1"/>
            <w:vAlign w:val="center"/>
          </w:tcPr>
          <w:p w14:paraId="294C22AC"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3711E408" w14:textId="77777777" w:rsidTr="00F84C18">
        <w:trPr>
          <w:trHeight w:val="227"/>
        </w:trPr>
        <w:tc>
          <w:tcPr>
            <w:tcW w:w="2089" w:type="dxa"/>
            <w:tcBorders>
              <w:top w:val="single" w:sz="6" w:space="0" w:color="auto"/>
              <w:left w:val="threeDEmboss" w:sz="12" w:space="0" w:color="auto"/>
              <w:bottom w:val="single" w:sz="6" w:space="0" w:color="auto"/>
              <w:right w:val="single" w:sz="4" w:space="0" w:color="auto"/>
            </w:tcBorders>
            <w:vAlign w:val="center"/>
          </w:tcPr>
          <w:p w14:paraId="333AF9E7"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Tekenen + KG</w:t>
            </w:r>
          </w:p>
        </w:tc>
        <w:tc>
          <w:tcPr>
            <w:tcW w:w="424" w:type="dxa"/>
            <w:tcBorders>
              <w:top w:val="single" w:sz="6" w:space="0" w:color="auto"/>
              <w:left w:val="single" w:sz="4" w:space="0" w:color="auto"/>
              <w:bottom w:val="single" w:sz="6" w:space="0" w:color="auto"/>
              <w:right w:val="threeDEmboss" w:sz="12" w:space="0" w:color="auto"/>
            </w:tcBorders>
            <w:vAlign w:val="center"/>
          </w:tcPr>
          <w:p w14:paraId="7891EE2D" w14:textId="77777777" w:rsidR="009C185A" w:rsidRPr="0056266C" w:rsidRDefault="009C185A" w:rsidP="00F84C18">
            <w:pPr>
              <w:rPr>
                <w:rFonts w:ascii="Gill Sans MT" w:eastAsia="Calibri" w:hAnsi="Gill Sans MT" w:cs="Arial"/>
                <w:sz w:val="16"/>
                <w:szCs w:val="16"/>
                <w:lang w:eastAsia="nl-NL"/>
              </w:rPr>
            </w:pPr>
          </w:p>
        </w:tc>
        <w:tc>
          <w:tcPr>
            <w:tcW w:w="2556" w:type="dxa"/>
            <w:gridSpan w:val="2"/>
            <w:tcBorders>
              <w:top w:val="single" w:sz="6" w:space="0" w:color="auto"/>
              <w:left w:val="threeDEmboss" w:sz="12" w:space="0" w:color="auto"/>
              <w:bottom w:val="single" w:sz="6" w:space="0" w:color="auto"/>
              <w:right w:val="threeDEmboss" w:sz="12" w:space="0" w:color="auto"/>
            </w:tcBorders>
            <w:shd w:val="clear" w:color="auto" w:fill="D9D9D9" w:themeFill="background1" w:themeFillShade="D9"/>
            <w:vAlign w:val="center"/>
          </w:tcPr>
          <w:p w14:paraId="116B3DB2" w14:textId="77777777" w:rsidR="009C185A" w:rsidRPr="0056266C" w:rsidRDefault="009C185A" w:rsidP="00F84C18">
            <w:pPr>
              <w:rPr>
                <w:rFonts w:ascii="Gill Sans MT" w:eastAsia="Calibri" w:hAnsi="Gill Sans MT" w:cs="Arial"/>
                <w:b/>
                <w:bCs/>
                <w:iCs/>
                <w:sz w:val="16"/>
                <w:szCs w:val="16"/>
                <w:lang w:eastAsia="nl-NL"/>
              </w:rPr>
            </w:pPr>
            <w:r w:rsidRPr="0056266C">
              <w:rPr>
                <w:rFonts w:ascii="Gill Sans MT" w:eastAsia="Calibri" w:hAnsi="Gill Sans MT" w:cs="Arial"/>
                <w:b/>
                <w:bCs/>
                <w:iCs/>
                <w:sz w:val="16"/>
                <w:szCs w:val="16"/>
                <w:lang w:eastAsia="nl-NL"/>
              </w:rPr>
              <w:t>Kies 1 uit:</w:t>
            </w:r>
          </w:p>
        </w:tc>
        <w:tc>
          <w:tcPr>
            <w:tcW w:w="1985" w:type="dxa"/>
            <w:tcBorders>
              <w:top w:val="single" w:sz="6" w:space="0" w:color="auto"/>
              <w:left w:val="threeDEmboss" w:sz="12" w:space="0" w:color="auto"/>
              <w:bottom w:val="single" w:sz="6" w:space="0" w:color="auto"/>
              <w:right w:val="single" w:sz="6" w:space="0" w:color="auto"/>
            </w:tcBorders>
            <w:shd w:val="clear" w:color="auto" w:fill="FFFFFF" w:themeFill="background1"/>
            <w:vAlign w:val="center"/>
          </w:tcPr>
          <w:p w14:paraId="5A2A8731"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Wiskunde B</w:t>
            </w:r>
          </w:p>
        </w:tc>
        <w:tc>
          <w:tcPr>
            <w:tcW w:w="427" w:type="dxa"/>
            <w:tcBorders>
              <w:top w:val="single" w:sz="6" w:space="0" w:color="auto"/>
              <w:left w:val="single" w:sz="6" w:space="0" w:color="auto"/>
              <w:bottom w:val="single" w:sz="6" w:space="0" w:color="auto"/>
              <w:right w:val="threeDEmboss" w:sz="12" w:space="0" w:color="auto"/>
            </w:tcBorders>
            <w:shd w:val="clear" w:color="auto" w:fill="FFFFFF" w:themeFill="background1"/>
            <w:vAlign w:val="center"/>
          </w:tcPr>
          <w:p w14:paraId="2C913F1D" w14:textId="77777777" w:rsidR="009C185A" w:rsidRPr="0056266C" w:rsidRDefault="009C185A" w:rsidP="00F84C18">
            <w:pPr>
              <w:rPr>
                <w:rFonts w:ascii="Gill Sans MT" w:eastAsia="Calibri" w:hAnsi="Gill Sans MT" w:cs="Arial"/>
                <w:sz w:val="16"/>
                <w:szCs w:val="16"/>
                <w:lang w:eastAsia="nl-NL"/>
              </w:rPr>
            </w:pPr>
          </w:p>
        </w:tc>
        <w:tc>
          <w:tcPr>
            <w:tcW w:w="2266" w:type="dxa"/>
            <w:gridSpan w:val="2"/>
            <w:tcBorders>
              <w:top w:val="nil"/>
              <w:left w:val="threeDEmboss" w:sz="12" w:space="0" w:color="auto"/>
              <w:bottom w:val="nil"/>
              <w:right w:val="threeDEmboss" w:sz="12" w:space="0" w:color="auto"/>
            </w:tcBorders>
            <w:shd w:val="clear" w:color="auto" w:fill="FFFFFF" w:themeFill="background1"/>
            <w:vAlign w:val="center"/>
          </w:tcPr>
          <w:p w14:paraId="5B2F0CFB"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525BEFB6" w14:textId="77777777" w:rsidTr="00F84C18">
        <w:trPr>
          <w:trHeight w:val="227"/>
        </w:trPr>
        <w:tc>
          <w:tcPr>
            <w:tcW w:w="2089" w:type="dxa"/>
            <w:tcBorders>
              <w:top w:val="single" w:sz="6" w:space="0" w:color="auto"/>
              <w:left w:val="threeDEmboss" w:sz="12" w:space="0" w:color="auto"/>
              <w:bottom w:val="single" w:sz="8" w:space="0" w:color="000000"/>
              <w:right w:val="single" w:sz="4" w:space="0" w:color="auto"/>
            </w:tcBorders>
            <w:vAlign w:val="center"/>
          </w:tcPr>
          <w:p w14:paraId="4465E17F"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Handvaardigheid + KG</w:t>
            </w:r>
          </w:p>
        </w:tc>
        <w:tc>
          <w:tcPr>
            <w:tcW w:w="424" w:type="dxa"/>
            <w:tcBorders>
              <w:top w:val="single" w:sz="6" w:space="0" w:color="auto"/>
              <w:left w:val="single" w:sz="4" w:space="0" w:color="auto"/>
              <w:bottom w:val="single" w:sz="8" w:space="0" w:color="auto"/>
              <w:right w:val="threeDEmboss" w:sz="12" w:space="0" w:color="auto"/>
            </w:tcBorders>
            <w:vAlign w:val="center"/>
          </w:tcPr>
          <w:p w14:paraId="13888FC5" w14:textId="77777777" w:rsidR="009C185A" w:rsidRPr="0056266C" w:rsidRDefault="009C185A" w:rsidP="00F84C18">
            <w:pPr>
              <w:rPr>
                <w:rFonts w:ascii="Gill Sans MT" w:eastAsia="Calibri" w:hAnsi="Gill Sans MT" w:cs="Arial"/>
                <w:b/>
                <w:bCs/>
                <w:iCs/>
                <w:sz w:val="16"/>
                <w:szCs w:val="16"/>
                <w:lang w:eastAsia="nl-NL"/>
              </w:rPr>
            </w:pPr>
          </w:p>
        </w:tc>
        <w:tc>
          <w:tcPr>
            <w:tcW w:w="2198" w:type="dxa"/>
            <w:tcBorders>
              <w:top w:val="single" w:sz="6" w:space="0" w:color="auto"/>
              <w:left w:val="threeDEmboss" w:sz="12" w:space="0" w:color="auto"/>
              <w:bottom w:val="single" w:sz="6" w:space="0" w:color="auto"/>
              <w:right w:val="single" w:sz="6" w:space="0" w:color="auto"/>
            </w:tcBorders>
            <w:vAlign w:val="center"/>
          </w:tcPr>
          <w:p w14:paraId="790028BE"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Duits</w:t>
            </w:r>
          </w:p>
        </w:tc>
        <w:tc>
          <w:tcPr>
            <w:tcW w:w="358" w:type="dxa"/>
            <w:tcBorders>
              <w:top w:val="single" w:sz="6" w:space="0" w:color="auto"/>
              <w:left w:val="single" w:sz="6" w:space="0" w:color="auto"/>
              <w:bottom w:val="single" w:sz="6" w:space="0" w:color="auto"/>
              <w:right w:val="threeDEmboss" w:sz="12" w:space="0" w:color="auto"/>
            </w:tcBorders>
            <w:vAlign w:val="center"/>
          </w:tcPr>
          <w:p w14:paraId="1627F95C" w14:textId="77777777" w:rsidR="009C185A" w:rsidRPr="0056266C" w:rsidRDefault="009C185A" w:rsidP="00F84C18">
            <w:pPr>
              <w:rPr>
                <w:rFonts w:ascii="Gill Sans MT" w:eastAsia="Calibri" w:hAnsi="Gill Sans MT" w:cs="Arial"/>
                <w:bCs/>
                <w:iCs/>
                <w:sz w:val="16"/>
                <w:szCs w:val="16"/>
                <w:lang w:eastAsia="nl-NL"/>
              </w:rPr>
            </w:pPr>
          </w:p>
        </w:tc>
        <w:tc>
          <w:tcPr>
            <w:tcW w:w="2412" w:type="dxa"/>
            <w:gridSpan w:val="2"/>
            <w:tcBorders>
              <w:top w:val="single" w:sz="6" w:space="0" w:color="auto"/>
              <w:left w:val="threeDEmboss" w:sz="12" w:space="0" w:color="auto"/>
              <w:bottom w:val="nil"/>
              <w:right w:val="threeDEmboss" w:sz="12" w:space="0" w:color="auto"/>
            </w:tcBorders>
            <w:vAlign w:val="center"/>
          </w:tcPr>
          <w:p w14:paraId="16960D79" w14:textId="77777777" w:rsidR="009C185A" w:rsidRPr="0056266C" w:rsidRDefault="009C185A" w:rsidP="00F84C18">
            <w:pPr>
              <w:rPr>
                <w:rFonts w:ascii="Gill Sans MT" w:eastAsia="Calibri" w:hAnsi="Gill Sans MT" w:cs="Arial"/>
                <w:b/>
                <w:bCs/>
                <w:iCs/>
                <w:sz w:val="16"/>
                <w:szCs w:val="16"/>
                <w:lang w:eastAsia="nl-NL"/>
              </w:rPr>
            </w:pPr>
          </w:p>
        </w:tc>
        <w:tc>
          <w:tcPr>
            <w:tcW w:w="1841" w:type="dxa"/>
            <w:tcBorders>
              <w:top w:val="nil"/>
              <w:left w:val="threeDEmboss" w:sz="12" w:space="0" w:color="auto"/>
              <w:bottom w:val="nil"/>
              <w:right w:val="nil"/>
            </w:tcBorders>
            <w:vAlign w:val="center"/>
          </w:tcPr>
          <w:p w14:paraId="158FA6A3"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42F88039"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59696059" w14:textId="77777777" w:rsidTr="00F84C18">
        <w:trPr>
          <w:trHeight w:val="227"/>
        </w:trPr>
        <w:tc>
          <w:tcPr>
            <w:tcW w:w="2095" w:type="dxa"/>
            <w:tcBorders>
              <w:top w:val="single" w:sz="8" w:space="0" w:color="000000" w:themeColor="text1"/>
              <w:left w:val="threeDEmboss" w:sz="12" w:space="0" w:color="auto"/>
              <w:bottom w:val="single" w:sz="8" w:space="0" w:color="000000" w:themeColor="text1"/>
              <w:right w:val="single" w:sz="4" w:space="0" w:color="auto"/>
            </w:tcBorders>
            <w:noWrap/>
            <w:vAlign w:val="center"/>
          </w:tcPr>
          <w:p w14:paraId="2C07ED43" w14:textId="77777777" w:rsidR="009C185A" w:rsidRPr="0056266C" w:rsidRDefault="009C185A" w:rsidP="00F84C18">
            <w:pPr>
              <w:ind w:left="23" w:hanging="23"/>
              <w:rPr>
                <w:rFonts w:ascii="Gill Sans MT" w:eastAsia="Calibri" w:hAnsi="Gill Sans MT" w:cs="Arial"/>
                <w:b/>
                <w:bCs/>
                <w:iCs/>
                <w:sz w:val="16"/>
                <w:szCs w:val="16"/>
                <w:lang w:eastAsia="nl-NL"/>
              </w:rPr>
            </w:pPr>
            <w:r w:rsidRPr="0056266C">
              <w:rPr>
                <w:rFonts w:ascii="Gill Sans MT" w:eastAsia="Calibri" w:hAnsi="Gill Sans MT" w:cs="Arial"/>
                <w:bCs/>
                <w:iCs/>
                <w:sz w:val="16"/>
                <w:szCs w:val="16"/>
                <w:lang w:eastAsia="nl-NL"/>
              </w:rPr>
              <w:t>Duits</w:t>
            </w:r>
          </w:p>
        </w:tc>
        <w:tc>
          <w:tcPr>
            <w:tcW w:w="418" w:type="dxa"/>
            <w:tcBorders>
              <w:top w:val="single" w:sz="8" w:space="0" w:color="000000" w:themeColor="text1"/>
              <w:left w:val="single" w:sz="4" w:space="0" w:color="auto"/>
              <w:bottom w:val="single" w:sz="8" w:space="0" w:color="000000" w:themeColor="text1"/>
              <w:right w:val="threeDEmboss" w:sz="12" w:space="0" w:color="auto"/>
            </w:tcBorders>
            <w:vAlign w:val="center"/>
          </w:tcPr>
          <w:p w14:paraId="4725FC81" w14:textId="77777777" w:rsidR="009C185A" w:rsidRPr="0056266C" w:rsidRDefault="009C185A" w:rsidP="00F84C18">
            <w:pPr>
              <w:ind w:left="23" w:hanging="23"/>
              <w:rPr>
                <w:rFonts w:ascii="Gill Sans MT" w:eastAsia="Calibri" w:hAnsi="Gill Sans MT" w:cs="Arial"/>
                <w:b/>
                <w:bCs/>
                <w:iCs/>
                <w:sz w:val="16"/>
                <w:szCs w:val="16"/>
                <w:lang w:eastAsia="nl-NL"/>
              </w:rPr>
            </w:pPr>
          </w:p>
        </w:tc>
        <w:tc>
          <w:tcPr>
            <w:tcW w:w="2198" w:type="dxa"/>
            <w:tcBorders>
              <w:top w:val="single" w:sz="6" w:space="0" w:color="auto"/>
              <w:left w:val="threeDEmboss" w:sz="12" w:space="0" w:color="auto"/>
              <w:bottom w:val="single" w:sz="6" w:space="0" w:color="auto"/>
              <w:right w:val="single" w:sz="6" w:space="0" w:color="auto"/>
            </w:tcBorders>
            <w:vAlign w:val="center"/>
          </w:tcPr>
          <w:p w14:paraId="1754C08D"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Frans</w:t>
            </w:r>
          </w:p>
        </w:tc>
        <w:tc>
          <w:tcPr>
            <w:tcW w:w="358" w:type="dxa"/>
            <w:tcBorders>
              <w:top w:val="single" w:sz="6" w:space="0" w:color="auto"/>
              <w:left w:val="single" w:sz="6" w:space="0" w:color="auto"/>
              <w:bottom w:val="single" w:sz="6" w:space="0" w:color="auto"/>
              <w:right w:val="threeDEmboss" w:sz="12" w:space="0" w:color="auto"/>
            </w:tcBorders>
            <w:vAlign w:val="center"/>
          </w:tcPr>
          <w:p w14:paraId="296B92FA" w14:textId="77777777" w:rsidR="009C185A" w:rsidRPr="0056266C" w:rsidRDefault="009C185A" w:rsidP="00F84C18">
            <w:pPr>
              <w:rPr>
                <w:rFonts w:ascii="Gill Sans MT" w:eastAsia="Calibri" w:hAnsi="Gill Sans MT" w:cs="Arial"/>
                <w:bCs/>
                <w:iCs/>
                <w:sz w:val="16"/>
                <w:szCs w:val="16"/>
                <w:lang w:eastAsia="nl-NL"/>
              </w:rPr>
            </w:pPr>
          </w:p>
        </w:tc>
        <w:tc>
          <w:tcPr>
            <w:tcW w:w="2412" w:type="dxa"/>
            <w:gridSpan w:val="2"/>
            <w:tcBorders>
              <w:top w:val="nil"/>
              <w:left w:val="threeDEmboss" w:sz="12" w:space="0" w:color="auto"/>
              <w:bottom w:val="nil"/>
              <w:right w:val="threeDEmboss" w:sz="12" w:space="0" w:color="auto"/>
            </w:tcBorders>
            <w:vAlign w:val="center"/>
          </w:tcPr>
          <w:p w14:paraId="1EF24BAD" w14:textId="77777777" w:rsidR="009C185A" w:rsidRPr="0056266C" w:rsidRDefault="009C185A" w:rsidP="00F84C18">
            <w:pPr>
              <w:rPr>
                <w:rFonts w:ascii="Gill Sans MT" w:eastAsia="Calibri" w:hAnsi="Gill Sans MT" w:cs="Arial"/>
                <w:b/>
                <w:bCs/>
                <w:iCs/>
                <w:sz w:val="16"/>
                <w:szCs w:val="16"/>
                <w:lang w:eastAsia="nl-NL"/>
              </w:rPr>
            </w:pPr>
          </w:p>
        </w:tc>
        <w:tc>
          <w:tcPr>
            <w:tcW w:w="1841" w:type="dxa"/>
            <w:tcBorders>
              <w:top w:val="nil"/>
              <w:left w:val="threeDEmboss" w:sz="12" w:space="0" w:color="auto"/>
              <w:bottom w:val="nil"/>
              <w:right w:val="nil"/>
            </w:tcBorders>
            <w:vAlign w:val="center"/>
          </w:tcPr>
          <w:p w14:paraId="504DF0EE"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5920C66E"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65DABBCF" w14:textId="77777777" w:rsidTr="00F84C18">
        <w:trPr>
          <w:trHeight w:val="227"/>
        </w:trPr>
        <w:tc>
          <w:tcPr>
            <w:tcW w:w="2089" w:type="dxa"/>
            <w:tcBorders>
              <w:top w:val="single" w:sz="8" w:space="0" w:color="000000" w:themeColor="text1"/>
              <w:left w:val="threeDEmboss" w:sz="12" w:space="0" w:color="auto"/>
              <w:bottom w:val="single" w:sz="6" w:space="0" w:color="auto"/>
              <w:right w:val="single" w:sz="4" w:space="0" w:color="auto"/>
            </w:tcBorders>
            <w:vAlign w:val="center"/>
          </w:tcPr>
          <w:p w14:paraId="3AA20FDF"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Frans</w:t>
            </w:r>
          </w:p>
        </w:tc>
        <w:tc>
          <w:tcPr>
            <w:tcW w:w="424" w:type="dxa"/>
            <w:tcBorders>
              <w:top w:val="single" w:sz="8" w:space="0" w:color="000000" w:themeColor="text1"/>
              <w:left w:val="single" w:sz="4" w:space="0" w:color="auto"/>
              <w:bottom w:val="single" w:sz="6" w:space="0" w:color="auto"/>
              <w:right w:val="threeDEmboss" w:sz="12" w:space="0" w:color="auto"/>
            </w:tcBorders>
            <w:vAlign w:val="center"/>
          </w:tcPr>
          <w:p w14:paraId="7647BA2C" w14:textId="77777777" w:rsidR="009C185A" w:rsidRPr="0056266C" w:rsidRDefault="009C185A" w:rsidP="00F84C18">
            <w:pPr>
              <w:rPr>
                <w:rFonts w:ascii="Gill Sans MT" w:eastAsia="Calibri" w:hAnsi="Gill Sans MT" w:cs="Arial"/>
                <w:b/>
                <w:bCs/>
                <w:iCs/>
                <w:sz w:val="16"/>
                <w:szCs w:val="16"/>
                <w:lang w:eastAsia="nl-NL"/>
              </w:rPr>
            </w:pPr>
          </w:p>
        </w:tc>
        <w:tc>
          <w:tcPr>
            <w:tcW w:w="2198" w:type="dxa"/>
            <w:tcBorders>
              <w:top w:val="single" w:sz="6" w:space="0" w:color="auto"/>
              <w:left w:val="threeDEmboss" w:sz="12" w:space="0" w:color="auto"/>
              <w:bottom w:val="single" w:sz="4" w:space="0" w:color="auto"/>
              <w:right w:val="single" w:sz="6" w:space="0" w:color="auto"/>
            </w:tcBorders>
            <w:vAlign w:val="center"/>
          </w:tcPr>
          <w:p w14:paraId="38BE13DC"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Aardrijkskunde</w:t>
            </w:r>
          </w:p>
        </w:tc>
        <w:tc>
          <w:tcPr>
            <w:tcW w:w="358" w:type="dxa"/>
            <w:tcBorders>
              <w:top w:val="single" w:sz="6" w:space="0" w:color="auto"/>
              <w:left w:val="single" w:sz="6" w:space="0" w:color="auto"/>
              <w:bottom w:val="single" w:sz="4" w:space="0" w:color="auto"/>
              <w:right w:val="threeDEmboss" w:sz="12" w:space="0" w:color="auto"/>
            </w:tcBorders>
            <w:vAlign w:val="center"/>
          </w:tcPr>
          <w:p w14:paraId="6F0CABB9" w14:textId="77777777" w:rsidR="009C185A" w:rsidRPr="0056266C" w:rsidRDefault="009C185A" w:rsidP="00F84C18">
            <w:pPr>
              <w:rPr>
                <w:rFonts w:ascii="Gill Sans MT" w:eastAsia="Calibri" w:hAnsi="Gill Sans MT" w:cs="Arial"/>
                <w:bCs/>
                <w:iCs/>
                <w:sz w:val="16"/>
                <w:szCs w:val="16"/>
                <w:lang w:eastAsia="nl-NL"/>
              </w:rPr>
            </w:pPr>
          </w:p>
        </w:tc>
        <w:tc>
          <w:tcPr>
            <w:tcW w:w="1985" w:type="dxa"/>
            <w:tcBorders>
              <w:top w:val="nil"/>
              <w:left w:val="threeDEmboss" w:sz="12" w:space="0" w:color="auto"/>
              <w:bottom w:val="nil"/>
              <w:right w:val="nil"/>
            </w:tcBorders>
            <w:vAlign w:val="center"/>
          </w:tcPr>
          <w:p w14:paraId="5424B903" w14:textId="77777777" w:rsidR="009C185A" w:rsidRPr="0056266C" w:rsidRDefault="009C185A" w:rsidP="00F84C18">
            <w:pPr>
              <w:rPr>
                <w:rFonts w:ascii="Gill Sans MT" w:eastAsia="Calibri" w:hAnsi="Gill Sans MT" w:cs="Arial"/>
                <w:bCs/>
                <w:iCs/>
                <w:sz w:val="16"/>
                <w:szCs w:val="16"/>
                <w:lang w:eastAsia="nl-NL"/>
              </w:rPr>
            </w:pPr>
          </w:p>
        </w:tc>
        <w:tc>
          <w:tcPr>
            <w:tcW w:w="427" w:type="dxa"/>
            <w:tcBorders>
              <w:top w:val="nil"/>
              <w:left w:val="nil"/>
              <w:bottom w:val="nil"/>
              <w:right w:val="threeDEmboss" w:sz="12" w:space="0" w:color="auto"/>
            </w:tcBorders>
            <w:vAlign w:val="center"/>
          </w:tcPr>
          <w:p w14:paraId="1FDA9C02" w14:textId="77777777" w:rsidR="009C185A" w:rsidRPr="0056266C" w:rsidRDefault="009C185A" w:rsidP="00F84C18">
            <w:pPr>
              <w:rPr>
                <w:rFonts w:ascii="Gill Sans MT" w:eastAsia="Calibri" w:hAnsi="Gill Sans MT" w:cs="Arial"/>
                <w:b/>
                <w:bCs/>
                <w:iCs/>
                <w:sz w:val="16"/>
                <w:szCs w:val="16"/>
                <w:lang w:eastAsia="nl-NL"/>
              </w:rPr>
            </w:pPr>
          </w:p>
        </w:tc>
        <w:tc>
          <w:tcPr>
            <w:tcW w:w="1841" w:type="dxa"/>
            <w:tcBorders>
              <w:top w:val="nil"/>
              <w:left w:val="threeDEmboss" w:sz="12" w:space="0" w:color="auto"/>
              <w:bottom w:val="nil"/>
              <w:right w:val="nil"/>
            </w:tcBorders>
            <w:vAlign w:val="center"/>
          </w:tcPr>
          <w:p w14:paraId="209FAC21"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289B38B2"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1C563ED4" w14:textId="77777777" w:rsidTr="00F84C18">
        <w:trPr>
          <w:trHeight w:val="227"/>
        </w:trPr>
        <w:tc>
          <w:tcPr>
            <w:tcW w:w="2513" w:type="dxa"/>
            <w:gridSpan w:val="2"/>
            <w:tcBorders>
              <w:top w:val="single" w:sz="6" w:space="0" w:color="auto"/>
              <w:left w:val="threeDEmboss" w:sz="12" w:space="0" w:color="auto"/>
              <w:bottom w:val="threeDEmboss" w:sz="12" w:space="0" w:color="auto"/>
              <w:right w:val="threeDEmboss" w:sz="12" w:space="0" w:color="auto"/>
            </w:tcBorders>
            <w:shd w:val="clear" w:color="auto" w:fill="BFBFBF" w:themeFill="background1" w:themeFillShade="BF"/>
            <w:vAlign w:val="center"/>
          </w:tcPr>
          <w:p w14:paraId="1363E86B"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
                <w:bCs/>
                <w:iCs/>
                <w:sz w:val="16"/>
                <w:szCs w:val="16"/>
                <w:lang w:eastAsia="nl-NL"/>
              </w:rPr>
              <w:t>Kies 1 uit:</w:t>
            </w:r>
          </w:p>
        </w:tc>
        <w:tc>
          <w:tcPr>
            <w:tcW w:w="2198" w:type="dxa"/>
            <w:tcBorders>
              <w:top w:val="single" w:sz="4" w:space="0" w:color="auto"/>
              <w:left w:val="threeDEmboss" w:sz="12" w:space="0" w:color="auto"/>
              <w:bottom w:val="single" w:sz="4" w:space="0" w:color="auto"/>
              <w:right w:val="single" w:sz="4" w:space="0" w:color="auto"/>
            </w:tcBorders>
            <w:vAlign w:val="center"/>
          </w:tcPr>
          <w:p w14:paraId="7AD7F9C7"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BECO</w:t>
            </w:r>
          </w:p>
        </w:tc>
        <w:tc>
          <w:tcPr>
            <w:tcW w:w="358" w:type="dxa"/>
            <w:tcBorders>
              <w:top w:val="single" w:sz="4" w:space="0" w:color="auto"/>
              <w:left w:val="single" w:sz="4" w:space="0" w:color="auto"/>
              <w:bottom w:val="single" w:sz="4" w:space="0" w:color="auto"/>
              <w:right w:val="threeDEmboss" w:sz="12" w:space="0" w:color="auto"/>
            </w:tcBorders>
            <w:vAlign w:val="center"/>
          </w:tcPr>
          <w:p w14:paraId="4A964E3D" w14:textId="77777777" w:rsidR="009C185A" w:rsidRPr="0056266C" w:rsidRDefault="009C185A" w:rsidP="00F84C18">
            <w:pPr>
              <w:rPr>
                <w:rFonts w:ascii="Gill Sans MT" w:eastAsia="Calibri" w:hAnsi="Gill Sans MT" w:cs="Arial"/>
                <w:bCs/>
                <w:iCs/>
                <w:sz w:val="16"/>
                <w:szCs w:val="16"/>
                <w:lang w:eastAsia="nl-NL"/>
              </w:rPr>
            </w:pPr>
          </w:p>
        </w:tc>
        <w:tc>
          <w:tcPr>
            <w:tcW w:w="1985" w:type="dxa"/>
            <w:tcBorders>
              <w:top w:val="nil"/>
              <w:left w:val="threeDEmboss" w:sz="12" w:space="0" w:color="auto"/>
              <w:bottom w:val="nil"/>
              <w:right w:val="nil"/>
            </w:tcBorders>
            <w:vAlign w:val="center"/>
          </w:tcPr>
          <w:p w14:paraId="03445940" w14:textId="77777777" w:rsidR="009C185A" w:rsidRPr="0056266C" w:rsidRDefault="009C185A" w:rsidP="00F84C18">
            <w:pPr>
              <w:rPr>
                <w:rFonts w:ascii="Gill Sans MT" w:eastAsia="Calibri" w:hAnsi="Gill Sans MT" w:cs="Arial"/>
                <w:bCs/>
                <w:iCs/>
                <w:sz w:val="16"/>
                <w:szCs w:val="16"/>
                <w:lang w:eastAsia="nl-NL"/>
              </w:rPr>
            </w:pPr>
          </w:p>
        </w:tc>
        <w:tc>
          <w:tcPr>
            <w:tcW w:w="427" w:type="dxa"/>
            <w:tcBorders>
              <w:top w:val="nil"/>
              <w:left w:val="nil"/>
              <w:bottom w:val="nil"/>
              <w:right w:val="threeDEmboss" w:sz="12" w:space="0" w:color="auto"/>
            </w:tcBorders>
            <w:vAlign w:val="center"/>
          </w:tcPr>
          <w:p w14:paraId="70208C9E" w14:textId="77777777" w:rsidR="009C185A" w:rsidRPr="0056266C" w:rsidRDefault="009C185A" w:rsidP="00F84C18">
            <w:pPr>
              <w:rPr>
                <w:rFonts w:ascii="Gill Sans MT" w:eastAsia="Calibri" w:hAnsi="Gill Sans MT" w:cs="Arial"/>
                <w:b/>
                <w:bCs/>
                <w:iCs/>
                <w:sz w:val="16"/>
                <w:szCs w:val="16"/>
                <w:lang w:eastAsia="nl-NL"/>
              </w:rPr>
            </w:pPr>
          </w:p>
        </w:tc>
        <w:tc>
          <w:tcPr>
            <w:tcW w:w="1841" w:type="dxa"/>
            <w:tcBorders>
              <w:top w:val="nil"/>
              <w:left w:val="threeDEmboss" w:sz="12" w:space="0" w:color="auto"/>
              <w:bottom w:val="nil"/>
              <w:right w:val="nil"/>
            </w:tcBorders>
            <w:vAlign w:val="center"/>
          </w:tcPr>
          <w:p w14:paraId="2BBF7539"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6B00E4CB"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7103DB32" w14:textId="77777777" w:rsidTr="00F84C18">
        <w:trPr>
          <w:trHeight w:val="227"/>
        </w:trPr>
        <w:tc>
          <w:tcPr>
            <w:tcW w:w="2089" w:type="dxa"/>
            <w:tcBorders>
              <w:top w:val="single" w:sz="6" w:space="0" w:color="auto"/>
              <w:left w:val="threeDEmboss" w:sz="12" w:space="0" w:color="auto"/>
              <w:bottom w:val="single" w:sz="6" w:space="0" w:color="auto"/>
              <w:right w:val="single" w:sz="4" w:space="0" w:color="auto"/>
            </w:tcBorders>
            <w:vAlign w:val="center"/>
          </w:tcPr>
          <w:p w14:paraId="33B500E4"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Aardrijkskunde</w:t>
            </w:r>
          </w:p>
        </w:tc>
        <w:tc>
          <w:tcPr>
            <w:tcW w:w="424" w:type="dxa"/>
            <w:tcBorders>
              <w:top w:val="single" w:sz="6" w:space="0" w:color="auto"/>
              <w:left w:val="single" w:sz="4" w:space="0" w:color="auto"/>
              <w:bottom w:val="single" w:sz="6" w:space="0" w:color="auto"/>
              <w:right w:val="threeDEmboss" w:sz="12" w:space="0" w:color="auto"/>
            </w:tcBorders>
            <w:vAlign w:val="center"/>
          </w:tcPr>
          <w:p w14:paraId="41EFF54F" w14:textId="77777777" w:rsidR="009C185A" w:rsidRPr="0056266C" w:rsidRDefault="009C185A" w:rsidP="00F84C18">
            <w:pPr>
              <w:rPr>
                <w:rFonts w:ascii="Gill Sans MT" w:eastAsia="Calibri" w:hAnsi="Gill Sans MT" w:cs="Arial"/>
                <w:b/>
                <w:bCs/>
                <w:iCs/>
                <w:sz w:val="16"/>
                <w:szCs w:val="16"/>
                <w:lang w:eastAsia="nl-NL"/>
              </w:rPr>
            </w:pPr>
          </w:p>
        </w:tc>
        <w:tc>
          <w:tcPr>
            <w:tcW w:w="2198" w:type="dxa"/>
            <w:tcBorders>
              <w:top w:val="single" w:sz="4" w:space="0" w:color="auto"/>
              <w:left w:val="threeDEmboss" w:sz="12" w:space="0" w:color="auto"/>
              <w:bottom w:val="nil"/>
              <w:right w:val="nil"/>
            </w:tcBorders>
            <w:vAlign w:val="center"/>
          </w:tcPr>
          <w:p w14:paraId="2DA2A04E" w14:textId="77777777" w:rsidR="009C185A" w:rsidRPr="0056266C" w:rsidRDefault="009C185A" w:rsidP="00F84C18">
            <w:pPr>
              <w:rPr>
                <w:rFonts w:ascii="Gill Sans MT" w:eastAsia="Calibri" w:hAnsi="Gill Sans MT" w:cs="Arial"/>
                <w:bCs/>
                <w:iCs/>
                <w:sz w:val="16"/>
                <w:szCs w:val="16"/>
                <w:lang w:eastAsia="nl-NL"/>
              </w:rPr>
            </w:pPr>
          </w:p>
        </w:tc>
        <w:tc>
          <w:tcPr>
            <w:tcW w:w="358" w:type="dxa"/>
            <w:tcBorders>
              <w:top w:val="single" w:sz="4" w:space="0" w:color="auto"/>
              <w:left w:val="nil"/>
              <w:bottom w:val="nil"/>
              <w:right w:val="threeDEmboss" w:sz="12" w:space="0" w:color="auto"/>
            </w:tcBorders>
            <w:vAlign w:val="center"/>
          </w:tcPr>
          <w:p w14:paraId="52ECAA8C" w14:textId="77777777" w:rsidR="009C185A" w:rsidRPr="0056266C" w:rsidRDefault="009C185A" w:rsidP="00F84C18">
            <w:pPr>
              <w:rPr>
                <w:rFonts w:ascii="Gill Sans MT" w:eastAsia="Calibri" w:hAnsi="Gill Sans MT" w:cs="Arial"/>
                <w:bCs/>
                <w:iCs/>
                <w:sz w:val="16"/>
                <w:szCs w:val="16"/>
                <w:lang w:eastAsia="nl-NL"/>
              </w:rPr>
            </w:pPr>
          </w:p>
        </w:tc>
        <w:tc>
          <w:tcPr>
            <w:tcW w:w="1985" w:type="dxa"/>
            <w:tcBorders>
              <w:top w:val="nil"/>
              <w:left w:val="threeDEmboss" w:sz="12" w:space="0" w:color="auto"/>
              <w:bottom w:val="nil"/>
              <w:right w:val="nil"/>
            </w:tcBorders>
            <w:vAlign w:val="center"/>
          </w:tcPr>
          <w:p w14:paraId="5C57B15F" w14:textId="77777777" w:rsidR="009C185A" w:rsidRPr="0056266C" w:rsidRDefault="009C185A" w:rsidP="00F84C18">
            <w:pPr>
              <w:rPr>
                <w:rFonts w:ascii="Gill Sans MT" w:eastAsia="Calibri" w:hAnsi="Gill Sans MT" w:cs="Arial"/>
                <w:bCs/>
                <w:iCs/>
                <w:sz w:val="16"/>
                <w:szCs w:val="16"/>
                <w:lang w:eastAsia="nl-NL"/>
              </w:rPr>
            </w:pPr>
          </w:p>
        </w:tc>
        <w:tc>
          <w:tcPr>
            <w:tcW w:w="427" w:type="dxa"/>
            <w:tcBorders>
              <w:top w:val="nil"/>
              <w:left w:val="nil"/>
              <w:bottom w:val="nil"/>
              <w:right w:val="threeDEmboss" w:sz="12" w:space="0" w:color="auto"/>
            </w:tcBorders>
            <w:vAlign w:val="center"/>
          </w:tcPr>
          <w:p w14:paraId="2B3C74A9" w14:textId="77777777" w:rsidR="009C185A" w:rsidRPr="0056266C" w:rsidRDefault="009C185A" w:rsidP="00F84C18">
            <w:pPr>
              <w:rPr>
                <w:rFonts w:ascii="Gill Sans MT" w:eastAsia="Calibri" w:hAnsi="Gill Sans MT" w:cs="Arial"/>
                <w:b/>
                <w:bCs/>
                <w:iCs/>
                <w:sz w:val="16"/>
                <w:szCs w:val="16"/>
                <w:lang w:eastAsia="nl-NL"/>
              </w:rPr>
            </w:pPr>
          </w:p>
        </w:tc>
        <w:tc>
          <w:tcPr>
            <w:tcW w:w="1841" w:type="dxa"/>
            <w:tcBorders>
              <w:top w:val="nil"/>
              <w:left w:val="threeDEmboss" w:sz="12" w:space="0" w:color="auto"/>
              <w:bottom w:val="nil"/>
              <w:right w:val="nil"/>
            </w:tcBorders>
            <w:vAlign w:val="center"/>
          </w:tcPr>
          <w:p w14:paraId="4954477E"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nil"/>
              <w:right w:val="threeDEmboss" w:sz="12" w:space="0" w:color="auto"/>
            </w:tcBorders>
            <w:vAlign w:val="center"/>
          </w:tcPr>
          <w:p w14:paraId="41478D48" w14:textId="77777777" w:rsidR="009C185A" w:rsidRPr="0056266C" w:rsidRDefault="009C185A" w:rsidP="00F84C18">
            <w:pPr>
              <w:rPr>
                <w:rFonts w:ascii="Gill Sans MT" w:eastAsia="Calibri" w:hAnsi="Gill Sans MT" w:cs="Arial"/>
                <w:b/>
                <w:bCs/>
                <w:iCs/>
                <w:sz w:val="16"/>
                <w:szCs w:val="16"/>
                <w:lang w:eastAsia="nl-NL"/>
              </w:rPr>
            </w:pPr>
          </w:p>
        </w:tc>
      </w:tr>
      <w:tr w:rsidR="009C185A" w:rsidRPr="0056266C" w14:paraId="77BE596F" w14:textId="77777777" w:rsidTr="00F84C18">
        <w:trPr>
          <w:trHeight w:val="227"/>
        </w:trPr>
        <w:tc>
          <w:tcPr>
            <w:tcW w:w="2089" w:type="dxa"/>
            <w:tcBorders>
              <w:top w:val="single" w:sz="6" w:space="0" w:color="auto"/>
              <w:left w:val="threeDEmboss" w:sz="12" w:space="0" w:color="auto"/>
              <w:bottom w:val="threeDEmboss" w:sz="12" w:space="0" w:color="auto"/>
              <w:right w:val="single" w:sz="4" w:space="0" w:color="auto"/>
            </w:tcBorders>
            <w:vAlign w:val="center"/>
          </w:tcPr>
          <w:p w14:paraId="3BFCF76A" w14:textId="77777777" w:rsidR="009C185A" w:rsidRPr="0056266C" w:rsidRDefault="009C185A" w:rsidP="00F84C18">
            <w:pPr>
              <w:rPr>
                <w:rFonts w:ascii="Gill Sans MT" w:eastAsia="Calibri" w:hAnsi="Gill Sans MT" w:cs="Arial"/>
                <w:bCs/>
                <w:iCs/>
                <w:sz w:val="16"/>
                <w:szCs w:val="16"/>
                <w:lang w:eastAsia="nl-NL"/>
              </w:rPr>
            </w:pPr>
            <w:r w:rsidRPr="0056266C">
              <w:rPr>
                <w:rFonts w:ascii="Gill Sans MT" w:eastAsia="Calibri" w:hAnsi="Gill Sans MT" w:cs="Arial"/>
                <w:bCs/>
                <w:iCs/>
                <w:sz w:val="16"/>
                <w:szCs w:val="16"/>
                <w:lang w:eastAsia="nl-NL"/>
              </w:rPr>
              <w:t>Economie</w:t>
            </w:r>
          </w:p>
        </w:tc>
        <w:tc>
          <w:tcPr>
            <w:tcW w:w="424" w:type="dxa"/>
            <w:tcBorders>
              <w:top w:val="single" w:sz="6" w:space="0" w:color="auto"/>
              <w:left w:val="single" w:sz="4" w:space="0" w:color="auto"/>
              <w:bottom w:val="threeDEmboss" w:sz="12" w:space="0" w:color="auto"/>
              <w:right w:val="threeDEmboss" w:sz="12" w:space="0" w:color="auto"/>
            </w:tcBorders>
            <w:vAlign w:val="center"/>
          </w:tcPr>
          <w:p w14:paraId="72AC66DC" w14:textId="77777777" w:rsidR="009C185A" w:rsidRPr="0056266C" w:rsidRDefault="009C185A" w:rsidP="00F84C18">
            <w:pPr>
              <w:rPr>
                <w:rFonts w:ascii="Gill Sans MT" w:eastAsia="Calibri" w:hAnsi="Gill Sans MT" w:cs="Arial"/>
                <w:b/>
                <w:bCs/>
                <w:iCs/>
                <w:sz w:val="16"/>
                <w:szCs w:val="16"/>
                <w:lang w:eastAsia="nl-NL"/>
              </w:rPr>
            </w:pPr>
          </w:p>
        </w:tc>
        <w:tc>
          <w:tcPr>
            <w:tcW w:w="2198" w:type="dxa"/>
            <w:tcBorders>
              <w:top w:val="nil"/>
              <w:left w:val="threeDEmboss" w:sz="12" w:space="0" w:color="auto"/>
              <w:bottom w:val="threeDEmboss" w:sz="12" w:space="0" w:color="auto"/>
              <w:right w:val="nil"/>
            </w:tcBorders>
            <w:vAlign w:val="center"/>
          </w:tcPr>
          <w:p w14:paraId="5AF2FF74" w14:textId="77777777" w:rsidR="009C185A" w:rsidRPr="0056266C" w:rsidRDefault="009C185A" w:rsidP="00F84C18">
            <w:pPr>
              <w:rPr>
                <w:rFonts w:ascii="Gill Sans MT" w:eastAsia="Calibri" w:hAnsi="Gill Sans MT" w:cs="Arial"/>
                <w:bCs/>
                <w:iCs/>
                <w:sz w:val="16"/>
                <w:szCs w:val="16"/>
                <w:lang w:eastAsia="nl-NL"/>
              </w:rPr>
            </w:pPr>
          </w:p>
        </w:tc>
        <w:tc>
          <w:tcPr>
            <w:tcW w:w="358" w:type="dxa"/>
            <w:tcBorders>
              <w:top w:val="nil"/>
              <w:left w:val="nil"/>
              <w:bottom w:val="threeDEmboss" w:sz="12" w:space="0" w:color="auto"/>
              <w:right w:val="threeDEmboss" w:sz="12" w:space="0" w:color="auto"/>
            </w:tcBorders>
            <w:vAlign w:val="center"/>
          </w:tcPr>
          <w:p w14:paraId="373EF6F5" w14:textId="77777777" w:rsidR="009C185A" w:rsidRPr="0056266C" w:rsidRDefault="009C185A" w:rsidP="00F84C18">
            <w:pPr>
              <w:rPr>
                <w:rFonts w:ascii="Gill Sans MT" w:eastAsia="Calibri" w:hAnsi="Gill Sans MT" w:cs="Arial"/>
                <w:bCs/>
                <w:iCs/>
                <w:sz w:val="16"/>
                <w:szCs w:val="16"/>
                <w:lang w:eastAsia="nl-NL"/>
              </w:rPr>
            </w:pPr>
          </w:p>
        </w:tc>
        <w:tc>
          <w:tcPr>
            <w:tcW w:w="1985" w:type="dxa"/>
            <w:tcBorders>
              <w:top w:val="nil"/>
              <w:left w:val="threeDEmboss" w:sz="12" w:space="0" w:color="auto"/>
              <w:bottom w:val="threeDEmboss" w:sz="12" w:space="0" w:color="auto"/>
              <w:right w:val="nil"/>
            </w:tcBorders>
            <w:vAlign w:val="center"/>
          </w:tcPr>
          <w:p w14:paraId="0594EB7A" w14:textId="77777777" w:rsidR="009C185A" w:rsidRPr="0056266C" w:rsidRDefault="009C185A" w:rsidP="00F84C18">
            <w:pPr>
              <w:rPr>
                <w:rFonts w:ascii="Gill Sans MT" w:eastAsia="Calibri" w:hAnsi="Gill Sans MT" w:cs="Arial"/>
                <w:bCs/>
                <w:iCs/>
                <w:sz w:val="16"/>
                <w:szCs w:val="16"/>
                <w:lang w:eastAsia="nl-NL"/>
              </w:rPr>
            </w:pPr>
          </w:p>
        </w:tc>
        <w:tc>
          <w:tcPr>
            <w:tcW w:w="427" w:type="dxa"/>
            <w:tcBorders>
              <w:top w:val="nil"/>
              <w:left w:val="nil"/>
              <w:bottom w:val="threeDEmboss" w:sz="12" w:space="0" w:color="auto"/>
              <w:right w:val="threeDEmboss" w:sz="12" w:space="0" w:color="auto"/>
            </w:tcBorders>
            <w:vAlign w:val="center"/>
          </w:tcPr>
          <w:p w14:paraId="3D1A4BF6" w14:textId="77777777" w:rsidR="009C185A" w:rsidRPr="0056266C" w:rsidRDefault="009C185A" w:rsidP="00F84C18">
            <w:pPr>
              <w:rPr>
                <w:rFonts w:ascii="Gill Sans MT" w:eastAsia="Calibri" w:hAnsi="Gill Sans MT" w:cs="Arial"/>
                <w:b/>
                <w:bCs/>
                <w:iCs/>
                <w:sz w:val="16"/>
                <w:szCs w:val="16"/>
                <w:lang w:eastAsia="nl-NL"/>
              </w:rPr>
            </w:pPr>
          </w:p>
        </w:tc>
        <w:tc>
          <w:tcPr>
            <w:tcW w:w="1841" w:type="dxa"/>
            <w:tcBorders>
              <w:top w:val="nil"/>
              <w:left w:val="threeDEmboss" w:sz="12" w:space="0" w:color="auto"/>
              <w:bottom w:val="threeDEmboss" w:sz="12" w:space="0" w:color="auto"/>
              <w:right w:val="nil"/>
            </w:tcBorders>
            <w:vAlign w:val="center"/>
          </w:tcPr>
          <w:p w14:paraId="34E0EF64" w14:textId="77777777" w:rsidR="009C185A" w:rsidRPr="0056266C" w:rsidRDefault="009C185A" w:rsidP="00F84C18">
            <w:pPr>
              <w:rPr>
                <w:rFonts w:ascii="Gill Sans MT" w:eastAsia="Calibri" w:hAnsi="Gill Sans MT" w:cs="Arial"/>
                <w:bCs/>
                <w:iCs/>
                <w:sz w:val="16"/>
                <w:szCs w:val="16"/>
                <w:lang w:eastAsia="nl-NL"/>
              </w:rPr>
            </w:pPr>
          </w:p>
        </w:tc>
        <w:tc>
          <w:tcPr>
            <w:tcW w:w="425" w:type="dxa"/>
            <w:tcBorders>
              <w:top w:val="nil"/>
              <w:left w:val="nil"/>
              <w:bottom w:val="threeDEmboss" w:sz="12" w:space="0" w:color="auto"/>
              <w:right w:val="threeDEmboss" w:sz="12" w:space="0" w:color="auto"/>
            </w:tcBorders>
            <w:vAlign w:val="center"/>
          </w:tcPr>
          <w:p w14:paraId="344C8CB2" w14:textId="77777777" w:rsidR="009C185A" w:rsidRPr="0056266C" w:rsidRDefault="009C185A" w:rsidP="00F84C18">
            <w:pPr>
              <w:rPr>
                <w:rFonts w:ascii="Gill Sans MT" w:eastAsia="Calibri" w:hAnsi="Gill Sans MT" w:cs="Arial"/>
                <w:b/>
                <w:bCs/>
                <w:iCs/>
                <w:sz w:val="16"/>
                <w:szCs w:val="16"/>
                <w:lang w:eastAsia="nl-NL"/>
              </w:rPr>
            </w:pPr>
          </w:p>
        </w:tc>
      </w:tr>
    </w:tbl>
    <w:p w14:paraId="5C79F02F" w14:textId="77777777" w:rsidR="009C185A" w:rsidRPr="0056266C" w:rsidRDefault="009C185A" w:rsidP="009C185A">
      <w:pPr>
        <w:rPr>
          <w:rFonts w:ascii="Gill Sans MT" w:hAnsi="Gill Sans MT" w:cs="Arial"/>
          <w:sz w:val="16"/>
          <w:szCs w:val="16"/>
        </w:rPr>
      </w:pPr>
    </w:p>
    <w:p w14:paraId="4D001477" w14:textId="77777777" w:rsidR="009C185A" w:rsidRPr="0056266C" w:rsidRDefault="009C185A" w:rsidP="009C185A">
      <w:pPr>
        <w:rPr>
          <w:rFonts w:ascii="Gill Sans MT" w:hAnsi="Gill Sans MT" w:cs="Arial"/>
          <w:sz w:val="16"/>
          <w:szCs w:val="16"/>
        </w:rPr>
      </w:pPr>
    </w:p>
    <w:tbl>
      <w:tblPr>
        <w:tblStyle w:val="Tabelraster"/>
        <w:tblW w:w="9747"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4A0" w:firstRow="1" w:lastRow="0" w:firstColumn="1" w:lastColumn="0" w:noHBand="0" w:noVBand="1"/>
      </w:tblPr>
      <w:tblGrid>
        <w:gridCol w:w="2513"/>
        <w:gridCol w:w="2557"/>
        <w:gridCol w:w="1984"/>
        <w:gridCol w:w="425"/>
        <w:gridCol w:w="1843"/>
        <w:gridCol w:w="425"/>
      </w:tblGrid>
      <w:tr w:rsidR="009C185A" w:rsidRPr="0056266C" w14:paraId="71453F41" w14:textId="77777777" w:rsidTr="00F84C18">
        <w:trPr>
          <w:trHeight w:val="309"/>
        </w:trPr>
        <w:tc>
          <w:tcPr>
            <w:tcW w:w="9747" w:type="dxa"/>
            <w:gridSpan w:val="6"/>
            <w:shd w:val="clear" w:color="auto" w:fill="BFBFBF" w:themeFill="background1" w:themeFillShade="BF"/>
            <w:vAlign w:val="center"/>
          </w:tcPr>
          <w:p w14:paraId="171DE775"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VRIJE DEEL Nog 1 vak kiezen. Je kunt hier alleen een vak kiezen dat je hierboven nog niet hebt gekozen!</w:t>
            </w:r>
          </w:p>
        </w:tc>
      </w:tr>
      <w:tr w:rsidR="009C185A" w:rsidRPr="0056266C" w14:paraId="64A0AD77" w14:textId="77777777" w:rsidTr="00F84C18">
        <w:trPr>
          <w:trHeight w:val="284"/>
        </w:trPr>
        <w:tc>
          <w:tcPr>
            <w:tcW w:w="2513" w:type="dxa"/>
            <w:tcBorders>
              <w:bottom w:val="threeDEmboss" w:sz="12" w:space="0" w:color="auto"/>
            </w:tcBorders>
            <w:shd w:val="clear" w:color="auto" w:fill="D9D9D9" w:themeFill="background1" w:themeFillShade="D9"/>
            <w:vAlign w:val="center"/>
          </w:tcPr>
          <w:p w14:paraId="089892F5" w14:textId="77777777" w:rsidR="009C185A" w:rsidRPr="0056266C" w:rsidRDefault="009C185A" w:rsidP="00F84C18">
            <w:pPr>
              <w:tabs>
                <w:tab w:val="right" w:pos="2268"/>
              </w:tabs>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Vrije Ruimte C&amp;M </w:t>
            </w:r>
            <w:r w:rsidRPr="0056266C">
              <w:rPr>
                <w:rFonts w:ascii="Gill Sans MT" w:eastAsia="Calibri" w:hAnsi="Gill Sans MT" w:cs="Arial"/>
                <w:b/>
                <w:sz w:val="16"/>
                <w:szCs w:val="16"/>
                <w:lang w:eastAsia="nl-NL"/>
              </w:rPr>
              <w:tab/>
            </w:r>
          </w:p>
        </w:tc>
        <w:tc>
          <w:tcPr>
            <w:tcW w:w="2557" w:type="dxa"/>
            <w:tcBorders>
              <w:bottom w:val="threeDEmboss" w:sz="12" w:space="0" w:color="auto"/>
            </w:tcBorders>
            <w:shd w:val="clear" w:color="auto" w:fill="D9D9D9" w:themeFill="background1" w:themeFillShade="D9"/>
            <w:vAlign w:val="center"/>
          </w:tcPr>
          <w:p w14:paraId="604A7BAC" w14:textId="77777777" w:rsidR="009C185A" w:rsidRPr="0056266C" w:rsidRDefault="009C185A" w:rsidP="00F84C18">
            <w:pPr>
              <w:tabs>
                <w:tab w:val="right" w:pos="2307"/>
              </w:tabs>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Vrije Ruimte E&amp;M</w:t>
            </w:r>
            <w:r w:rsidRPr="0056266C">
              <w:rPr>
                <w:rFonts w:ascii="Gill Sans MT" w:eastAsia="Calibri" w:hAnsi="Gill Sans MT" w:cs="Arial"/>
                <w:b/>
                <w:sz w:val="16"/>
                <w:szCs w:val="16"/>
                <w:lang w:eastAsia="nl-NL"/>
              </w:rPr>
              <w:tab/>
            </w:r>
          </w:p>
        </w:tc>
        <w:tc>
          <w:tcPr>
            <w:tcW w:w="2409" w:type="dxa"/>
            <w:gridSpan w:val="2"/>
            <w:tcBorders>
              <w:bottom w:val="threeDEmboss" w:sz="12" w:space="0" w:color="auto"/>
            </w:tcBorders>
            <w:shd w:val="clear" w:color="auto" w:fill="D9D9D9" w:themeFill="background1" w:themeFillShade="D9"/>
            <w:vAlign w:val="center"/>
          </w:tcPr>
          <w:p w14:paraId="247757F1" w14:textId="77777777" w:rsidR="009C185A" w:rsidRPr="0056266C" w:rsidRDefault="009C185A" w:rsidP="00F84C18">
            <w:pPr>
              <w:tabs>
                <w:tab w:val="right" w:pos="2160"/>
              </w:tabs>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Vrije Ruimte N&amp;G</w:t>
            </w:r>
            <w:r w:rsidRPr="0056266C">
              <w:rPr>
                <w:rFonts w:ascii="Gill Sans MT" w:eastAsia="Calibri" w:hAnsi="Gill Sans MT" w:cs="Arial"/>
                <w:b/>
                <w:sz w:val="16"/>
                <w:szCs w:val="16"/>
                <w:lang w:eastAsia="nl-NL"/>
              </w:rPr>
              <w:tab/>
              <w:t>KIES 1:</w:t>
            </w:r>
          </w:p>
        </w:tc>
        <w:tc>
          <w:tcPr>
            <w:tcW w:w="2268" w:type="dxa"/>
            <w:gridSpan w:val="2"/>
            <w:tcBorders>
              <w:bottom w:val="threeDEmboss" w:sz="12" w:space="0" w:color="auto"/>
            </w:tcBorders>
            <w:shd w:val="clear" w:color="auto" w:fill="D9D9D9" w:themeFill="background1" w:themeFillShade="D9"/>
            <w:vAlign w:val="center"/>
          </w:tcPr>
          <w:p w14:paraId="117585F4" w14:textId="77777777" w:rsidR="009C185A" w:rsidRPr="0056266C" w:rsidRDefault="009C185A" w:rsidP="00F84C18">
            <w:pPr>
              <w:tabs>
                <w:tab w:val="right" w:pos="2019"/>
              </w:tabs>
              <w:rPr>
                <w:rFonts w:ascii="Gill Sans MT" w:eastAsia="Calibri" w:hAnsi="Gill Sans MT" w:cs="Arial"/>
                <w:sz w:val="16"/>
                <w:szCs w:val="16"/>
                <w:lang w:eastAsia="nl-NL"/>
              </w:rPr>
            </w:pPr>
            <w:r w:rsidRPr="0056266C">
              <w:rPr>
                <w:rFonts w:ascii="Gill Sans MT" w:eastAsia="Calibri" w:hAnsi="Gill Sans MT" w:cs="Arial"/>
                <w:b/>
                <w:sz w:val="16"/>
                <w:szCs w:val="16"/>
                <w:lang w:eastAsia="nl-NL"/>
              </w:rPr>
              <w:t>Vrije Ruimte N&amp;T</w:t>
            </w:r>
            <w:r w:rsidRPr="0056266C">
              <w:rPr>
                <w:rFonts w:ascii="Gill Sans MT" w:eastAsia="Calibri" w:hAnsi="Gill Sans MT" w:cs="Arial"/>
                <w:b/>
                <w:sz w:val="16"/>
                <w:szCs w:val="16"/>
                <w:lang w:eastAsia="nl-NL"/>
              </w:rPr>
              <w:tab/>
              <w:t>KIES 1:</w:t>
            </w:r>
          </w:p>
        </w:tc>
      </w:tr>
      <w:tr w:rsidR="009C185A" w:rsidRPr="0056266C" w14:paraId="458B6120" w14:textId="77777777" w:rsidTr="00F84C18">
        <w:trPr>
          <w:trHeight w:val="227"/>
        </w:trPr>
        <w:tc>
          <w:tcPr>
            <w:tcW w:w="2513" w:type="dxa"/>
            <w:tcBorders>
              <w:bottom w:val="single" w:sz="4" w:space="0" w:color="auto"/>
            </w:tcBorders>
            <w:vAlign w:val="center"/>
          </w:tcPr>
          <w:p w14:paraId="032BA78B"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O&amp;O</w:t>
            </w:r>
          </w:p>
        </w:tc>
        <w:tc>
          <w:tcPr>
            <w:tcW w:w="2557" w:type="dxa"/>
            <w:tcBorders>
              <w:bottom w:val="single" w:sz="4" w:space="0" w:color="auto"/>
            </w:tcBorders>
            <w:vAlign w:val="center"/>
          </w:tcPr>
          <w:p w14:paraId="3CC735E5"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O&amp;O</w:t>
            </w:r>
          </w:p>
        </w:tc>
        <w:tc>
          <w:tcPr>
            <w:tcW w:w="1984" w:type="dxa"/>
            <w:tcBorders>
              <w:bottom w:val="single" w:sz="4" w:space="0" w:color="auto"/>
              <w:right w:val="single" w:sz="4" w:space="0" w:color="auto"/>
            </w:tcBorders>
            <w:vAlign w:val="center"/>
          </w:tcPr>
          <w:p w14:paraId="416B6716"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Frans</w:t>
            </w:r>
          </w:p>
        </w:tc>
        <w:tc>
          <w:tcPr>
            <w:tcW w:w="425" w:type="dxa"/>
            <w:tcBorders>
              <w:left w:val="single" w:sz="4" w:space="0" w:color="auto"/>
              <w:bottom w:val="single" w:sz="4" w:space="0" w:color="auto"/>
            </w:tcBorders>
            <w:vAlign w:val="center"/>
          </w:tcPr>
          <w:p w14:paraId="505EA01E" w14:textId="77777777" w:rsidR="009C185A" w:rsidRPr="0056266C" w:rsidRDefault="009C185A" w:rsidP="00F84C18">
            <w:pPr>
              <w:rPr>
                <w:rFonts w:ascii="Gill Sans MT" w:eastAsia="Calibri" w:hAnsi="Gill Sans MT" w:cs="Arial"/>
                <w:sz w:val="16"/>
                <w:szCs w:val="16"/>
                <w:lang w:eastAsia="nl-NL"/>
              </w:rPr>
            </w:pPr>
          </w:p>
        </w:tc>
        <w:tc>
          <w:tcPr>
            <w:tcW w:w="1843" w:type="dxa"/>
            <w:tcBorders>
              <w:bottom w:val="single" w:sz="4" w:space="0" w:color="auto"/>
              <w:right w:val="single" w:sz="4" w:space="0" w:color="auto"/>
            </w:tcBorders>
            <w:vAlign w:val="center"/>
          </w:tcPr>
          <w:p w14:paraId="593172AB"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Frans</w:t>
            </w:r>
          </w:p>
        </w:tc>
        <w:tc>
          <w:tcPr>
            <w:tcW w:w="425" w:type="dxa"/>
            <w:tcBorders>
              <w:left w:val="single" w:sz="4" w:space="0" w:color="auto"/>
              <w:bottom w:val="single" w:sz="4" w:space="0" w:color="auto"/>
            </w:tcBorders>
            <w:vAlign w:val="center"/>
          </w:tcPr>
          <w:p w14:paraId="5908E6CE"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18961EA9" w14:textId="77777777" w:rsidTr="00F84C18">
        <w:trPr>
          <w:trHeight w:val="227"/>
        </w:trPr>
        <w:tc>
          <w:tcPr>
            <w:tcW w:w="2513" w:type="dxa"/>
            <w:tcBorders>
              <w:top w:val="single" w:sz="4" w:space="0" w:color="auto"/>
              <w:bottom w:val="nil"/>
            </w:tcBorders>
            <w:vAlign w:val="center"/>
          </w:tcPr>
          <w:p w14:paraId="0F19DEDF" w14:textId="77777777" w:rsidR="009C185A" w:rsidRPr="0056266C" w:rsidRDefault="009C185A" w:rsidP="00F84C18">
            <w:pPr>
              <w:rPr>
                <w:rFonts w:ascii="Gill Sans MT" w:eastAsia="Calibri" w:hAnsi="Gill Sans MT" w:cs="Arial"/>
                <w:bCs/>
                <w:iCs/>
                <w:sz w:val="16"/>
                <w:szCs w:val="16"/>
                <w:lang w:eastAsia="nl-NL"/>
              </w:rPr>
            </w:pPr>
          </w:p>
        </w:tc>
        <w:tc>
          <w:tcPr>
            <w:tcW w:w="2557" w:type="dxa"/>
            <w:tcBorders>
              <w:top w:val="single" w:sz="4" w:space="0" w:color="auto"/>
              <w:bottom w:val="nil"/>
            </w:tcBorders>
            <w:vAlign w:val="center"/>
          </w:tcPr>
          <w:p w14:paraId="6E87C71C"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69EE5C8E" w14:textId="77777777" w:rsidR="009C185A" w:rsidRPr="0056266C" w:rsidRDefault="009C185A" w:rsidP="00F84C18">
            <w:pPr>
              <w:rPr>
                <w:rFonts w:ascii="Gill Sans MT" w:hAnsi="Gill Sans MT" w:cs="Arial"/>
                <w:sz w:val="16"/>
                <w:szCs w:val="16"/>
              </w:rPr>
            </w:pPr>
            <w:r w:rsidRPr="0056266C">
              <w:rPr>
                <w:rFonts w:ascii="Gill Sans MT" w:eastAsia="Calibri" w:hAnsi="Gill Sans MT" w:cs="Arial"/>
                <w:bCs/>
                <w:iCs/>
                <w:sz w:val="16"/>
                <w:szCs w:val="16"/>
                <w:lang w:eastAsia="nl-NL"/>
              </w:rPr>
              <w:t>Duits</w:t>
            </w:r>
          </w:p>
        </w:tc>
        <w:tc>
          <w:tcPr>
            <w:tcW w:w="425" w:type="dxa"/>
            <w:tcBorders>
              <w:top w:val="single" w:sz="4" w:space="0" w:color="auto"/>
              <w:left w:val="single" w:sz="4" w:space="0" w:color="auto"/>
              <w:bottom w:val="single" w:sz="4" w:space="0" w:color="auto"/>
            </w:tcBorders>
            <w:vAlign w:val="center"/>
          </w:tcPr>
          <w:p w14:paraId="78619643" w14:textId="77777777" w:rsidR="009C185A" w:rsidRPr="0056266C" w:rsidRDefault="009C185A" w:rsidP="00F84C18">
            <w:pPr>
              <w:rPr>
                <w:rFonts w:ascii="Gill Sans MT" w:hAnsi="Gill Sans MT" w:cs="Arial"/>
                <w:sz w:val="16"/>
                <w:szCs w:val="16"/>
              </w:rPr>
            </w:pPr>
          </w:p>
        </w:tc>
        <w:tc>
          <w:tcPr>
            <w:tcW w:w="1843" w:type="dxa"/>
            <w:tcBorders>
              <w:top w:val="single" w:sz="4" w:space="0" w:color="auto"/>
              <w:bottom w:val="single" w:sz="4" w:space="0" w:color="auto"/>
              <w:right w:val="single" w:sz="4" w:space="0" w:color="auto"/>
            </w:tcBorders>
            <w:vAlign w:val="center"/>
          </w:tcPr>
          <w:p w14:paraId="52CE9102" w14:textId="77777777" w:rsidR="009C185A" w:rsidRPr="0056266C" w:rsidRDefault="009C185A" w:rsidP="00F84C18">
            <w:pPr>
              <w:rPr>
                <w:rFonts w:ascii="Gill Sans MT" w:hAnsi="Gill Sans MT" w:cs="Arial"/>
                <w:sz w:val="16"/>
                <w:szCs w:val="16"/>
              </w:rPr>
            </w:pPr>
            <w:r w:rsidRPr="0056266C">
              <w:rPr>
                <w:rFonts w:ascii="Gill Sans MT" w:eastAsia="Calibri" w:hAnsi="Gill Sans MT" w:cs="Arial"/>
                <w:bCs/>
                <w:iCs/>
                <w:sz w:val="16"/>
                <w:szCs w:val="16"/>
                <w:lang w:eastAsia="nl-NL"/>
              </w:rPr>
              <w:t>Duits</w:t>
            </w:r>
          </w:p>
        </w:tc>
        <w:tc>
          <w:tcPr>
            <w:tcW w:w="425" w:type="dxa"/>
            <w:tcBorders>
              <w:top w:val="single" w:sz="4" w:space="0" w:color="auto"/>
              <w:left w:val="single" w:sz="4" w:space="0" w:color="auto"/>
              <w:bottom w:val="single" w:sz="4" w:space="0" w:color="auto"/>
            </w:tcBorders>
            <w:vAlign w:val="center"/>
          </w:tcPr>
          <w:p w14:paraId="599DDF8E" w14:textId="77777777" w:rsidR="009C185A" w:rsidRPr="0056266C" w:rsidRDefault="009C185A" w:rsidP="00F84C18">
            <w:pPr>
              <w:rPr>
                <w:rFonts w:ascii="Gill Sans MT" w:hAnsi="Gill Sans MT" w:cs="Arial"/>
                <w:sz w:val="16"/>
                <w:szCs w:val="16"/>
              </w:rPr>
            </w:pPr>
          </w:p>
        </w:tc>
      </w:tr>
      <w:tr w:rsidR="009C185A" w:rsidRPr="0056266C" w14:paraId="4B47CA45" w14:textId="77777777" w:rsidTr="00F84C18">
        <w:trPr>
          <w:trHeight w:val="227"/>
        </w:trPr>
        <w:tc>
          <w:tcPr>
            <w:tcW w:w="2513" w:type="dxa"/>
            <w:tcBorders>
              <w:top w:val="nil"/>
              <w:bottom w:val="nil"/>
            </w:tcBorders>
            <w:vAlign w:val="center"/>
          </w:tcPr>
          <w:p w14:paraId="5222E53A" w14:textId="77777777" w:rsidR="009C185A" w:rsidRPr="0056266C" w:rsidRDefault="009C185A" w:rsidP="00F84C18">
            <w:pPr>
              <w:rPr>
                <w:rFonts w:ascii="Gill Sans MT" w:eastAsia="Calibri" w:hAnsi="Gill Sans MT" w:cs="Arial"/>
                <w:sz w:val="16"/>
                <w:szCs w:val="16"/>
                <w:vertAlign w:val="superscript"/>
                <w:lang w:eastAsia="nl-NL"/>
              </w:rPr>
            </w:pPr>
          </w:p>
        </w:tc>
        <w:tc>
          <w:tcPr>
            <w:tcW w:w="2557" w:type="dxa"/>
            <w:tcBorders>
              <w:top w:val="nil"/>
              <w:bottom w:val="nil"/>
            </w:tcBorders>
            <w:vAlign w:val="center"/>
          </w:tcPr>
          <w:p w14:paraId="1FC0C5E1"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4173FA1E" w14:textId="77777777" w:rsidR="009C185A" w:rsidRPr="0056266C" w:rsidRDefault="009C185A" w:rsidP="00F84C18">
            <w:pPr>
              <w:rPr>
                <w:rFonts w:ascii="Gill Sans MT" w:eastAsia="Calibri" w:hAnsi="Gill Sans MT" w:cs="Arial"/>
                <w:sz w:val="16"/>
                <w:szCs w:val="16"/>
                <w:vertAlign w:val="superscript"/>
                <w:lang w:eastAsia="nl-NL"/>
              </w:rPr>
            </w:pPr>
            <w:r w:rsidRPr="0056266C">
              <w:rPr>
                <w:rFonts w:ascii="Gill Sans MT" w:eastAsia="Calibri" w:hAnsi="Gill Sans MT" w:cs="Arial"/>
                <w:sz w:val="16"/>
                <w:szCs w:val="16"/>
                <w:lang w:eastAsia="nl-NL"/>
              </w:rPr>
              <w:t>Natuurkunde</w:t>
            </w:r>
          </w:p>
        </w:tc>
        <w:tc>
          <w:tcPr>
            <w:tcW w:w="425" w:type="dxa"/>
            <w:tcBorders>
              <w:top w:val="single" w:sz="4" w:space="0" w:color="auto"/>
              <w:left w:val="single" w:sz="4" w:space="0" w:color="auto"/>
              <w:bottom w:val="single" w:sz="4" w:space="0" w:color="auto"/>
            </w:tcBorders>
            <w:vAlign w:val="center"/>
          </w:tcPr>
          <w:p w14:paraId="194F1F47" w14:textId="77777777" w:rsidR="009C185A" w:rsidRPr="0056266C" w:rsidRDefault="009C185A" w:rsidP="00F84C18">
            <w:pPr>
              <w:rPr>
                <w:rFonts w:ascii="Gill Sans MT" w:eastAsia="Calibri" w:hAnsi="Gill Sans MT" w:cs="Arial"/>
                <w:sz w:val="16"/>
                <w:szCs w:val="16"/>
                <w:vertAlign w:val="superscript"/>
                <w:lang w:eastAsia="nl-NL"/>
              </w:rPr>
            </w:pPr>
          </w:p>
        </w:tc>
        <w:tc>
          <w:tcPr>
            <w:tcW w:w="1843" w:type="dxa"/>
            <w:tcBorders>
              <w:top w:val="single" w:sz="4" w:space="0" w:color="auto"/>
              <w:bottom w:val="single" w:sz="4" w:space="0" w:color="auto"/>
              <w:right w:val="single" w:sz="4" w:space="0" w:color="auto"/>
            </w:tcBorders>
            <w:vAlign w:val="center"/>
          </w:tcPr>
          <w:p w14:paraId="0B6F9A1F"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Biologie</w:t>
            </w:r>
          </w:p>
        </w:tc>
        <w:tc>
          <w:tcPr>
            <w:tcW w:w="425" w:type="dxa"/>
            <w:tcBorders>
              <w:top w:val="single" w:sz="4" w:space="0" w:color="auto"/>
              <w:left w:val="single" w:sz="4" w:space="0" w:color="auto"/>
              <w:bottom w:val="single" w:sz="4" w:space="0" w:color="auto"/>
            </w:tcBorders>
            <w:vAlign w:val="center"/>
          </w:tcPr>
          <w:p w14:paraId="53785AFF"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7135076A" w14:textId="77777777" w:rsidTr="00F84C18">
        <w:trPr>
          <w:trHeight w:val="227"/>
        </w:trPr>
        <w:tc>
          <w:tcPr>
            <w:tcW w:w="2513" w:type="dxa"/>
            <w:tcBorders>
              <w:top w:val="nil"/>
              <w:bottom w:val="nil"/>
            </w:tcBorders>
            <w:vAlign w:val="center"/>
          </w:tcPr>
          <w:p w14:paraId="1C27868B" w14:textId="77777777" w:rsidR="009C185A" w:rsidRPr="0056266C" w:rsidRDefault="009C185A" w:rsidP="00F84C18">
            <w:pPr>
              <w:rPr>
                <w:rFonts w:ascii="Gill Sans MT" w:eastAsia="Calibri" w:hAnsi="Gill Sans MT" w:cs="Arial"/>
                <w:sz w:val="16"/>
                <w:szCs w:val="16"/>
                <w:lang w:eastAsia="nl-NL"/>
              </w:rPr>
            </w:pPr>
          </w:p>
        </w:tc>
        <w:tc>
          <w:tcPr>
            <w:tcW w:w="2557" w:type="dxa"/>
            <w:tcBorders>
              <w:top w:val="nil"/>
              <w:bottom w:val="nil"/>
            </w:tcBorders>
            <w:vAlign w:val="center"/>
          </w:tcPr>
          <w:p w14:paraId="3361554B"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3811ED12"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Aardrijkskunde</w:t>
            </w:r>
          </w:p>
        </w:tc>
        <w:tc>
          <w:tcPr>
            <w:tcW w:w="425" w:type="dxa"/>
            <w:tcBorders>
              <w:top w:val="single" w:sz="4" w:space="0" w:color="auto"/>
              <w:left w:val="single" w:sz="4" w:space="0" w:color="auto"/>
              <w:bottom w:val="single" w:sz="4" w:space="0" w:color="auto"/>
            </w:tcBorders>
            <w:vAlign w:val="center"/>
          </w:tcPr>
          <w:p w14:paraId="22C0A8AD"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single" w:sz="4" w:space="0" w:color="auto"/>
              <w:right w:val="single" w:sz="4" w:space="0" w:color="auto"/>
            </w:tcBorders>
            <w:vAlign w:val="center"/>
          </w:tcPr>
          <w:p w14:paraId="5413C638"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Informatica</w:t>
            </w:r>
          </w:p>
        </w:tc>
        <w:tc>
          <w:tcPr>
            <w:tcW w:w="425" w:type="dxa"/>
            <w:tcBorders>
              <w:top w:val="single" w:sz="4" w:space="0" w:color="auto"/>
              <w:left w:val="single" w:sz="4" w:space="0" w:color="auto"/>
              <w:bottom w:val="single" w:sz="4" w:space="0" w:color="auto"/>
            </w:tcBorders>
            <w:vAlign w:val="center"/>
          </w:tcPr>
          <w:p w14:paraId="15A8363A"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7D52CC17" w14:textId="77777777" w:rsidTr="00F84C18">
        <w:trPr>
          <w:trHeight w:val="227"/>
        </w:trPr>
        <w:tc>
          <w:tcPr>
            <w:tcW w:w="2513" w:type="dxa"/>
            <w:tcBorders>
              <w:top w:val="nil"/>
              <w:bottom w:val="nil"/>
            </w:tcBorders>
            <w:vAlign w:val="center"/>
          </w:tcPr>
          <w:p w14:paraId="1A6A5E21" w14:textId="77777777" w:rsidR="009C185A" w:rsidRPr="0056266C" w:rsidRDefault="009C185A" w:rsidP="00F84C18">
            <w:pPr>
              <w:rPr>
                <w:rFonts w:ascii="Gill Sans MT" w:eastAsia="Calibri" w:hAnsi="Gill Sans MT" w:cs="Arial"/>
                <w:sz w:val="16"/>
                <w:szCs w:val="16"/>
                <w:lang w:eastAsia="nl-NL"/>
              </w:rPr>
            </w:pPr>
          </w:p>
        </w:tc>
        <w:tc>
          <w:tcPr>
            <w:tcW w:w="2557" w:type="dxa"/>
            <w:tcBorders>
              <w:top w:val="nil"/>
              <w:bottom w:val="nil"/>
            </w:tcBorders>
            <w:vAlign w:val="center"/>
          </w:tcPr>
          <w:p w14:paraId="7DA9CBC3"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75FAE562"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Informatica</w:t>
            </w:r>
          </w:p>
        </w:tc>
        <w:tc>
          <w:tcPr>
            <w:tcW w:w="425" w:type="dxa"/>
            <w:tcBorders>
              <w:top w:val="single" w:sz="4" w:space="0" w:color="auto"/>
              <w:left w:val="single" w:sz="4" w:space="0" w:color="auto"/>
              <w:bottom w:val="single" w:sz="4" w:space="0" w:color="auto"/>
            </w:tcBorders>
            <w:vAlign w:val="center"/>
          </w:tcPr>
          <w:p w14:paraId="353ED005"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single" w:sz="4" w:space="0" w:color="auto"/>
              <w:right w:val="single" w:sz="4" w:space="0" w:color="auto"/>
            </w:tcBorders>
            <w:vAlign w:val="center"/>
          </w:tcPr>
          <w:p w14:paraId="45BF2D8D"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BECO</w:t>
            </w:r>
          </w:p>
        </w:tc>
        <w:tc>
          <w:tcPr>
            <w:tcW w:w="425" w:type="dxa"/>
            <w:tcBorders>
              <w:top w:val="single" w:sz="4" w:space="0" w:color="auto"/>
              <w:left w:val="single" w:sz="4" w:space="0" w:color="auto"/>
              <w:bottom w:val="single" w:sz="4" w:space="0" w:color="auto"/>
            </w:tcBorders>
            <w:vAlign w:val="center"/>
          </w:tcPr>
          <w:p w14:paraId="52435CFA"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593C9FBA" w14:textId="77777777" w:rsidTr="00F84C18">
        <w:trPr>
          <w:trHeight w:val="227"/>
        </w:trPr>
        <w:tc>
          <w:tcPr>
            <w:tcW w:w="2513" w:type="dxa"/>
            <w:tcBorders>
              <w:top w:val="nil"/>
              <w:bottom w:val="nil"/>
            </w:tcBorders>
            <w:vAlign w:val="center"/>
          </w:tcPr>
          <w:p w14:paraId="6C6C966C" w14:textId="77777777" w:rsidR="009C185A" w:rsidRPr="0056266C" w:rsidRDefault="009C185A" w:rsidP="00F84C18">
            <w:pPr>
              <w:rPr>
                <w:rFonts w:ascii="Gill Sans MT" w:eastAsia="Calibri" w:hAnsi="Gill Sans MT" w:cs="Arial"/>
                <w:sz w:val="16"/>
                <w:szCs w:val="16"/>
                <w:lang w:eastAsia="nl-NL"/>
              </w:rPr>
            </w:pPr>
          </w:p>
        </w:tc>
        <w:tc>
          <w:tcPr>
            <w:tcW w:w="2557" w:type="dxa"/>
            <w:tcBorders>
              <w:top w:val="nil"/>
              <w:bottom w:val="nil"/>
            </w:tcBorders>
            <w:vAlign w:val="center"/>
          </w:tcPr>
          <w:p w14:paraId="1CD3A80B"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7EE27CBE"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sz w:val="16"/>
                <w:szCs w:val="16"/>
                <w:lang w:eastAsia="nl-NL"/>
              </w:rPr>
              <w:t>BECO</w:t>
            </w:r>
          </w:p>
        </w:tc>
        <w:tc>
          <w:tcPr>
            <w:tcW w:w="425" w:type="dxa"/>
            <w:tcBorders>
              <w:top w:val="single" w:sz="4" w:space="0" w:color="auto"/>
              <w:left w:val="single" w:sz="4" w:space="0" w:color="auto"/>
              <w:bottom w:val="single" w:sz="4" w:space="0" w:color="auto"/>
            </w:tcBorders>
            <w:vAlign w:val="center"/>
          </w:tcPr>
          <w:p w14:paraId="51D8818E"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single" w:sz="4" w:space="0" w:color="auto"/>
              <w:right w:val="single" w:sz="4" w:space="0" w:color="auto"/>
            </w:tcBorders>
            <w:vAlign w:val="center"/>
          </w:tcPr>
          <w:p w14:paraId="79EEFA3A"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Cs/>
                <w:iCs/>
                <w:sz w:val="16"/>
                <w:szCs w:val="16"/>
                <w:lang w:eastAsia="nl-NL"/>
              </w:rPr>
              <w:t>Handvaardigheid + kg</w:t>
            </w:r>
          </w:p>
        </w:tc>
        <w:tc>
          <w:tcPr>
            <w:tcW w:w="425" w:type="dxa"/>
            <w:tcBorders>
              <w:top w:val="single" w:sz="4" w:space="0" w:color="auto"/>
              <w:left w:val="single" w:sz="4" w:space="0" w:color="auto"/>
              <w:bottom w:val="single" w:sz="4" w:space="0" w:color="auto"/>
            </w:tcBorders>
            <w:vAlign w:val="center"/>
          </w:tcPr>
          <w:p w14:paraId="60027483"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6260A6F0" w14:textId="77777777" w:rsidTr="00F84C18">
        <w:trPr>
          <w:trHeight w:val="227"/>
        </w:trPr>
        <w:tc>
          <w:tcPr>
            <w:tcW w:w="2513" w:type="dxa"/>
            <w:tcBorders>
              <w:top w:val="nil"/>
              <w:bottom w:val="nil"/>
            </w:tcBorders>
            <w:vAlign w:val="center"/>
          </w:tcPr>
          <w:p w14:paraId="05C8901F" w14:textId="77777777" w:rsidR="009C185A" w:rsidRPr="0056266C" w:rsidRDefault="009C185A" w:rsidP="00F84C18">
            <w:pPr>
              <w:rPr>
                <w:rFonts w:ascii="Gill Sans MT" w:eastAsia="Calibri" w:hAnsi="Gill Sans MT" w:cs="Arial"/>
                <w:sz w:val="16"/>
                <w:szCs w:val="16"/>
                <w:lang w:eastAsia="nl-NL"/>
              </w:rPr>
            </w:pPr>
          </w:p>
        </w:tc>
        <w:tc>
          <w:tcPr>
            <w:tcW w:w="2557" w:type="dxa"/>
            <w:tcBorders>
              <w:top w:val="nil"/>
              <w:bottom w:val="nil"/>
            </w:tcBorders>
            <w:vAlign w:val="center"/>
          </w:tcPr>
          <w:p w14:paraId="7A4D97CD"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single" w:sz="4" w:space="0" w:color="auto"/>
              <w:right w:val="single" w:sz="4" w:space="0" w:color="auto"/>
            </w:tcBorders>
            <w:vAlign w:val="center"/>
          </w:tcPr>
          <w:p w14:paraId="0DC58990"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Cs/>
                <w:iCs/>
                <w:sz w:val="16"/>
                <w:szCs w:val="16"/>
                <w:lang w:eastAsia="nl-NL"/>
              </w:rPr>
              <w:t>Handvaardigheid + kg</w:t>
            </w:r>
          </w:p>
        </w:tc>
        <w:tc>
          <w:tcPr>
            <w:tcW w:w="425" w:type="dxa"/>
            <w:tcBorders>
              <w:top w:val="single" w:sz="4" w:space="0" w:color="auto"/>
              <w:left w:val="single" w:sz="4" w:space="0" w:color="auto"/>
              <w:bottom w:val="single" w:sz="4" w:space="0" w:color="auto"/>
            </w:tcBorders>
            <w:vAlign w:val="center"/>
          </w:tcPr>
          <w:p w14:paraId="6E3B16FA"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single" w:sz="4" w:space="0" w:color="auto"/>
              <w:right w:val="single" w:sz="4" w:space="0" w:color="auto"/>
            </w:tcBorders>
            <w:vAlign w:val="center"/>
          </w:tcPr>
          <w:p w14:paraId="6BED6177"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Cs/>
                <w:iCs/>
                <w:sz w:val="16"/>
                <w:szCs w:val="16"/>
                <w:lang w:eastAsia="nl-NL"/>
              </w:rPr>
              <w:t>Tekenen + kg</w:t>
            </w:r>
          </w:p>
        </w:tc>
        <w:tc>
          <w:tcPr>
            <w:tcW w:w="425" w:type="dxa"/>
            <w:tcBorders>
              <w:top w:val="single" w:sz="4" w:space="0" w:color="auto"/>
              <w:left w:val="single" w:sz="4" w:space="0" w:color="auto"/>
              <w:bottom w:val="single" w:sz="4" w:space="0" w:color="auto"/>
            </w:tcBorders>
            <w:vAlign w:val="center"/>
          </w:tcPr>
          <w:p w14:paraId="0CC0FAC2" w14:textId="77777777" w:rsidR="009C185A" w:rsidRPr="0056266C" w:rsidRDefault="009C185A" w:rsidP="00F84C18">
            <w:pPr>
              <w:rPr>
                <w:rFonts w:ascii="Gill Sans MT" w:eastAsia="Calibri" w:hAnsi="Gill Sans MT" w:cs="Arial"/>
                <w:sz w:val="16"/>
                <w:szCs w:val="16"/>
                <w:lang w:eastAsia="nl-NL"/>
              </w:rPr>
            </w:pPr>
          </w:p>
        </w:tc>
      </w:tr>
      <w:tr w:rsidR="009C185A" w:rsidRPr="0056266C" w14:paraId="5B4672EE" w14:textId="77777777" w:rsidTr="00F84C18">
        <w:trPr>
          <w:trHeight w:val="227"/>
        </w:trPr>
        <w:tc>
          <w:tcPr>
            <w:tcW w:w="2513" w:type="dxa"/>
            <w:tcBorders>
              <w:top w:val="nil"/>
              <w:bottom w:val="threeDEmboss" w:sz="12" w:space="0" w:color="auto"/>
            </w:tcBorders>
            <w:vAlign w:val="center"/>
          </w:tcPr>
          <w:p w14:paraId="30F12373" w14:textId="77777777" w:rsidR="009C185A" w:rsidRPr="0056266C" w:rsidRDefault="009C185A" w:rsidP="00F84C18">
            <w:pPr>
              <w:rPr>
                <w:rFonts w:ascii="Gill Sans MT" w:eastAsia="Calibri" w:hAnsi="Gill Sans MT" w:cs="Arial"/>
                <w:sz w:val="16"/>
                <w:szCs w:val="16"/>
                <w:lang w:eastAsia="nl-NL"/>
              </w:rPr>
            </w:pPr>
          </w:p>
        </w:tc>
        <w:tc>
          <w:tcPr>
            <w:tcW w:w="2557" w:type="dxa"/>
            <w:tcBorders>
              <w:top w:val="nil"/>
              <w:bottom w:val="threeDEmboss" w:sz="12" w:space="0" w:color="auto"/>
            </w:tcBorders>
            <w:vAlign w:val="center"/>
          </w:tcPr>
          <w:p w14:paraId="2DE9B996" w14:textId="77777777" w:rsidR="009C185A" w:rsidRPr="0056266C" w:rsidRDefault="009C185A" w:rsidP="00F84C18">
            <w:pPr>
              <w:rPr>
                <w:rFonts w:ascii="Gill Sans MT" w:eastAsia="Calibri" w:hAnsi="Gill Sans MT" w:cs="Arial"/>
                <w:sz w:val="16"/>
                <w:szCs w:val="16"/>
                <w:lang w:eastAsia="nl-NL"/>
              </w:rPr>
            </w:pPr>
          </w:p>
        </w:tc>
        <w:tc>
          <w:tcPr>
            <w:tcW w:w="1984" w:type="dxa"/>
            <w:tcBorders>
              <w:top w:val="single" w:sz="4" w:space="0" w:color="auto"/>
              <w:bottom w:val="threeDEmboss" w:sz="12" w:space="0" w:color="auto"/>
              <w:right w:val="single" w:sz="4" w:space="0" w:color="auto"/>
            </w:tcBorders>
            <w:vAlign w:val="center"/>
          </w:tcPr>
          <w:p w14:paraId="7A817BEA" w14:textId="77777777" w:rsidR="009C185A" w:rsidRPr="0056266C" w:rsidRDefault="009C185A" w:rsidP="00F84C18">
            <w:pPr>
              <w:rPr>
                <w:rFonts w:ascii="Gill Sans MT" w:eastAsia="Calibri" w:hAnsi="Gill Sans MT" w:cs="Arial"/>
                <w:sz w:val="16"/>
                <w:szCs w:val="16"/>
                <w:lang w:eastAsia="nl-NL"/>
              </w:rPr>
            </w:pPr>
            <w:r w:rsidRPr="0056266C">
              <w:rPr>
                <w:rFonts w:ascii="Gill Sans MT" w:eastAsia="Calibri" w:hAnsi="Gill Sans MT" w:cs="Arial"/>
                <w:bCs/>
                <w:iCs/>
                <w:sz w:val="16"/>
                <w:szCs w:val="16"/>
                <w:lang w:eastAsia="nl-NL"/>
              </w:rPr>
              <w:t>Tekenen + kg</w:t>
            </w:r>
          </w:p>
        </w:tc>
        <w:tc>
          <w:tcPr>
            <w:tcW w:w="425" w:type="dxa"/>
            <w:tcBorders>
              <w:top w:val="single" w:sz="4" w:space="0" w:color="auto"/>
              <w:left w:val="single" w:sz="4" w:space="0" w:color="auto"/>
              <w:bottom w:val="threeDEmboss" w:sz="12" w:space="0" w:color="auto"/>
            </w:tcBorders>
            <w:vAlign w:val="center"/>
          </w:tcPr>
          <w:p w14:paraId="547BCAB3" w14:textId="77777777" w:rsidR="009C185A" w:rsidRPr="0056266C" w:rsidRDefault="009C185A" w:rsidP="00F84C18">
            <w:pPr>
              <w:rPr>
                <w:rFonts w:ascii="Gill Sans MT" w:eastAsia="Calibri" w:hAnsi="Gill Sans MT" w:cs="Arial"/>
                <w:sz w:val="16"/>
                <w:szCs w:val="16"/>
                <w:lang w:eastAsia="nl-NL"/>
              </w:rPr>
            </w:pPr>
          </w:p>
        </w:tc>
        <w:tc>
          <w:tcPr>
            <w:tcW w:w="1843" w:type="dxa"/>
            <w:tcBorders>
              <w:top w:val="single" w:sz="4" w:space="0" w:color="auto"/>
              <w:bottom w:val="threeDEmboss" w:sz="12" w:space="0" w:color="auto"/>
              <w:right w:val="single" w:sz="4" w:space="0" w:color="auto"/>
            </w:tcBorders>
            <w:vAlign w:val="center"/>
          </w:tcPr>
          <w:p w14:paraId="2C1C1743" w14:textId="77777777" w:rsidR="009C185A" w:rsidRPr="0056266C" w:rsidRDefault="009C185A" w:rsidP="00F84C18">
            <w:pPr>
              <w:rPr>
                <w:rFonts w:ascii="Gill Sans MT" w:eastAsia="Calibri" w:hAnsi="Gill Sans MT" w:cs="Arial"/>
                <w:sz w:val="16"/>
                <w:szCs w:val="16"/>
                <w:lang w:eastAsia="nl-NL"/>
              </w:rPr>
            </w:pPr>
          </w:p>
        </w:tc>
        <w:tc>
          <w:tcPr>
            <w:tcW w:w="425" w:type="dxa"/>
            <w:tcBorders>
              <w:top w:val="single" w:sz="4" w:space="0" w:color="auto"/>
              <w:left w:val="single" w:sz="4" w:space="0" w:color="auto"/>
              <w:bottom w:val="threeDEmboss" w:sz="12" w:space="0" w:color="auto"/>
            </w:tcBorders>
            <w:vAlign w:val="center"/>
          </w:tcPr>
          <w:p w14:paraId="4CB51DD6" w14:textId="77777777" w:rsidR="009C185A" w:rsidRPr="0056266C" w:rsidRDefault="009C185A" w:rsidP="00F84C18">
            <w:pPr>
              <w:rPr>
                <w:rFonts w:ascii="Gill Sans MT" w:eastAsia="Calibri" w:hAnsi="Gill Sans MT" w:cs="Arial"/>
                <w:sz w:val="16"/>
                <w:szCs w:val="16"/>
                <w:lang w:eastAsia="nl-NL"/>
              </w:rPr>
            </w:pPr>
          </w:p>
        </w:tc>
      </w:tr>
    </w:tbl>
    <w:p w14:paraId="38B40CA6" w14:textId="77777777" w:rsidR="009C185A" w:rsidRPr="0056266C" w:rsidRDefault="009C185A" w:rsidP="009C185A">
      <w:pPr>
        <w:rPr>
          <w:rFonts w:ascii="Gill Sans MT" w:hAnsi="Gill Sans MT" w:cs="Arial"/>
          <w:sz w:val="16"/>
          <w:szCs w:val="16"/>
        </w:rPr>
      </w:pPr>
    </w:p>
    <w:p w14:paraId="6E55FD44" w14:textId="77777777" w:rsidR="009C185A" w:rsidRPr="0056266C" w:rsidRDefault="009C185A" w:rsidP="009C185A">
      <w:pPr>
        <w:rPr>
          <w:rFonts w:ascii="Gill Sans MT" w:hAnsi="Gill Sans MT" w:cs="Arial"/>
          <w:sz w:val="16"/>
          <w:szCs w:val="16"/>
        </w:rPr>
      </w:pPr>
    </w:p>
    <w:tbl>
      <w:tblPr>
        <w:tblStyle w:val="Tabelraster"/>
        <w:tblW w:w="9747"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4A0" w:firstRow="1" w:lastRow="0" w:firstColumn="1" w:lastColumn="0" w:noHBand="0" w:noVBand="1"/>
      </w:tblPr>
      <w:tblGrid>
        <w:gridCol w:w="7479"/>
        <w:gridCol w:w="2268"/>
      </w:tblGrid>
      <w:tr w:rsidR="009C185A" w:rsidRPr="0056266C" w14:paraId="3DB7E6C4" w14:textId="77777777" w:rsidTr="00F84C18">
        <w:trPr>
          <w:trHeight w:val="820"/>
        </w:trPr>
        <w:tc>
          <w:tcPr>
            <w:tcW w:w="7479" w:type="dxa"/>
            <w:shd w:val="clear" w:color="auto" w:fill="D9D9D9" w:themeFill="background1" w:themeFillShade="D9"/>
            <w:vAlign w:val="center"/>
          </w:tcPr>
          <w:p w14:paraId="73E2060C"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EVENTUEEL en niet </w:t>
            </w:r>
            <w:proofErr w:type="gramStart"/>
            <w:r w:rsidRPr="0056266C">
              <w:rPr>
                <w:rFonts w:ascii="Gill Sans MT" w:eastAsia="Calibri" w:hAnsi="Gill Sans MT" w:cs="Arial"/>
                <w:b/>
                <w:sz w:val="16"/>
                <w:szCs w:val="16"/>
                <w:lang w:eastAsia="nl-NL"/>
              </w:rPr>
              <w:t>verplicht:  Extra</w:t>
            </w:r>
            <w:proofErr w:type="gramEnd"/>
            <w:r w:rsidRPr="0056266C">
              <w:rPr>
                <w:rFonts w:ascii="Gill Sans MT" w:eastAsia="Calibri" w:hAnsi="Gill Sans MT" w:cs="Arial"/>
                <w:b/>
                <w:sz w:val="16"/>
                <w:szCs w:val="16"/>
                <w:lang w:eastAsia="nl-NL"/>
              </w:rPr>
              <w:t xml:space="preserve"> vak                                                                        </w:t>
            </w:r>
            <w:r w:rsidRPr="0056266C">
              <w:rPr>
                <w:rFonts w:ascii="Gill Sans MT" w:eastAsia="Calibri" w:hAnsi="Gill Sans MT" w:cs="Arial"/>
                <w:b/>
                <w:sz w:val="16"/>
                <w:szCs w:val="16"/>
                <w:lang w:eastAsia="nl-NL"/>
              </w:rPr>
              <w:br/>
            </w:r>
            <w:r w:rsidRPr="0056266C">
              <w:rPr>
                <w:rFonts w:ascii="Gill Sans MT" w:eastAsia="Calibri" w:hAnsi="Gill Sans MT" w:cs="Arial"/>
                <w:sz w:val="16"/>
                <w:szCs w:val="16"/>
                <w:lang w:eastAsia="nl-NL"/>
              </w:rPr>
              <w:t>(lees eerst de tekst uit het profielkeuze boekje over het volgen van een extra vak goed)</w:t>
            </w:r>
          </w:p>
        </w:tc>
        <w:tc>
          <w:tcPr>
            <w:tcW w:w="2268" w:type="dxa"/>
            <w:vAlign w:val="center"/>
          </w:tcPr>
          <w:p w14:paraId="410EED60"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JA </w:t>
            </w:r>
            <w:proofErr w:type="gramStart"/>
            <w:r w:rsidRPr="0056266C">
              <w:rPr>
                <w:rFonts w:ascii="Gill Sans MT" w:eastAsia="Calibri" w:hAnsi="Gill Sans MT" w:cs="Arial"/>
                <w:b/>
                <w:sz w:val="16"/>
                <w:szCs w:val="16"/>
                <w:lang w:eastAsia="nl-NL"/>
              </w:rPr>
              <w:t xml:space="preserve">  /</w:t>
            </w:r>
            <w:proofErr w:type="gramEnd"/>
            <w:r w:rsidRPr="0056266C">
              <w:rPr>
                <w:rFonts w:ascii="Gill Sans MT" w:eastAsia="Calibri" w:hAnsi="Gill Sans MT" w:cs="Arial"/>
                <w:b/>
                <w:sz w:val="16"/>
                <w:szCs w:val="16"/>
                <w:lang w:eastAsia="nl-NL"/>
              </w:rPr>
              <w:t xml:space="preserve">  NEE</w:t>
            </w:r>
          </w:p>
          <w:p w14:paraId="74B54ED1" w14:textId="77777777" w:rsidR="009C185A" w:rsidRPr="0056266C" w:rsidRDefault="009C185A" w:rsidP="00F84C18">
            <w:pPr>
              <w:rPr>
                <w:rFonts w:ascii="Gill Sans MT" w:eastAsia="Calibri" w:hAnsi="Gill Sans MT" w:cs="Arial"/>
                <w:b/>
                <w:sz w:val="16"/>
                <w:szCs w:val="16"/>
                <w:lang w:eastAsia="nl-NL"/>
              </w:rPr>
            </w:pPr>
          </w:p>
          <w:p w14:paraId="6A9DAB0C"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VAK: </w:t>
            </w:r>
          </w:p>
        </w:tc>
      </w:tr>
      <w:tr w:rsidR="009C185A" w:rsidRPr="0056266C" w14:paraId="4F69486F" w14:textId="77777777" w:rsidTr="00F84C18">
        <w:trPr>
          <w:trHeight w:val="505"/>
        </w:trPr>
        <w:tc>
          <w:tcPr>
            <w:tcW w:w="7479" w:type="dxa"/>
            <w:shd w:val="clear" w:color="auto" w:fill="D9D9D9" w:themeFill="background1" w:themeFillShade="D9"/>
            <w:vAlign w:val="center"/>
          </w:tcPr>
          <w:p w14:paraId="531CCD43"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hAnsi="Gill Sans MT"/>
                <w:sz w:val="16"/>
                <w:szCs w:val="16"/>
              </w:rPr>
              <w:t>FLE in HAVO 4?</w:t>
            </w:r>
          </w:p>
        </w:tc>
        <w:tc>
          <w:tcPr>
            <w:tcW w:w="2268" w:type="dxa"/>
            <w:vAlign w:val="center"/>
          </w:tcPr>
          <w:p w14:paraId="12FB57F0"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JA   </w:t>
            </w:r>
            <w:proofErr w:type="gramStart"/>
            <w:r w:rsidRPr="0056266C">
              <w:rPr>
                <w:rFonts w:ascii="Gill Sans MT" w:eastAsia="Calibri" w:hAnsi="Gill Sans MT" w:cs="Arial"/>
                <w:b/>
                <w:sz w:val="16"/>
                <w:szCs w:val="16"/>
                <w:lang w:eastAsia="nl-NL"/>
              </w:rPr>
              <w:t xml:space="preserve">  /</w:t>
            </w:r>
            <w:proofErr w:type="gramEnd"/>
            <w:r w:rsidRPr="0056266C">
              <w:rPr>
                <w:rFonts w:ascii="Gill Sans MT" w:eastAsia="Calibri" w:hAnsi="Gill Sans MT" w:cs="Arial"/>
                <w:b/>
                <w:sz w:val="16"/>
                <w:szCs w:val="16"/>
                <w:lang w:eastAsia="nl-NL"/>
              </w:rPr>
              <w:t xml:space="preserve">     NEE</w:t>
            </w:r>
          </w:p>
        </w:tc>
      </w:tr>
      <w:tr w:rsidR="009C185A" w:rsidRPr="0056266C" w14:paraId="7ECDFF6B" w14:textId="77777777" w:rsidTr="00F84C18">
        <w:trPr>
          <w:trHeight w:val="505"/>
        </w:trPr>
        <w:tc>
          <w:tcPr>
            <w:tcW w:w="7479" w:type="dxa"/>
            <w:shd w:val="clear" w:color="auto" w:fill="D9D9D9" w:themeFill="background1" w:themeFillShade="D9"/>
            <w:vAlign w:val="center"/>
          </w:tcPr>
          <w:p w14:paraId="150CB7A6" w14:textId="77777777" w:rsidR="009C185A" w:rsidRPr="0056266C" w:rsidRDefault="009C185A" w:rsidP="00F84C18">
            <w:pPr>
              <w:rPr>
                <w:rFonts w:ascii="Gill Sans MT" w:hAnsi="Gill Sans MT"/>
                <w:sz w:val="16"/>
                <w:szCs w:val="16"/>
              </w:rPr>
            </w:pPr>
            <w:proofErr w:type="gramStart"/>
            <w:r w:rsidRPr="0056266C">
              <w:rPr>
                <w:rFonts w:ascii="Gill Sans MT" w:hAnsi="Gill Sans MT"/>
                <w:sz w:val="16"/>
                <w:szCs w:val="16"/>
              </w:rPr>
              <w:t>VWO mogelijkheid</w:t>
            </w:r>
            <w:proofErr w:type="gramEnd"/>
            <w:r w:rsidRPr="0056266C">
              <w:rPr>
                <w:rFonts w:ascii="Gill Sans MT" w:hAnsi="Gill Sans MT"/>
                <w:sz w:val="16"/>
                <w:szCs w:val="16"/>
              </w:rPr>
              <w:t xml:space="preserve"> open houden na HAVO 5? (</w:t>
            </w:r>
            <w:proofErr w:type="gramStart"/>
            <w:r w:rsidRPr="0056266C">
              <w:rPr>
                <w:rFonts w:ascii="Gill Sans MT" w:hAnsi="Gill Sans MT"/>
                <w:sz w:val="16"/>
                <w:szCs w:val="16"/>
              </w:rPr>
              <w:t>wiskunde</w:t>
            </w:r>
            <w:proofErr w:type="gramEnd"/>
            <w:r w:rsidRPr="0056266C">
              <w:rPr>
                <w:rFonts w:ascii="Gill Sans MT" w:hAnsi="Gill Sans MT"/>
                <w:sz w:val="16"/>
                <w:szCs w:val="16"/>
              </w:rPr>
              <w:t xml:space="preserve"> en tweede moderne vreemde taal zijn op het VWO verplicht)</w:t>
            </w:r>
          </w:p>
        </w:tc>
        <w:tc>
          <w:tcPr>
            <w:tcW w:w="2268" w:type="dxa"/>
            <w:vAlign w:val="center"/>
          </w:tcPr>
          <w:p w14:paraId="23EE0F4F" w14:textId="77777777" w:rsidR="009C185A" w:rsidRPr="0056266C" w:rsidRDefault="009C185A" w:rsidP="00F84C18">
            <w:pPr>
              <w:rPr>
                <w:rFonts w:ascii="Gill Sans MT" w:eastAsia="Calibri" w:hAnsi="Gill Sans MT" w:cs="Arial"/>
                <w:b/>
                <w:sz w:val="16"/>
                <w:szCs w:val="16"/>
                <w:lang w:eastAsia="nl-NL"/>
              </w:rPr>
            </w:pPr>
            <w:r w:rsidRPr="0056266C">
              <w:rPr>
                <w:rFonts w:ascii="Gill Sans MT" w:eastAsia="Calibri" w:hAnsi="Gill Sans MT" w:cs="Arial"/>
                <w:b/>
                <w:sz w:val="16"/>
                <w:szCs w:val="16"/>
                <w:lang w:eastAsia="nl-NL"/>
              </w:rPr>
              <w:t xml:space="preserve">JA   </w:t>
            </w:r>
            <w:proofErr w:type="gramStart"/>
            <w:r w:rsidRPr="0056266C">
              <w:rPr>
                <w:rFonts w:ascii="Gill Sans MT" w:eastAsia="Calibri" w:hAnsi="Gill Sans MT" w:cs="Arial"/>
                <w:b/>
                <w:sz w:val="16"/>
                <w:szCs w:val="16"/>
                <w:lang w:eastAsia="nl-NL"/>
              </w:rPr>
              <w:t xml:space="preserve">  /</w:t>
            </w:r>
            <w:proofErr w:type="gramEnd"/>
            <w:r w:rsidRPr="0056266C">
              <w:rPr>
                <w:rFonts w:ascii="Gill Sans MT" w:eastAsia="Calibri" w:hAnsi="Gill Sans MT" w:cs="Arial"/>
                <w:b/>
                <w:sz w:val="16"/>
                <w:szCs w:val="16"/>
                <w:lang w:eastAsia="nl-NL"/>
              </w:rPr>
              <w:t xml:space="preserve">     NEE</w:t>
            </w:r>
          </w:p>
        </w:tc>
      </w:tr>
    </w:tbl>
    <w:p w14:paraId="2B4DF6ED" w14:textId="77777777" w:rsidR="009C185A" w:rsidRPr="0056266C" w:rsidRDefault="009C185A" w:rsidP="009C185A">
      <w:pPr>
        <w:suppressAutoHyphens w:val="0"/>
        <w:spacing w:after="160" w:line="259" w:lineRule="auto"/>
        <w:rPr>
          <w:rFonts w:ascii="Gill Sans MT" w:hAnsi="Gill Sans MT"/>
        </w:rPr>
      </w:pPr>
    </w:p>
    <w:p w14:paraId="3C74D646" w14:textId="77777777" w:rsidR="009C185A" w:rsidRPr="0056266C" w:rsidRDefault="009C185A">
      <w:pPr>
        <w:suppressAutoHyphens w:val="0"/>
        <w:rPr>
          <w:rFonts w:ascii="Gill Sans MT" w:hAnsi="Gill Sans MT"/>
          <w:b/>
          <w:sz w:val="26"/>
          <w:szCs w:val="26"/>
        </w:rPr>
      </w:pPr>
      <w:r w:rsidRPr="0056266C">
        <w:rPr>
          <w:rFonts w:ascii="Gill Sans MT" w:hAnsi="Gill Sans MT"/>
          <w:b/>
          <w:sz w:val="26"/>
          <w:szCs w:val="26"/>
        </w:rPr>
        <w:br w:type="page"/>
      </w:r>
    </w:p>
    <w:p w14:paraId="594224E0" w14:textId="0C10F570" w:rsidR="00586028" w:rsidRDefault="002833EC" w:rsidP="00586028">
      <w:pPr>
        <w:tabs>
          <w:tab w:val="left" w:pos="540"/>
        </w:tabs>
        <w:rPr>
          <w:rFonts w:ascii="Gill Sans MT" w:hAnsi="Gill Sans MT" w:cs="Arial"/>
        </w:rPr>
      </w:pPr>
      <w:r>
        <w:rPr>
          <w:rFonts w:ascii="Gill Sans MT" w:hAnsi="Gill Sans MT"/>
          <w:bCs/>
          <w:noProof/>
          <w:sz w:val="26"/>
          <w:szCs w:val="26"/>
        </w:rPr>
        <w:lastRenderedPageBreak/>
        <w:drawing>
          <wp:anchor distT="0" distB="0" distL="114300" distR="114300" simplePos="0" relativeHeight="251758080" behindDoc="0" locked="0" layoutInCell="1" allowOverlap="1" wp14:anchorId="4C61EC20" wp14:editId="7F10141A">
            <wp:simplePos x="0" y="0"/>
            <wp:positionH relativeFrom="column">
              <wp:posOffset>-603849</wp:posOffset>
            </wp:positionH>
            <wp:positionV relativeFrom="paragraph">
              <wp:posOffset>185156</wp:posOffset>
            </wp:positionV>
            <wp:extent cx="413467" cy="413467"/>
            <wp:effectExtent l="0" t="0" r="0" b="5715"/>
            <wp:wrapNone/>
            <wp:docPr id="1762582182" name="Graphic 176258218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p>
    <w:p w14:paraId="36EAF943" w14:textId="20DE5288" w:rsidR="00586028" w:rsidRDefault="00B14913" w:rsidP="00586028">
      <w:pPr>
        <w:tabs>
          <w:tab w:val="left" w:pos="540"/>
        </w:tabs>
        <w:rPr>
          <w:rFonts w:ascii="Gill Sans MT" w:hAnsi="Gill Sans MT" w:cs="Arial"/>
        </w:rPr>
      </w:pPr>
      <w:bookmarkStart w:id="6" w:name="_Toc180053479"/>
      <w:r w:rsidRPr="00B14913">
        <w:rPr>
          <w:rStyle w:val="Kop3Char"/>
          <w:rFonts w:ascii="Gill Sans MT" w:hAnsi="Gill Sans MT"/>
        </w:rPr>
        <w:t>Overzicht profielen</w:t>
      </w:r>
      <w:bookmarkEnd w:id="6"/>
      <w:r>
        <w:rPr>
          <w:rFonts w:ascii="Gill Sans MT" w:hAnsi="Gill Sans MT" w:cs="Arial"/>
        </w:rPr>
        <w:t xml:space="preserve"> </w:t>
      </w:r>
      <w:r w:rsidR="00586028" w:rsidRPr="0056266C">
        <w:rPr>
          <w:rFonts w:ascii="Gill Sans MT" w:hAnsi="Gill Sans MT" w:cs="Arial"/>
        </w:rPr>
        <w:t>Jullie hebben de keuze uit vier profielen:</w:t>
      </w:r>
    </w:p>
    <w:p w14:paraId="6F695475" w14:textId="35C1D7F6" w:rsidR="00586028" w:rsidRDefault="00586028" w:rsidP="00586028">
      <w:pPr>
        <w:tabs>
          <w:tab w:val="left" w:pos="540"/>
        </w:tabs>
        <w:jc w:val="both"/>
        <w:rPr>
          <w:rFonts w:ascii="Gill Sans MT" w:hAnsi="Gill Sans MT" w:cs="Arial"/>
        </w:rPr>
      </w:pPr>
    </w:p>
    <w:p w14:paraId="36D9F388" w14:textId="1AB6C34A" w:rsidR="00586028" w:rsidRPr="00202208" w:rsidRDefault="00586028" w:rsidP="00586028">
      <w:pPr>
        <w:tabs>
          <w:tab w:val="left" w:pos="540"/>
        </w:tabs>
        <w:jc w:val="both"/>
        <w:rPr>
          <w:rFonts w:ascii="Gill Sans MT" w:hAnsi="Gill Sans MT" w:cs="Arial"/>
          <w:b/>
          <w:bCs/>
        </w:rPr>
      </w:pPr>
      <w:r w:rsidRPr="00202208">
        <w:rPr>
          <w:rFonts w:ascii="Gill Sans MT" w:hAnsi="Gill Sans MT" w:cs="Arial"/>
          <w:b/>
          <w:bCs/>
        </w:rPr>
        <w:tab/>
        <w:t xml:space="preserve">   C&amp;M</w:t>
      </w:r>
      <w:r w:rsidRPr="00202208">
        <w:rPr>
          <w:rFonts w:ascii="Gill Sans MT" w:hAnsi="Gill Sans MT" w:cs="Arial"/>
          <w:b/>
          <w:bCs/>
        </w:rPr>
        <w:tab/>
      </w:r>
      <w:r w:rsidRPr="00202208">
        <w:rPr>
          <w:rFonts w:ascii="Gill Sans MT" w:hAnsi="Gill Sans MT" w:cs="Arial"/>
          <w:b/>
          <w:bCs/>
        </w:rPr>
        <w:tab/>
      </w:r>
      <w:r w:rsidRPr="00202208">
        <w:rPr>
          <w:rFonts w:ascii="Gill Sans MT" w:hAnsi="Gill Sans MT" w:cs="Arial"/>
          <w:b/>
          <w:bCs/>
        </w:rPr>
        <w:tab/>
        <w:t xml:space="preserve">    E&amp;M</w:t>
      </w:r>
      <w:r w:rsidRPr="00202208">
        <w:rPr>
          <w:rFonts w:ascii="Gill Sans MT" w:hAnsi="Gill Sans MT" w:cs="Arial"/>
          <w:b/>
          <w:bCs/>
        </w:rPr>
        <w:tab/>
      </w:r>
      <w:r w:rsidRPr="00202208">
        <w:rPr>
          <w:rFonts w:ascii="Gill Sans MT" w:hAnsi="Gill Sans MT" w:cs="Arial"/>
          <w:b/>
          <w:bCs/>
        </w:rPr>
        <w:tab/>
        <w:t xml:space="preserve">     N&amp;G</w:t>
      </w:r>
      <w:r w:rsidRPr="00202208">
        <w:rPr>
          <w:rFonts w:ascii="Gill Sans MT" w:hAnsi="Gill Sans MT" w:cs="Arial"/>
          <w:b/>
          <w:bCs/>
        </w:rPr>
        <w:tab/>
      </w:r>
      <w:r w:rsidRPr="00202208">
        <w:rPr>
          <w:rFonts w:ascii="Gill Sans MT" w:hAnsi="Gill Sans MT" w:cs="Arial"/>
          <w:b/>
          <w:bCs/>
        </w:rPr>
        <w:tab/>
        <w:t xml:space="preserve">        N&amp;T</w:t>
      </w:r>
    </w:p>
    <w:p w14:paraId="2D3617F2" w14:textId="4E3CDD05" w:rsidR="00202208" w:rsidRDefault="00202208" w:rsidP="00586028">
      <w:pPr>
        <w:tabs>
          <w:tab w:val="left" w:pos="540"/>
        </w:tabs>
        <w:jc w:val="both"/>
        <w:rPr>
          <w:rFonts w:ascii="Gill Sans MT" w:hAnsi="Gill Sans MT" w:cs="Arial"/>
        </w:rPr>
      </w:pPr>
      <w:r w:rsidRPr="0056266C">
        <w:rPr>
          <w:rFonts w:ascii="Gill Sans MT" w:hAnsi="Gill Sans MT" w:cs="Arial"/>
          <w:b/>
          <w:noProof/>
          <w:sz w:val="22"/>
          <w:szCs w:val="22"/>
        </w:rPr>
        <w:drawing>
          <wp:anchor distT="0" distB="0" distL="114300" distR="114300" simplePos="0" relativeHeight="251567616" behindDoc="0" locked="0" layoutInCell="1" allowOverlap="1" wp14:anchorId="793C054D" wp14:editId="0FF7EE33">
            <wp:simplePos x="0" y="0"/>
            <wp:positionH relativeFrom="margin">
              <wp:align>left</wp:align>
            </wp:positionH>
            <wp:positionV relativeFrom="paragraph">
              <wp:posOffset>106901</wp:posOffset>
            </wp:positionV>
            <wp:extent cx="5979381" cy="1428007"/>
            <wp:effectExtent l="0" t="0" r="2540" b="1270"/>
            <wp:wrapNone/>
            <wp:docPr id="951416307" name="Afbeelding 951416307" descr="Afbeelding met tekst, vogel, schermopname, tekenfilm&#10;&#10;Automatisch gegenereerde beschrijving">
              <a:extLst xmlns:a="http://schemas.openxmlformats.org/drawingml/2006/main">
                <a:ext uri="{FF2B5EF4-FFF2-40B4-BE49-F238E27FC236}">
                  <a16:creationId xmlns:a16="http://schemas.microsoft.com/office/drawing/2014/main" id="{1FB22F59-4627-415F-8C44-7AAB30CEA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16307" name="Afbeelding 951416307" descr="Afbeelding met tekst, vogel, schermopname, tekenfilm&#10;&#10;Automatisch gegenereerde beschrijving">
                      <a:extLst>
                        <a:ext uri="{FF2B5EF4-FFF2-40B4-BE49-F238E27FC236}">
                          <a16:creationId xmlns:a16="http://schemas.microsoft.com/office/drawing/2014/main" id="{1FB22F59-4627-415F-8C44-7AAB30CEA610}"/>
                        </a:ext>
                      </a:extLst>
                    </pic:cNvPr>
                    <pic:cNvPicPr>
                      <a:picLocks noChangeAspect="1"/>
                    </pic:cNvPicPr>
                  </pic:nvPicPr>
                  <pic:blipFill rotWithShape="1">
                    <a:blip r:embed="rId14"/>
                    <a:srcRect b="48949"/>
                    <a:stretch/>
                  </pic:blipFill>
                  <pic:spPr bwMode="auto">
                    <a:xfrm>
                      <a:off x="0" y="0"/>
                      <a:ext cx="5979381" cy="1428007"/>
                    </a:xfrm>
                    <a:prstGeom prst="rect">
                      <a:avLst/>
                    </a:prstGeom>
                    <a:ln>
                      <a:noFill/>
                    </a:ln>
                    <a:extLst>
                      <a:ext uri="{53640926-AAD7-44D8-BBD7-CCE9431645EC}">
                        <a14:shadowObscured xmlns:a14="http://schemas.microsoft.com/office/drawing/2010/main"/>
                      </a:ext>
                    </a:extLst>
                  </pic:spPr>
                </pic:pic>
              </a:graphicData>
            </a:graphic>
          </wp:anchor>
        </w:drawing>
      </w:r>
    </w:p>
    <w:p w14:paraId="6B9BD48C" w14:textId="77777777" w:rsidR="00202208" w:rsidRDefault="00202208" w:rsidP="00586028">
      <w:pPr>
        <w:tabs>
          <w:tab w:val="left" w:pos="540"/>
        </w:tabs>
        <w:jc w:val="both"/>
        <w:rPr>
          <w:rFonts w:ascii="Gill Sans MT" w:hAnsi="Gill Sans MT" w:cs="Arial"/>
        </w:rPr>
      </w:pPr>
    </w:p>
    <w:p w14:paraId="3284A8CE" w14:textId="13429D08" w:rsidR="00202208" w:rsidRDefault="00202208" w:rsidP="00586028">
      <w:pPr>
        <w:tabs>
          <w:tab w:val="left" w:pos="540"/>
        </w:tabs>
        <w:jc w:val="both"/>
        <w:rPr>
          <w:rFonts w:ascii="Gill Sans MT" w:hAnsi="Gill Sans MT" w:cs="Arial"/>
        </w:rPr>
      </w:pPr>
    </w:p>
    <w:p w14:paraId="67D0B24E" w14:textId="77777777" w:rsidR="00202208" w:rsidRDefault="00202208" w:rsidP="00586028">
      <w:pPr>
        <w:tabs>
          <w:tab w:val="left" w:pos="540"/>
        </w:tabs>
        <w:jc w:val="both"/>
        <w:rPr>
          <w:rFonts w:ascii="Gill Sans MT" w:hAnsi="Gill Sans MT" w:cs="Arial"/>
        </w:rPr>
      </w:pPr>
    </w:p>
    <w:p w14:paraId="6FBC82F1" w14:textId="77777777" w:rsidR="00202208" w:rsidRDefault="00202208" w:rsidP="00586028">
      <w:pPr>
        <w:tabs>
          <w:tab w:val="left" w:pos="540"/>
        </w:tabs>
        <w:jc w:val="both"/>
        <w:rPr>
          <w:rFonts w:ascii="Gill Sans MT" w:hAnsi="Gill Sans MT" w:cs="Arial"/>
        </w:rPr>
      </w:pPr>
    </w:p>
    <w:p w14:paraId="29938CB9" w14:textId="45364689" w:rsidR="00202208" w:rsidRPr="0056266C" w:rsidRDefault="00202208" w:rsidP="00586028">
      <w:pPr>
        <w:tabs>
          <w:tab w:val="left" w:pos="540"/>
        </w:tabs>
        <w:jc w:val="both"/>
        <w:rPr>
          <w:rFonts w:ascii="Gill Sans MT" w:hAnsi="Gill Sans MT" w:cs="Arial"/>
        </w:rPr>
      </w:pPr>
    </w:p>
    <w:p w14:paraId="626078F4" w14:textId="77777777" w:rsidR="00586028" w:rsidRPr="0056266C" w:rsidRDefault="00586028" w:rsidP="00586028">
      <w:pPr>
        <w:tabs>
          <w:tab w:val="left" w:pos="540"/>
        </w:tabs>
        <w:jc w:val="both"/>
        <w:rPr>
          <w:rFonts w:ascii="Gill Sans MT" w:hAnsi="Gill Sans MT" w:cs="Arial"/>
          <w:sz w:val="22"/>
          <w:szCs w:val="22"/>
        </w:rPr>
      </w:pPr>
    </w:p>
    <w:p w14:paraId="2A0D0C99" w14:textId="77777777" w:rsidR="00586028" w:rsidRPr="0056266C" w:rsidRDefault="00586028" w:rsidP="00586028">
      <w:pPr>
        <w:tabs>
          <w:tab w:val="left" w:pos="540"/>
        </w:tabs>
        <w:jc w:val="both"/>
        <w:rPr>
          <w:rFonts w:ascii="Gill Sans MT" w:hAnsi="Gill Sans MT" w:cs="Arial"/>
          <w:sz w:val="22"/>
          <w:szCs w:val="22"/>
        </w:rPr>
      </w:pPr>
    </w:p>
    <w:p w14:paraId="78963CF7" w14:textId="1F42006C" w:rsidR="00F90C0B" w:rsidRDefault="00F90C0B">
      <w:pPr>
        <w:suppressAutoHyphens w:val="0"/>
        <w:rPr>
          <w:rFonts w:ascii="Gill Sans MT" w:hAnsi="Gill Sans MT"/>
          <w:b/>
          <w:sz w:val="26"/>
          <w:szCs w:val="26"/>
        </w:rPr>
      </w:pPr>
    </w:p>
    <w:tbl>
      <w:tblPr>
        <w:tblStyle w:val="Tabelraster"/>
        <w:tblW w:w="5000" w:type="pct"/>
        <w:tblLayout w:type="fixed"/>
        <w:tblLook w:val="04A0" w:firstRow="1" w:lastRow="0" w:firstColumn="1" w:lastColumn="0" w:noHBand="0" w:noVBand="1"/>
      </w:tblPr>
      <w:tblGrid>
        <w:gridCol w:w="2264"/>
        <w:gridCol w:w="2409"/>
        <w:gridCol w:w="2411"/>
        <w:gridCol w:w="2262"/>
      </w:tblGrid>
      <w:tr w:rsidR="0063178C" w:rsidRPr="002A335E" w14:paraId="7190EAD2" w14:textId="77777777" w:rsidTr="0063178C">
        <w:tc>
          <w:tcPr>
            <w:tcW w:w="1211" w:type="pct"/>
          </w:tcPr>
          <w:p w14:paraId="26165A1B" w14:textId="0DE167A6" w:rsidR="002A335E" w:rsidRPr="005D1977" w:rsidRDefault="002A335E" w:rsidP="00DF3EAA">
            <w:pPr>
              <w:shd w:val="clear" w:color="auto" w:fill="FFFFFF"/>
              <w:suppressAutoHyphens w:val="0"/>
              <w:spacing w:after="225"/>
              <w:rPr>
                <w:rFonts w:ascii="Gill Sans MT" w:hAnsi="Gill Sans MT"/>
                <w:b/>
                <w:bCs/>
                <w:color w:val="676767"/>
                <w:kern w:val="0"/>
                <w:sz w:val="22"/>
                <w:szCs w:val="22"/>
                <w:lang w:eastAsia="nl-NL"/>
              </w:rPr>
            </w:pPr>
            <w:r w:rsidRPr="00413027">
              <w:rPr>
                <w:rFonts w:ascii="Gill Sans MT" w:hAnsi="Gill Sans MT"/>
                <w:b/>
                <w:bCs/>
                <w:kern w:val="0"/>
                <w:sz w:val="22"/>
                <w:szCs w:val="22"/>
                <w:lang w:eastAsia="nl-NL"/>
              </w:rPr>
              <w:t>Cultuur en Maatschappij</w:t>
            </w:r>
          </w:p>
        </w:tc>
        <w:tc>
          <w:tcPr>
            <w:tcW w:w="1289" w:type="pct"/>
          </w:tcPr>
          <w:p w14:paraId="428B7D59" w14:textId="7D5A8A03" w:rsidR="002A335E" w:rsidRPr="005D1977" w:rsidRDefault="002A335E">
            <w:pPr>
              <w:suppressAutoHyphens w:val="0"/>
              <w:rPr>
                <w:rFonts w:ascii="Gill Sans MT" w:hAnsi="Gill Sans MT"/>
                <w:b/>
                <w:sz w:val="22"/>
                <w:szCs w:val="22"/>
              </w:rPr>
            </w:pPr>
            <w:r w:rsidRPr="005D1977">
              <w:rPr>
                <w:rFonts w:ascii="Gill Sans MT" w:hAnsi="Gill Sans MT"/>
                <w:b/>
                <w:sz w:val="22"/>
                <w:szCs w:val="22"/>
              </w:rPr>
              <w:t>Economie en Maatschappij</w:t>
            </w:r>
          </w:p>
        </w:tc>
        <w:tc>
          <w:tcPr>
            <w:tcW w:w="1290" w:type="pct"/>
          </w:tcPr>
          <w:p w14:paraId="7C549A5E" w14:textId="23C9445D" w:rsidR="002A335E" w:rsidRPr="005D1977" w:rsidRDefault="002A335E">
            <w:pPr>
              <w:suppressAutoHyphens w:val="0"/>
              <w:rPr>
                <w:rFonts w:ascii="Gill Sans MT" w:hAnsi="Gill Sans MT"/>
                <w:b/>
                <w:sz w:val="22"/>
                <w:szCs w:val="22"/>
              </w:rPr>
            </w:pPr>
            <w:r w:rsidRPr="005D1977">
              <w:rPr>
                <w:rFonts w:ascii="Gill Sans MT" w:hAnsi="Gill Sans MT"/>
                <w:b/>
                <w:sz w:val="22"/>
                <w:szCs w:val="22"/>
              </w:rPr>
              <w:t>Natuur en Gezondheid</w:t>
            </w:r>
          </w:p>
        </w:tc>
        <w:tc>
          <w:tcPr>
            <w:tcW w:w="1210" w:type="pct"/>
          </w:tcPr>
          <w:p w14:paraId="54B2FC96" w14:textId="1E7E26F4" w:rsidR="002A335E" w:rsidRPr="005D1977" w:rsidRDefault="002A335E" w:rsidP="0063178C">
            <w:pPr>
              <w:suppressAutoHyphens w:val="0"/>
              <w:ind w:left="31"/>
              <w:rPr>
                <w:rFonts w:ascii="Gill Sans MT" w:hAnsi="Gill Sans MT"/>
                <w:b/>
                <w:sz w:val="22"/>
                <w:szCs w:val="22"/>
              </w:rPr>
            </w:pPr>
            <w:r w:rsidRPr="005D1977">
              <w:rPr>
                <w:rFonts w:ascii="Gill Sans MT" w:hAnsi="Gill Sans MT"/>
                <w:b/>
                <w:sz w:val="22"/>
                <w:szCs w:val="22"/>
              </w:rPr>
              <w:t>Natuur en Techniek</w:t>
            </w:r>
          </w:p>
        </w:tc>
      </w:tr>
      <w:tr w:rsidR="00A83A8C" w:rsidRPr="002A335E" w14:paraId="411E8432" w14:textId="77777777" w:rsidTr="0036441E">
        <w:trPr>
          <w:trHeight w:val="5979"/>
        </w:trPr>
        <w:tc>
          <w:tcPr>
            <w:tcW w:w="1211" w:type="pct"/>
          </w:tcPr>
          <w:p w14:paraId="1EFF567B" w14:textId="2A32D9C9" w:rsidR="00464367" w:rsidRPr="000C59E5" w:rsidRDefault="00DF3EAA" w:rsidP="00DF3EAA">
            <w:pPr>
              <w:shd w:val="clear" w:color="auto" w:fill="FFFFFF"/>
              <w:suppressAutoHyphens w:val="0"/>
              <w:spacing w:after="225"/>
              <w:rPr>
                <w:rFonts w:ascii="Gill Sans MT" w:hAnsi="Gill Sans MT"/>
                <w:kern w:val="0"/>
                <w:sz w:val="22"/>
                <w:szCs w:val="22"/>
                <w:lang w:eastAsia="nl-NL"/>
              </w:rPr>
            </w:pPr>
            <w:r w:rsidRPr="00DF3EAA">
              <w:rPr>
                <w:rFonts w:ascii="Gill Sans MT" w:hAnsi="Gill Sans MT"/>
                <w:kern w:val="0"/>
                <w:sz w:val="22"/>
                <w:szCs w:val="22"/>
                <w:lang w:eastAsia="nl-NL"/>
              </w:rPr>
              <w:t>Cultuur en Maatschappij is een breed profiel</w:t>
            </w:r>
            <w:r w:rsidR="0063178C">
              <w:rPr>
                <w:rFonts w:ascii="Gill Sans MT" w:hAnsi="Gill Sans MT"/>
                <w:kern w:val="0"/>
                <w:sz w:val="22"/>
                <w:szCs w:val="22"/>
                <w:lang w:eastAsia="nl-NL"/>
              </w:rPr>
              <w:t xml:space="preserve"> </w:t>
            </w:r>
            <w:r w:rsidRPr="00DF3EAA">
              <w:rPr>
                <w:rFonts w:ascii="Gill Sans MT" w:hAnsi="Gill Sans MT"/>
                <w:kern w:val="0"/>
                <w:sz w:val="22"/>
                <w:szCs w:val="22"/>
                <w:lang w:eastAsia="nl-NL"/>
              </w:rPr>
              <w:t xml:space="preserve">gericht op taal, communicatie, geschiedenis, kunst en maatschappelijke onderwerpen als rechten, politiek, onderwijs en hulpverlening. </w:t>
            </w:r>
          </w:p>
          <w:p w14:paraId="3F4BC1EA" w14:textId="77777777" w:rsidR="00586028" w:rsidRDefault="00501AC6" w:rsidP="00D416DF">
            <w:pPr>
              <w:shd w:val="clear" w:color="auto" w:fill="FFFFFF"/>
              <w:suppressAutoHyphens w:val="0"/>
              <w:rPr>
                <w:rFonts w:ascii="Gill Sans MT" w:hAnsi="Gill Sans MT"/>
                <w:kern w:val="0"/>
                <w:sz w:val="22"/>
                <w:szCs w:val="22"/>
                <w:lang w:eastAsia="nl-NL"/>
              </w:rPr>
            </w:pPr>
            <w:r w:rsidRPr="00CA2BFD">
              <w:rPr>
                <w:rFonts w:ascii="Gill Sans MT" w:hAnsi="Gill Sans MT"/>
                <w:b/>
                <w:bCs/>
                <w:kern w:val="0"/>
                <w:sz w:val="22"/>
                <w:szCs w:val="22"/>
                <w:lang w:eastAsia="nl-NL"/>
              </w:rPr>
              <w:t>Voorbeelden van opleidingen:</w:t>
            </w:r>
            <w:r w:rsidR="00CA2BFD">
              <w:rPr>
                <w:rFonts w:ascii="Gill Sans MT" w:hAnsi="Gill Sans MT"/>
                <w:b/>
                <w:bCs/>
                <w:kern w:val="0"/>
                <w:sz w:val="22"/>
                <w:szCs w:val="22"/>
                <w:lang w:eastAsia="nl-NL"/>
              </w:rPr>
              <w:br/>
            </w:r>
            <w:r w:rsidR="00A0210D" w:rsidRPr="000C59E5">
              <w:rPr>
                <w:rFonts w:ascii="Gill Sans MT" w:hAnsi="Gill Sans MT"/>
                <w:kern w:val="0"/>
                <w:sz w:val="22"/>
                <w:szCs w:val="22"/>
                <w:lang w:eastAsia="nl-NL"/>
              </w:rPr>
              <w:t>Leraar VO (niet exacte vakken)</w:t>
            </w:r>
            <w:r w:rsidR="00A0210D" w:rsidRPr="000C59E5">
              <w:rPr>
                <w:rFonts w:ascii="Gill Sans MT" w:hAnsi="Gill Sans MT"/>
                <w:kern w:val="0"/>
                <w:sz w:val="22"/>
                <w:szCs w:val="22"/>
                <w:lang w:eastAsia="nl-NL"/>
              </w:rPr>
              <w:br/>
            </w:r>
            <w:r w:rsidR="00C63F18" w:rsidRPr="000C59E5">
              <w:rPr>
                <w:rFonts w:ascii="Gill Sans MT" w:hAnsi="Gill Sans MT"/>
                <w:kern w:val="0"/>
                <w:sz w:val="22"/>
                <w:szCs w:val="22"/>
                <w:lang w:eastAsia="nl-NL"/>
              </w:rPr>
              <w:t>Human Resource Management</w:t>
            </w:r>
            <w:r w:rsidR="00C63F18" w:rsidRPr="000C59E5">
              <w:rPr>
                <w:rFonts w:ascii="Gill Sans MT" w:hAnsi="Gill Sans MT"/>
                <w:kern w:val="0"/>
                <w:sz w:val="22"/>
                <w:szCs w:val="22"/>
                <w:lang w:eastAsia="nl-NL"/>
              </w:rPr>
              <w:br/>
            </w:r>
            <w:proofErr w:type="spellStart"/>
            <w:r w:rsidR="007D1DDB" w:rsidRPr="000C59E5">
              <w:rPr>
                <w:rFonts w:ascii="Gill Sans MT" w:hAnsi="Gill Sans MT"/>
                <w:kern w:val="0"/>
                <w:sz w:val="22"/>
                <w:szCs w:val="22"/>
                <w:lang w:eastAsia="nl-NL"/>
              </w:rPr>
              <w:t>Social</w:t>
            </w:r>
            <w:proofErr w:type="spellEnd"/>
            <w:r w:rsidR="007D1DDB" w:rsidRPr="000C59E5">
              <w:rPr>
                <w:rFonts w:ascii="Gill Sans MT" w:hAnsi="Gill Sans MT"/>
                <w:kern w:val="0"/>
                <w:sz w:val="22"/>
                <w:szCs w:val="22"/>
                <w:lang w:eastAsia="nl-NL"/>
              </w:rPr>
              <w:t xml:space="preserve"> </w:t>
            </w:r>
            <w:proofErr w:type="spellStart"/>
            <w:r w:rsidR="007D1DDB" w:rsidRPr="000C59E5">
              <w:rPr>
                <w:rFonts w:ascii="Gill Sans MT" w:hAnsi="Gill Sans MT"/>
                <w:kern w:val="0"/>
                <w:sz w:val="22"/>
                <w:szCs w:val="22"/>
                <w:lang w:eastAsia="nl-NL"/>
              </w:rPr>
              <w:t>Work</w:t>
            </w:r>
            <w:proofErr w:type="spellEnd"/>
            <w:r w:rsidR="007D1DDB" w:rsidRPr="000C59E5">
              <w:rPr>
                <w:rFonts w:ascii="Gill Sans MT" w:hAnsi="Gill Sans MT"/>
                <w:kern w:val="0"/>
                <w:sz w:val="22"/>
                <w:szCs w:val="22"/>
                <w:lang w:eastAsia="nl-NL"/>
              </w:rPr>
              <w:br/>
              <w:t>Pedagogiek</w:t>
            </w:r>
            <w:r w:rsidR="00C054B6" w:rsidRPr="000C59E5">
              <w:rPr>
                <w:rFonts w:ascii="Gill Sans MT" w:hAnsi="Gill Sans MT"/>
                <w:kern w:val="0"/>
                <w:sz w:val="22"/>
                <w:szCs w:val="22"/>
                <w:lang w:eastAsia="nl-NL"/>
              </w:rPr>
              <w:br/>
              <w:t>Beeldende kunst en vormgeving</w:t>
            </w:r>
            <w:r w:rsidR="00C054B6" w:rsidRPr="000C59E5">
              <w:rPr>
                <w:rFonts w:ascii="Gill Sans MT" w:hAnsi="Gill Sans MT"/>
                <w:kern w:val="0"/>
                <w:sz w:val="22"/>
                <w:szCs w:val="22"/>
                <w:lang w:eastAsia="nl-NL"/>
              </w:rPr>
              <w:br/>
            </w:r>
            <w:r w:rsidR="00C13ED6" w:rsidRPr="000C59E5">
              <w:rPr>
                <w:rFonts w:ascii="Gill Sans MT" w:hAnsi="Gill Sans MT"/>
                <w:kern w:val="0"/>
                <w:sz w:val="22"/>
                <w:szCs w:val="22"/>
                <w:lang w:eastAsia="nl-NL"/>
              </w:rPr>
              <w:t>Journalistiek</w:t>
            </w:r>
          </w:p>
          <w:p w14:paraId="1DC086C0" w14:textId="7EB52760" w:rsidR="00D14188" w:rsidRPr="00CA2BFD" w:rsidRDefault="00D14188" w:rsidP="00184209">
            <w:pPr>
              <w:shd w:val="clear" w:color="auto" w:fill="FFFFFF"/>
              <w:suppressAutoHyphens w:val="0"/>
              <w:rPr>
                <w:rFonts w:ascii="Gill Sans MT" w:hAnsi="Gill Sans MT"/>
                <w:b/>
                <w:bCs/>
                <w:kern w:val="0"/>
                <w:sz w:val="22"/>
                <w:szCs w:val="22"/>
                <w:lang w:eastAsia="nl-NL"/>
              </w:rPr>
            </w:pPr>
            <w:r w:rsidRPr="002C303A">
              <w:rPr>
                <w:rFonts w:ascii="Gill Sans MT" w:hAnsi="Gill Sans MT"/>
                <w:kern w:val="0"/>
                <w:sz w:val="22"/>
                <w:szCs w:val="22"/>
                <w:lang w:eastAsia="nl-NL"/>
              </w:rPr>
              <w:t>P</w:t>
            </w:r>
            <w:r w:rsidR="00D45131" w:rsidRPr="002C303A">
              <w:rPr>
                <w:rFonts w:ascii="Gill Sans MT" w:hAnsi="Gill Sans MT"/>
                <w:kern w:val="0"/>
                <w:sz w:val="22"/>
                <w:szCs w:val="22"/>
                <w:lang w:eastAsia="nl-NL"/>
              </w:rPr>
              <w:t>sychologi</w:t>
            </w:r>
            <w:r w:rsidRPr="002C303A">
              <w:rPr>
                <w:rFonts w:ascii="Gill Sans MT" w:hAnsi="Gill Sans MT"/>
                <w:kern w:val="0"/>
                <w:sz w:val="22"/>
                <w:szCs w:val="22"/>
                <w:lang w:eastAsia="nl-NL"/>
              </w:rPr>
              <w:t>e</w:t>
            </w:r>
          </w:p>
        </w:tc>
        <w:tc>
          <w:tcPr>
            <w:tcW w:w="1289" w:type="pct"/>
          </w:tcPr>
          <w:p w14:paraId="2E5D2843" w14:textId="6F4A2EF3" w:rsidR="00200A97" w:rsidRPr="000C59E5" w:rsidRDefault="002C6048" w:rsidP="002C6048">
            <w:pPr>
              <w:shd w:val="clear" w:color="auto" w:fill="FFFFFF"/>
              <w:suppressAutoHyphens w:val="0"/>
              <w:spacing w:after="225"/>
              <w:rPr>
                <w:rFonts w:ascii="Gill Sans MT" w:hAnsi="Gill Sans MT"/>
                <w:kern w:val="0"/>
                <w:sz w:val="22"/>
                <w:szCs w:val="22"/>
                <w:lang w:eastAsia="nl-NL"/>
              </w:rPr>
            </w:pPr>
            <w:r w:rsidRPr="002C6048">
              <w:rPr>
                <w:rFonts w:ascii="Gill Sans MT" w:hAnsi="Gill Sans MT"/>
                <w:kern w:val="0"/>
                <w:sz w:val="22"/>
                <w:szCs w:val="22"/>
                <w:lang w:eastAsia="nl-NL"/>
              </w:rPr>
              <w:t>Economie en Maatschappij is een breed profiel</w:t>
            </w:r>
            <w:r w:rsidR="0063178C">
              <w:rPr>
                <w:rFonts w:ascii="Gill Sans MT" w:hAnsi="Gill Sans MT"/>
                <w:kern w:val="0"/>
                <w:sz w:val="22"/>
                <w:szCs w:val="22"/>
                <w:lang w:eastAsia="nl-NL"/>
              </w:rPr>
              <w:t xml:space="preserve"> met </w:t>
            </w:r>
            <w:r w:rsidRPr="002C6048">
              <w:rPr>
                <w:rFonts w:ascii="Gill Sans MT" w:hAnsi="Gill Sans MT"/>
                <w:kern w:val="0"/>
                <w:sz w:val="22"/>
                <w:szCs w:val="22"/>
                <w:lang w:eastAsia="nl-NL"/>
              </w:rPr>
              <w:t>veel aandacht voor economische vakken. Het is gericht op de financiële kant van de maatschappij.</w:t>
            </w:r>
            <w:r w:rsidR="00184209">
              <w:rPr>
                <w:rFonts w:ascii="Gill Sans MT" w:hAnsi="Gill Sans MT"/>
                <w:kern w:val="0"/>
                <w:sz w:val="22"/>
                <w:szCs w:val="22"/>
                <w:lang w:eastAsia="nl-NL"/>
              </w:rPr>
              <w:t xml:space="preserve"> W</w:t>
            </w:r>
            <w:r w:rsidR="00200A97">
              <w:rPr>
                <w:rFonts w:ascii="Gill Sans MT" w:hAnsi="Gill Sans MT"/>
                <w:kern w:val="0"/>
                <w:sz w:val="22"/>
                <w:szCs w:val="22"/>
                <w:lang w:eastAsia="nl-NL"/>
              </w:rPr>
              <w:t xml:space="preserve">iskunde B </w:t>
            </w:r>
            <w:proofErr w:type="spellStart"/>
            <w:r w:rsidR="00184209">
              <w:rPr>
                <w:rFonts w:ascii="Gill Sans MT" w:hAnsi="Gill Sans MT"/>
                <w:kern w:val="0"/>
                <w:sz w:val="22"/>
                <w:szCs w:val="22"/>
                <w:lang w:eastAsia="nl-NL"/>
              </w:rPr>
              <w:t>soms</w:t>
            </w:r>
            <w:r w:rsidR="00200A97">
              <w:rPr>
                <w:rFonts w:ascii="Gill Sans MT" w:hAnsi="Gill Sans MT"/>
                <w:kern w:val="0"/>
                <w:sz w:val="22"/>
                <w:szCs w:val="22"/>
                <w:lang w:eastAsia="nl-NL"/>
              </w:rPr>
              <w:t>nodig</w:t>
            </w:r>
            <w:proofErr w:type="spellEnd"/>
            <w:r w:rsidR="00200A97">
              <w:rPr>
                <w:rFonts w:ascii="Gill Sans MT" w:hAnsi="Gill Sans MT"/>
                <w:kern w:val="0"/>
                <w:sz w:val="22"/>
                <w:szCs w:val="22"/>
                <w:lang w:eastAsia="nl-NL"/>
              </w:rPr>
              <w:t>.</w:t>
            </w:r>
          </w:p>
          <w:p w14:paraId="0C86A5A8" w14:textId="77777777" w:rsidR="00586028" w:rsidRDefault="00501AC6" w:rsidP="00DF01E6">
            <w:pPr>
              <w:shd w:val="clear" w:color="auto" w:fill="FFFFFF"/>
              <w:suppressAutoHyphens w:val="0"/>
              <w:rPr>
                <w:rFonts w:ascii="Gill Sans MT" w:hAnsi="Gill Sans MT"/>
                <w:bCs/>
                <w:sz w:val="22"/>
                <w:szCs w:val="22"/>
              </w:rPr>
            </w:pPr>
            <w:r w:rsidRPr="00CA2BFD">
              <w:rPr>
                <w:rFonts w:ascii="Gill Sans MT" w:hAnsi="Gill Sans MT"/>
                <w:b/>
                <w:bCs/>
                <w:kern w:val="0"/>
                <w:sz w:val="22"/>
                <w:szCs w:val="22"/>
                <w:lang w:eastAsia="nl-NL"/>
              </w:rPr>
              <w:t>Voorbeelden van opleidingen:</w:t>
            </w:r>
            <w:r w:rsidR="00CA2BFD">
              <w:rPr>
                <w:rFonts w:ascii="Gill Sans MT" w:hAnsi="Gill Sans MT"/>
                <w:kern w:val="0"/>
                <w:sz w:val="22"/>
                <w:szCs w:val="22"/>
                <w:lang w:eastAsia="nl-NL"/>
              </w:rPr>
              <w:br/>
            </w:r>
            <w:r w:rsidR="00795ABF" w:rsidRPr="000C59E5">
              <w:rPr>
                <w:rFonts w:ascii="Gill Sans MT" w:hAnsi="Gill Sans MT"/>
                <w:kern w:val="0"/>
                <w:sz w:val="22"/>
                <w:szCs w:val="22"/>
                <w:lang w:eastAsia="nl-NL"/>
              </w:rPr>
              <w:t>Accountancy</w:t>
            </w:r>
            <w:r w:rsidR="00795ABF" w:rsidRPr="000C59E5">
              <w:rPr>
                <w:rFonts w:ascii="Gill Sans MT" w:hAnsi="Gill Sans MT"/>
                <w:kern w:val="0"/>
                <w:sz w:val="22"/>
                <w:szCs w:val="22"/>
                <w:lang w:eastAsia="nl-NL"/>
              </w:rPr>
              <w:br/>
              <w:t>Bedrijfskunde</w:t>
            </w:r>
            <w:r w:rsidR="00795ABF" w:rsidRPr="000C59E5">
              <w:rPr>
                <w:rFonts w:ascii="Gill Sans MT" w:hAnsi="Gill Sans MT"/>
                <w:kern w:val="0"/>
                <w:sz w:val="22"/>
                <w:szCs w:val="22"/>
                <w:lang w:eastAsia="nl-NL"/>
              </w:rPr>
              <w:br/>
            </w:r>
            <w:r w:rsidR="00B85212" w:rsidRPr="000C59E5">
              <w:rPr>
                <w:rFonts w:ascii="Gill Sans MT" w:hAnsi="Gill Sans MT"/>
                <w:kern w:val="0"/>
                <w:sz w:val="22"/>
                <w:szCs w:val="22"/>
                <w:lang w:eastAsia="nl-NL"/>
              </w:rPr>
              <w:t>Commerciële</w:t>
            </w:r>
            <w:r w:rsidR="00795ABF" w:rsidRPr="000C59E5">
              <w:rPr>
                <w:rFonts w:ascii="Gill Sans MT" w:hAnsi="Gill Sans MT"/>
                <w:kern w:val="0"/>
                <w:sz w:val="22"/>
                <w:szCs w:val="22"/>
                <w:lang w:eastAsia="nl-NL"/>
              </w:rPr>
              <w:t xml:space="preserve"> economie</w:t>
            </w:r>
            <w:r w:rsidR="00795ABF" w:rsidRPr="000C59E5">
              <w:rPr>
                <w:rFonts w:ascii="Gill Sans MT" w:hAnsi="Gill Sans MT"/>
                <w:kern w:val="0"/>
                <w:sz w:val="22"/>
                <w:szCs w:val="22"/>
                <w:lang w:eastAsia="nl-NL"/>
              </w:rPr>
              <w:br/>
              <w:t>Bestuurskunde</w:t>
            </w:r>
            <w:r w:rsidR="00795ABF" w:rsidRPr="000C59E5">
              <w:rPr>
                <w:rFonts w:ascii="Gill Sans MT" w:hAnsi="Gill Sans MT"/>
                <w:kern w:val="0"/>
                <w:sz w:val="22"/>
                <w:szCs w:val="22"/>
                <w:lang w:eastAsia="nl-NL"/>
              </w:rPr>
              <w:br/>
            </w:r>
            <w:r w:rsidR="005B074C" w:rsidRPr="000C59E5">
              <w:rPr>
                <w:rFonts w:ascii="Gill Sans MT" w:hAnsi="Gill Sans MT"/>
                <w:kern w:val="0"/>
                <w:sz w:val="22"/>
                <w:szCs w:val="22"/>
                <w:lang w:eastAsia="nl-NL"/>
              </w:rPr>
              <w:t>Eventmanagement</w:t>
            </w:r>
            <w:r w:rsidR="005B074C" w:rsidRPr="000C59E5">
              <w:rPr>
                <w:rFonts w:ascii="Gill Sans MT" w:hAnsi="Gill Sans MT"/>
                <w:kern w:val="0"/>
                <w:sz w:val="22"/>
                <w:szCs w:val="22"/>
                <w:lang w:eastAsia="nl-NL"/>
              </w:rPr>
              <w:br/>
              <w:t>Vastgoed en Makelaardij</w:t>
            </w:r>
            <w:r w:rsidR="00C42193" w:rsidRPr="000C59E5">
              <w:rPr>
                <w:rFonts w:ascii="Gill Sans MT" w:hAnsi="Gill Sans MT"/>
                <w:kern w:val="0"/>
                <w:sz w:val="22"/>
                <w:szCs w:val="22"/>
                <w:lang w:eastAsia="nl-NL"/>
              </w:rPr>
              <w:br/>
              <w:t>Ondernemen</w:t>
            </w:r>
            <w:r w:rsidR="00C42193" w:rsidRPr="000C59E5">
              <w:rPr>
                <w:rFonts w:ascii="Gill Sans MT" w:hAnsi="Gill Sans MT"/>
                <w:kern w:val="0"/>
                <w:sz w:val="22"/>
                <w:szCs w:val="22"/>
                <w:lang w:eastAsia="nl-NL"/>
              </w:rPr>
              <w:br/>
              <w:t>Technische bedrijfskunde</w:t>
            </w:r>
            <w:r w:rsidR="000C59E5">
              <w:rPr>
                <w:rFonts w:ascii="Gill Sans MT" w:hAnsi="Gill Sans MT"/>
                <w:kern w:val="0"/>
                <w:sz w:val="22"/>
                <w:szCs w:val="22"/>
                <w:lang w:eastAsia="nl-NL"/>
              </w:rPr>
              <w:br/>
            </w:r>
            <w:r w:rsidR="000C59E5" w:rsidRPr="000C59E5">
              <w:rPr>
                <w:rFonts w:ascii="Gill Sans MT" w:hAnsi="Gill Sans MT"/>
                <w:bCs/>
                <w:sz w:val="22"/>
                <w:szCs w:val="22"/>
              </w:rPr>
              <w:t>Toerisme</w:t>
            </w:r>
          </w:p>
          <w:p w14:paraId="7DFE3AB4" w14:textId="6F96D81A" w:rsidR="00A5510F" w:rsidRPr="00CA2BFD" w:rsidRDefault="00A5510F" w:rsidP="0036441E">
            <w:pPr>
              <w:shd w:val="clear" w:color="auto" w:fill="FFFFFF"/>
              <w:suppressAutoHyphens w:val="0"/>
              <w:rPr>
                <w:rFonts w:ascii="Gill Sans MT" w:hAnsi="Gill Sans MT"/>
                <w:kern w:val="0"/>
                <w:sz w:val="22"/>
                <w:szCs w:val="22"/>
                <w:lang w:eastAsia="nl-NL"/>
              </w:rPr>
            </w:pPr>
            <w:r>
              <w:rPr>
                <w:rFonts w:ascii="Gill Sans MT" w:hAnsi="Gill Sans MT"/>
                <w:bCs/>
                <w:sz w:val="22"/>
                <w:szCs w:val="22"/>
              </w:rPr>
              <w:t>Jurist</w:t>
            </w:r>
          </w:p>
        </w:tc>
        <w:tc>
          <w:tcPr>
            <w:tcW w:w="1290" w:type="pct"/>
          </w:tcPr>
          <w:p w14:paraId="3EFD4540" w14:textId="77777777" w:rsidR="002C6048" w:rsidRPr="000C59E5" w:rsidRDefault="002C6048" w:rsidP="002C6048">
            <w:pPr>
              <w:shd w:val="clear" w:color="auto" w:fill="FFFFFF"/>
              <w:suppressAutoHyphens w:val="0"/>
              <w:spacing w:after="225"/>
              <w:rPr>
                <w:rFonts w:ascii="Gill Sans MT" w:hAnsi="Gill Sans MT"/>
                <w:kern w:val="0"/>
                <w:sz w:val="22"/>
                <w:szCs w:val="22"/>
                <w:lang w:eastAsia="nl-NL"/>
              </w:rPr>
            </w:pPr>
            <w:r w:rsidRPr="002C6048">
              <w:rPr>
                <w:rFonts w:ascii="Gill Sans MT" w:hAnsi="Gill Sans MT"/>
                <w:kern w:val="0"/>
                <w:sz w:val="22"/>
                <w:szCs w:val="22"/>
                <w:lang w:eastAsia="nl-NL"/>
              </w:rPr>
              <w:t>Natuur en Gezondheid is gericht op de medische en biologische wereld.</w:t>
            </w:r>
          </w:p>
          <w:p w14:paraId="1D1F0C1F" w14:textId="3B2E69C4" w:rsidR="00586028" w:rsidRPr="00CA2BFD" w:rsidRDefault="00501AC6" w:rsidP="000C59E5">
            <w:pPr>
              <w:shd w:val="clear" w:color="auto" w:fill="FFFFFF"/>
              <w:suppressAutoHyphens w:val="0"/>
              <w:spacing w:after="225"/>
              <w:rPr>
                <w:rFonts w:ascii="Gill Sans MT" w:hAnsi="Gill Sans MT"/>
                <w:b/>
                <w:bCs/>
                <w:kern w:val="0"/>
                <w:sz w:val="22"/>
                <w:szCs w:val="22"/>
                <w:lang w:eastAsia="nl-NL"/>
              </w:rPr>
            </w:pPr>
            <w:r w:rsidRPr="00CA2BFD">
              <w:rPr>
                <w:rFonts w:ascii="Gill Sans MT" w:hAnsi="Gill Sans MT"/>
                <w:b/>
                <w:bCs/>
                <w:kern w:val="0"/>
                <w:sz w:val="22"/>
                <w:szCs w:val="22"/>
                <w:lang w:eastAsia="nl-NL"/>
              </w:rPr>
              <w:t>Voorbeelden van opleidingen:</w:t>
            </w:r>
            <w:r w:rsidR="00CA2BFD">
              <w:rPr>
                <w:rFonts w:ascii="Gill Sans MT" w:hAnsi="Gill Sans MT"/>
                <w:b/>
                <w:bCs/>
                <w:kern w:val="0"/>
                <w:sz w:val="22"/>
                <w:szCs w:val="22"/>
                <w:lang w:eastAsia="nl-NL"/>
              </w:rPr>
              <w:br/>
            </w:r>
            <w:r w:rsidR="00AE5AE9" w:rsidRPr="000C59E5">
              <w:rPr>
                <w:rFonts w:ascii="Gill Sans MT" w:hAnsi="Gill Sans MT"/>
                <w:kern w:val="0"/>
                <w:sz w:val="22"/>
                <w:szCs w:val="22"/>
                <w:lang w:eastAsia="nl-NL"/>
              </w:rPr>
              <w:t>Fysiotherapie</w:t>
            </w:r>
            <w:r w:rsidR="00AE5AE9" w:rsidRPr="000C59E5">
              <w:rPr>
                <w:rFonts w:ascii="Gill Sans MT" w:hAnsi="Gill Sans MT"/>
                <w:kern w:val="0"/>
                <w:sz w:val="22"/>
                <w:szCs w:val="22"/>
                <w:lang w:eastAsia="nl-NL"/>
              </w:rPr>
              <w:br/>
              <w:t>Verpleegkunde</w:t>
            </w:r>
            <w:r w:rsidR="00955935" w:rsidRPr="000C59E5">
              <w:rPr>
                <w:rFonts w:ascii="Gill Sans MT" w:hAnsi="Gill Sans MT"/>
                <w:kern w:val="0"/>
                <w:sz w:val="22"/>
                <w:szCs w:val="22"/>
                <w:lang w:eastAsia="nl-NL"/>
              </w:rPr>
              <w:br/>
              <w:t>Mondzorgkunde</w:t>
            </w:r>
            <w:r w:rsidR="00955935" w:rsidRPr="000C59E5">
              <w:rPr>
                <w:rFonts w:ascii="Gill Sans MT" w:hAnsi="Gill Sans MT"/>
                <w:kern w:val="0"/>
                <w:sz w:val="22"/>
                <w:szCs w:val="22"/>
                <w:lang w:eastAsia="nl-NL"/>
              </w:rPr>
              <w:br/>
              <w:t>Verloskunde</w:t>
            </w:r>
            <w:r w:rsidR="00AE5AE9" w:rsidRPr="000C59E5">
              <w:rPr>
                <w:rFonts w:ascii="Gill Sans MT" w:hAnsi="Gill Sans MT"/>
                <w:kern w:val="0"/>
                <w:sz w:val="22"/>
                <w:szCs w:val="22"/>
                <w:lang w:eastAsia="nl-NL"/>
              </w:rPr>
              <w:br/>
              <w:t>Biotechnologie</w:t>
            </w:r>
            <w:r w:rsidR="00AE5AE9" w:rsidRPr="000C59E5">
              <w:rPr>
                <w:rFonts w:ascii="Gill Sans MT" w:hAnsi="Gill Sans MT"/>
                <w:kern w:val="0"/>
                <w:sz w:val="22"/>
                <w:szCs w:val="22"/>
                <w:lang w:eastAsia="nl-NL"/>
              </w:rPr>
              <w:br/>
              <w:t>Bos- en natuurbeheer</w:t>
            </w:r>
            <w:r w:rsidR="00AE5AE9" w:rsidRPr="000C59E5">
              <w:rPr>
                <w:rFonts w:ascii="Gill Sans MT" w:hAnsi="Gill Sans MT"/>
                <w:kern w:val="0"/>
                <w:sz w:val="22"/>
                <w:szCs w:val="22"/>
                <w:lang w:eastAsia="nl-NL"/>
              </w:rPr>
              <w:br/>
            </w:r>
            <w:r w:rsidR="00FC19FC" w:rsidRPr="000C59E5">
              <w:rPr>
                <w:rFonts w:ascii="Gill Sans MT" w:hAnsi="Gill Sans MT"/>
                <w:kern w:val="0"/>
                <w:sz w:val="22"/>
                <w:szCs w:val="22"/>
                <w:lang w:eastAsia="nl-NL"/>
              </w:rPr>
              <w:t xml:space="preserve">Dier- en </w:t>
            </w:r>
            <w:r w:rsidR="00AE5AE9" w:rsidRPr="000C59E5">
              <w:rPr>
                <w:rFonts w:ascii="Gill Sans MT" w:hAnsi="Gill Sans MT"/>
                <w:kern w:val="0"/>
                <w:sz w:val="22"/>
                <w:szCs w:val="22"/>
                <w:lang w:eastAsia="nl-NL"/>
              </w:rPr>
              <w:t>Veehouderij</w:t>
            </w:r>
            <w:r w:rsidR="00AE5AE9" w:rsidRPr="000C59E5">
              <w:rPr>
                <w:rFonts w:ascii="Gill Sans MT" w:hAnsi="Gill Sans MT"/>
                <w:kern w:val="0"/>
                <w:sz w:val="22"/>
                <w:szCs w:val="22"/>
                <w:lang w:eastAsia="nl-NL"/>
              </w:rPr>
              <w:br/>
              <w:t>Voeding en diëtiek</w:t>
            </w:r>
            <w:r w:rsidR="001C2C66" w:rsidRPr="000C59E5">
              <w:rPr>
                <w:rFonts w:ascii="Gill Sans MT" w:hAnsi="Gill Sans MT"/>
                <w:kern w:val="0"/>
                <w:sz w:val="22"/>
                <w:szCs w:val="22"/>
                <w:lang w:eastAsia="nl-NL"/>
              </w:rPr>
              <w:br/>
              <w:t>Biologie en medisch laboratoriumonderzoek</w:t>
            </w:r>
            <w:r w:rsidR="00AE5AE9" w:rsidRPr="000C59E5">
              <w:rPr>
                <w:rFonts w:ascii="Gill Sans MT" w:hAnsi="Gill Sans MT"/>
                <w:kern w:val="0"/>
                <w:sz w:val="22"/>
                <w:szCs w:val="22"/>
                <w:lang w:eastAsia="nl-NL"/>
              </w:rPr>
              <w:t xml:space="preserve"> </w:t>
            </w:r>
            <w:r w:rsidR="00955935" w:rsidRPr="000C59E5">
              <w:rPr>
                <w:rFonts w:ascii="Gill Sans MT" w:hAnsi="Gill Sans MT"/>
                <w:kern w:val="0"/>
                <w:sz w:val="22"/>
                <w:szCs w:val="22"/>
                <w:lang w:eastAsia="nl-NL"/>
              </w:rPr>
              <w:br/>
            </w:r>
            <w:r w:rsidR="00FC19FC" w:rsidRPr="000C59E5">
              <w:rPr>
                <w:rFonts w:ascii="Gill Sans MT" w:hAnsi="Gill Sans MT"/>
                <w:kern w:val="0"/>
                <w:sz w:val="22"/>
                <w:szCs w:val="22"/>
                <w:lang w:eastAsia="nl-NL"/>
              </w:rPr>
              <w:t>Land- en watermanagement</w:t>
            </w:r>
            <w:r w:rsidR="00C42193" w:rsidRPr="000C59E5">
              <w:rPr>
                <w:rFonts w:ascii="Gill Sans MT" w:hAnsi="Gill Sans MT"/>
                <w:kern w:val="0"/>
                <w:sz w:val="22"/>
                <w:szCs w:val="22"/>
                <w:lang w:eastAsia="nl-NL"/>
              </w:rPr>
              <w:br/>
              <w:t>Tuinbouw en akkerbouw</w:t>
            </w:r>
          </w:p>
        </w:tc>
        <w:tc>
          <w:tcPr>
            <w:tcW w:w="1210" w:type="pct"/>
          </w:tcPr>
          <w:p w14:paraId="2FE4C981" w14:textId="640EE5C0" w:rsidR="005D1977" w:rsidRPr="000C59E5" w:rsidRDefault="005D1977" w:rsidP="0063178C">
            <w:pPr>
              <w:shd w:val="clear" w:color="auto" w:fill="FFFFFF"/>
              <w:suppressAutoHyphens w:val="0"/>
              <w:spacing w:after="225"/>
              <w:ind w:left="31"/>
              <w:rPr>
                <w:rFonts w:ascii="Gill Sans MT" w:hAnsi="Gill Sans MT"/>
                <w:kern w:val="0"/>
                <w:sz w:val="22"/>
                <w:szCs w:val="22"/>
                <w:lang w:eastAsia="nl-NL"/>
              </w:rPr>
            </w:pPr>
            <w:r w:rsidRPr="005D1977">
              <w:rPr>
                <w:rFonts w:ascii="Gill Sans MT" w:hAnsi="Gill Sans MT"/>
                <w:kern w:val="0"/>
                <w:sz w:val="22"/>
                <w:szCs w:val="22"/>
                <w:lang w:eastAsia="nl-NL"/>
              </w:rPr>
              <w:t>Natuur en Techniek is een exact profiel, gericht op techniek en wetenschap.</w:t>
            </w:r>
            <w:r w:rsidR="00A83A8C">
              <w:rPr>
                <w:rFonts w:ascii="Gill Sans MT" w:hAnsi="Gill Sans MT"/>
                <w:kern w:val="0"/>
                <w:sz w:val="22"/>
                <w:szCs w:val="22"/>
                <w:lang w:eastAsia="nl-NL"/>
              </w:rPr>
              <w:t xml:space="preserve"> Voorbereiding voor opleidingen waarin de exacte vakken een prominente rol spelen. </w:t>
            </w:r>
          </w:p>
          <w:p w14:paraId="4B20B723" w14:textId="571D300F" w:rsidR="00413027" w:rsidRPr="000C59E5" w:rsidRDefault="00501AC6" w:rsidP="0036441E">
            <w:pPr>
              <w:shd w:val="clear" w:color="auto" w:fill="FFFFFF"/>
              <w:suppressAutoHyphens w:val="0"/>
              <w:ind w:left="28"/>
              <w:rPr>
                <w:rFonts w:ascii="Gill Sans MT" w:hAnsi="Gill Sans MT"/>
                <w:b/>
                <w:sz w:val="22"/>
                <w:szCs w:val="22"/>
              </w:rPr>
            </w:pPr>
            <w:r w:rsidRPr="00CA2BFD">
              <w:rPr>
                <w:rFonts w:ascii="Gill Sans MT" w:hAnsi="Gill Sans MT"/>
                <w:b/>
                <w:bCs/>
                <w:kern w:val="0"/>
                <w:sz w:val="22"/>
                <w:szCs w:val="22"/>
                <w:lang w:eastAsia="nl-NL"/>
              </w:rPr>
              <w:t>Voorbeelden van</w:t>
            </w:r>
            <w:r w:rsidR="0063178C">
              <w:rPr>
                <w:rFonts w:ascii="Gill Sans MT" w:hAnsi="Gill Sans MT"/>
                <w:b/>
                <w:bCs/>
                <w:kern w:val="0"/>
                <w:sz w:val="22"/>
                <w:szCs w:val="22"/>
                <w:lang w:eastAsia="nl-NL"/>
              </w:rPr>
              <w:t xml:space="preserve"> opleidingen:</w:t>
            </w:r>
            <w:r w:rsidR="00CA2BFD">
              <w:rPr>
                <w:rFonts w:ascii="Gill Sans MT" w:hAnsi="Gill Sans MT"/>
                <w:kern w:val="0"/>
                <w:sz w:val="22"/>
                <w:szCs w:val="22"/>
                <w:lang w:eastAsia="nl-NL"/>
              </w:rPr>
              <w:br/>
            </w:r>
            <w:r w:rsidR="00F81C2B" w:rsidRPr="000C59E5">
              <w:rPr>
                <w:rFonts w:ascii="Gill Sans MT" w:hAnsi="Gill Sans MT"/>
                <w:kern w:val="0"/>
                <w:sz w:val="22"/>
                <w:szCs w:val="22"/>
                <w:lang w:eastAsia="nl-NL"/>
              </w:rPr>
              <w:t>Technische natuurkunde</w:t>
            </w:r>
            <w:r w:rsidR="00EB1342" w:rsidRPr="000C59E5">
              <w:rPr>
                <w:rFonts w:ascii="Gill Sans MT" w:hAnsi="Gill Sans MT"/>
                <w:kern w:val="0"/>
                <w:sz w:val="22"/>
                <w:szCs w:val="22"/>
                <w:lang w:eastAsia="nl-NL"/>
              </w:rPr>
              <w:br/>
              <w:t>Automotive</w:t>
            </w:r>
            <w:r w:rsidR="00EB1342" w:rsidRPr="000C59E5">
              <w:rPr>
                <w:rFonts w:ascii="Gill Sans MT" w:hAnsi="Gill Sans MT"/>
                <w:kern w:val="0"/>
                <w:sz w:val="22"/>
                <w:szCs w:val="22"/>
                <w:lang w:eastAsia="nl-NL"/>
              </w:rPr>
              <w:br/>
              <w:t>Bouwkunde</w:t>
            </w:r>
            <w:r w:rsidR="00EB1342" w:rsidRPr="000C59E5">
              <w:rPr>
                <w:rFonts w:ascii="Gill Sans MT" w:hAnsi="Gill Sans MT"/>
                <w:kern w:val="0"/>
                <w:sz w:val="22"/>
                <w:szCs w:val="22"/>
                <w:lang w:eastAsia="nl-NL"/>
              </w:rPr>
              <w:br/>
            </w:r>
            <w:r w:rsidR="00992E1B" w:rsidRPr="000C59E5">
              <w:rPr>
                <w:rFonts w:ascii="Gill Sans MT" w:hAnsi="Gill Sans MT"/>
                <w:kern w:val="0"/>
                <w:sz w:val="22"/>
                <w:szCs w:val="22"/>
                <w:lang w:eastAsia="nl-NL"/>
              </w:rPr>
              <w:t>Civiele techniek</w:t>
            </w:r>
            <w:r w:rsidR="00992E1B" w:rsidRPr="000C59E5">
              <w:rPr>
                <w:rFonts w:ascii="Gill Sans MT" w:hAnsi="Gill Sans MT"/>
                <w:kern w:val="0"/>
                <w:sz w:val="22"/>
                <w:szCs w:val="22"/>
                <w:lang w:eastAsia="nl-NL"/>
              </w:rPr>
              <w:br/>
              <w:t>Elektrotechniek</w:t>
            </w:r>
            <w:r w:rsidR="00992E1B" w:rsidRPr="000C59E5">
              <w:rPr>
                <w:rFonts w:ascii="Gill Sans MT" w:hAnsi="Gill Sans MT"/>
                <w:kern w:val="0"/>
                <w:sz w:val="22"/>
                <w:szCs w:val="22"/>
                <w:lang w:eastAsia="nl-NL"/>
              </w:rPr>
              <w:br/>
            </w:r>
            <w:r w:rsidR="00900FA5" w:rsidRPr="000C59E5">
              <w:rPr>
                <w:rFonts w:ascii="Gill Sans MT" w:hAnsi="Gill Sans MT"/>
                <w:kern w:val="0"/>
                <w:sz w:val="22"/>
                <w:szCs w:val="22"/>
                <w:lang w:eastAsia="nl-NL"/>
              </w:rPr>
              <w:t>Engineering</w:t>
            </w:r>
            <w:r w:rsidR="00900FA5" w:rsidRPr="000C59E5">
              <w:rPr>
                <w:rFonts w:ascii="Gill Sans MT" w:hAnsi="Gill Sans MT"/>
                <w:kern w:val="0"/>
                <w:sz w:val="22"/>
                <w:szCs w:val="22"/>
                <w:lang w:eastAsia="nl-NL"/>
              </w:rPr>
              <w:br/>
              <w:t>Luchtvaartte</w:t>
            </w:r>
            <w:r w:rsidR="003169BB" w:rsidRPr="000C59E5">
              <w:rPr>
                <w:rFonts w:ascii="Gill Sans MT" w:hAnsi="Gill Sans MT"/>
                <w:kern w:val="0"/>
                <w:sz w:val="22"/>
                <w:szCs w:val="22"/>
                <w:lang w:eastAsia="nl-NL"/>
              </w:rPr>
              <w:t>chnologie</w:t>
            </w:r>
            <w:r w:rsidR="00900FA5" w:rsidRPr="000C59E5">
              <w:rPr>
                <w:rFonts w:ascii="Gill Sans MT" w:hAnsi="Gill Sans MT"/>
                <w:kern w:val="0"/>
                <w:sz w:val="22"/>
                <w:szCs w:val="22"/>
                <w:lang w:eastAsia="nl-NL"/>
              </w:rPr>
              <w:br/>
              <w:t>Maritieme</w:t>
            </w:r>
            <w:r w:rsidR="003169BB" w:rsidRPr="000C59E5">
              <w:rPr>
                <w:rFonts w:ascii="Gill Sans MT" w:hAnsi="Gill Sans MT"/>
                <w:kern w:val="0"/>
                <w:sz w:val="22"/>
                <w:szCs w:val="22"/>
                <w:lang w:eastAsia="nl-NL"/>
              </w:rPr>
              <w:t xml:space="preserve"> techniek</w:t>
            </w:r>
            <w:r w:rsidR="003169BB" w:rsidRPr="000C59E5">
              <w:rPr>
                <w:rFonts w:ascii="Gill Sans MT" w:hAnsi="Gill Sans MT"/>
                <w:kern w:val="0"/>
                <w:sz w:val="22"/>
                <w:szCs w:val="22"/>
                <w:lang w:eastAsia="nl-NL"/>
              </w:rPr>
              <w:br/>
              <w:t>Werktuigbouwkunde</w:t>
            </w:r>
          </w:p>
        </w:tc>
      </w:tr>
      <w:tr w:rsidR="0063178C" w:rsidRPr="002A335E" w14:paraId="71FE0D4F" w14:textId="77777777" w:rsidTr="0063178C">
        <w:tc>
          <w:tcPr>
            <w:tcW w:w="1211" w:type="pct"/>
          </w:tcPr>
          <w:p w14:paraId="1512929F" w14:textId="0EA73038" w:rsidR="00136E67" w:rsidRPr="00CA2BFD" w:rsidRDefault="00413027" w:rsidP="00CA2BFD">
            <w:pPr>
              <w:shd w:val="clear" w:color="auto" w:fill="FFFFFF"/>
              <w:suppressAutoHyphens w:val="0"/>
              <w:spacing w:after="225"/>
              <w:rPr>
                <w:rFonts w:ascii="Gill Sans MT" w:hAnsi="Gill Sans MT" w:cs="Arial"/>
                <w:kern w:val="0"/>
                <w:sz w:val="22"/>
                <w:szCs w:val="22"/>
                <w:lang w:eastAsia="nl-NL"/>
              </w:rPr>
            </w:pPr>
            <w:r w:rsidRPr="000C59E5">
              <w:rPr>
                <w:rFonts w:ascii="Gill Sans MT" w:hAnsi="Gill Sans MT"/>
                <w:b/>
                <w:bCs/>
                <w:kern w:val="0"/>
                <w:sz w:val="22"/>
                <w:szCs w:val="22"/>
                <w:lang w:eastAsia="nl-NL"/>
              </w:rPr>
              <w:t>Sectoren</w:t>
            </w:r>
            <w:r w:rsidR="00CA2BFD">
              <w:rPr>
                <w:rFonts w:ascii="Gill Sans MT" w:hAnsi="Gill Sans MT"/>
                <w:b/>
                <w:bCs/>
                <w:kern w:val="0"/>
                <w:sz w:val="22"/>
                <w:szCs w:val="22"/>
                <w:lang w:eastAsia="nl-NL"/>
              </w:rPr>
              <w:t>:</w:t>
            </w:r>
            <w:r w:rsidR="00CA2BFD">
              <w:rPr>
                <w:rFonts w:ascii="Gill Sans MT" w:hAnsi="Gill Sans MT"/>
                <w:b/>
                <w:bCs/>
                <w:kern w:val="0"/>
                <w:sz w:val="22"/>
                <w:szCs w:val="22"/>
                <w:lang w:eastAsia="nl-NL"/>
              </w:rPr>
              <w:br/>
            </w:r>
            <w:r w:rsidRPr="000C59E5">
              <w:rPr>
                <w:rFonts w:ascii="Gill Sans MT" w:hAnsi="Gill Sans MT" w:cs="Arial"/>
                <w:kern w:val="0"/>
                <w:sz w:val="22"/>
                <w:szCs w:val="22"/>
                <w:lang w:eastAsia="nl-NL"/>
              </w:rPr>
              <w:t>Onderwijs</w:t>
            </w:r>
            <w:r w:rsidRPr="000C59E5">
              <w:rPr>
                <w:rFonts w:ascii="Gill Sans MT" w:hAnsi="Gill Sans MT" w:cs="Arial"/>
                <w:kern w:val="0"/>
                <w:sz w:val="22"/>
                <w:szCs w:val="22"/>
                <w:lang w:eastAsia="nl-NL"/>
              </w:rPr>
              <w:br/>
              <w:t>Talen</w:t>
            </w:r>
            <w:r w:rsidR="00CA2BFD">
              <w:rPr>
                <w:rFonts w:ascii="Gill Sans MT" w:hAnsi="Gill Sans MT" w:cs="Arial"/>
                <w:kern w:val="0"/>
                <w:sz w:val="22"/>
                <w:szCs w:val="22"/>
                <w:lang w:eastAsia="nl-NL"/>
              </w:rPr>
              <w:br/>
            </w:r>
            <w:r w:rsidRPr="000C59E5">
              <w:rPr>
                <w:rFonts w:ascii="Gill Sans MT" w:hAnsi="Gill Sans MT" w:cs="Arial"/>
                <w:kern w:val="0"/>
                <w:sz w:val="22"/>
                <w:szCs w:val="22"/>
                <w:lang w:eastAsia="nl-NL"/>
              </w:rPr>
              <w:t>Communicatie</w:t>
            </w:r>
            <w:r w:rsidRPr="000C59E5">
              <w:rPr>
                <w:rFonts w:ascii="Gill Sans MT" w:hAnsi="Gill Sans MT" w:cs="Arial"/>
                <w:kern w:val="0"/>
                <w:sz w:val="22"/>
                <w:szCs w:val="22"/>
                <w:lang w:eastAsia="nl-NL"/>
              </w:rPr>
              <w:br/>
              <w:t xml:space="preserve">Rechten </w:t>
            </w:r>
            <w:r w:rsidR="00CA2BFD">
              <w:rPr>
                <w:rFonts w:ascii="Gill Sans MT" w:hAnsi="Gill Sans MT" w:cs="Arial"/>
                <w:kern w:val="0"/>
                <w:sz w:val="22"/>
                <w:szCs w:val="22"/>
                <w:lang w:eastAsia="nl-NL"/>
              </w:rPr>
              <w:br/>
            </w:r>
            <w:r w:rsidRPr="000C59E5">
              <w:rPr>
                <w:rFonts w:ascii="Gill Sans MT" w:hAnsi="Gill Sans MT" w:cs="Arial"/>
                <w:kern w:val="0"/>
                <w:sz w:val="22"/>
                <w:szCs w:val="22"/>
                <w:lang w:eastAsia="nl-NL"/>
              </w:rPr>
              <w:t>Sociale hulpverlening Geschiedenis</w:t>
            </w:r>
            <w:r w:rsidRPr="000C59E5">
              <w:rPr>
                <w:rFonts w:ascii="Gill Sans MT" w:hAnsi="Gill Sans MT" w:cs="Arial"/>
                <w:kern w:val="0"/>
                <w:sz w:val="22"/>
                <w:szCs w:val="22"/>
                <w:lang w:eastAsia="nl-NL"/>
              </w:rPr>
              <w:tab/>
            </w:r>
            <w:r w:rsidR="00CA2BFD">
              <w:rPr>
                <w:rFonts w:ascii="Gill Sans MT" w:hAnsi="Gill Sans MT" w:cs="Arial"/>
                <w:kern w:val="0"/>
                <w:sz w:val="22"/>
                <w:szCs w:val="22"/>
                <w:lang w:eastAsia="nl-NL"/>
              </w:rPr>
              <w:br/>
            </w:r>
            <w:r w:rsidRPr="000C59E5">
              <w:rPr>
                <w:rFonts w:ascii="Gill Sans MT" w:hAnsi="Gill Sans MT" w:cs="Arial"/>
                <w:kern w:val="0"/>
                <w:sz w:val="22"/>
                <w:szCs w:val="22"/>
                <w:lang w:eastAsia="nl-NL"/>
              </w:rPr>
              <w:t>Kunst</w:t>
            </w:r>
            <w:r w:rsidRPr="000C59E5">
              <w:rPr>
                <w:rFonts w:ascii="Gill Sans MT" w:hAnsi="Gill Sans MT" w:cs="Arial"/>
                <w:kern w:val="0"/>
                <w:sz w:val="22"/>
                <w:szCs w:val="22"/>
                <w:lang w:eastAsia="nl-NL"/>
              </w:rPr>
              <w:tab/>
            </w:r>
          </w:p>
        </w:tc>
        <w:tc>
          <w:tcPr>
            <w:tcW w:w="1289" w:type="pct"/>
          </w:tcPr>
          <w:p w14:paraId="2576CD0B" w14:textId="557BE4A3" w:rsidR="000C59E5" w:rsidRPr="00CA2BFD" w:rsidRDefault="000C59E5" w:rsidP="000C59E5">
            <w:pPr>
              <w:pStyle w:val="Normaalweb1"/>
              <w:rPr>
                <w:rFonts w:ascii="Gill Sans MT" w:hAnsi="Gill Sans MT" w:cs="Arial"/>
                <w:iCs/>
                <w:color w:val="00000A"/>
                <w:sz w:val="22"/>
                <w:szCs w:val="22"/>
              </w:rPr>
            </w:pPr>
            <w:r w:rsidRPr="00CA2BFD">
              <w:rPr>
                <w:rFonts w:ascii="Gill Sans MT" w:hAnsi="Gill Sans MT"/>
                <w:b/>
                <w:bCs/>
                <w:kern w:val="0"/>
                <w:sz w:val="22"/>
                <w:szCs w:val="22"/>
                <w:lang w:eastAsia="nl-NL"/>
              </w:rPr>
              <w:t>Sectoren</w:t>
            </w:r>
            <w:r w:rsidR="00CA2BFD">
              <w:rPr>
                <w:rFonts w:ascii="Gill Sans MT" w:hAnsi="Gill Sans MT"/>
                <w:b/>
                <w:bCs/>
                <w:kern w:val="0"/>
                <w:sz w:val="22"/>
                <w:szCs w:val="22"/>
                <w:lang w:eastAsia="nl-NL"/>
              </w:rPr>
              <w:t>:</w:t>
            </w:r>
            <w:r>
              <w:rPr>
                <w:rFonts w:ascii="Gill Sans MT" w:hAnsi="Gill Sans MT"/>
                <w:kern w:val="0"/>
                <w:sz w:val="22"/>
                <w:szCs w:val="22"/>
                <w:lang w:eastAsia="nl-NL"/>
              </w:rPr>
              <w:br/>
            </w:r>
            <w:r w:rsidRPr="00CA2BFD">
              <w:rPr>
                <w:rFonts w:ascii="Gill Sans MT" w:hAnsi="Gill Sans MT" w:cs="Arial"/>
                <w:iCs/>
                <w:color w:val="00000A"/>
                <w:sz w:val="22"/>
                <w:szCs w:val="22"/>
              </w:rPr>
              <w:t>Toerisme</w:t>
            </w:r>
            <w:r w:rsidRPr="00CA2BFD">
              <w:rPr>
                <w:rFonts w:ascii="Gill Sans MT" w:hAnsi="Gill Sans MT" w:cs="Arial"/>
                <w:bCs/>
                <w:iCs/>
                <w:color w:val="00000A"/>
                <w:sz w:val="22"/>
                <w:szCs w:val="22"/>
              </w:rPr>
              <w:br/>
            </w:r>
            <w:r w:rsidRPr="00CA2BFD">
              <w:rPr>
                <w:rFonts w:ascii="Gill Sans MT" w:hAnsi="Gill Sans MT" w:cs="Arial"/>
                <w:iCs/>
                <w:color w:val="00000A"/>
                <w:sz w:val="22"/>
                <w:szCs w:val="22"/>
              </w:rPr>
              <w:t>Handel   </w:t>
            </w:r>
            <w:r w:rsidRPr="00CA2BFD">
              <w:rPr>
                <w:rFonts w:ascii="Gill Sans MT" w:hAnsi="Gill Sans MT" w:cs="Arial"/>
                <w:iCs/>
                <w:color w:val="00000A"/>
                <w:sz w:val="22"/>
                <w:szCs w:val="22"/>
              </w:rPr>
              <w:br/>
              <w:t>Rechten</w:t>
            </w:r>
            <w:r w:rsidRPr="00CA2BFD">
              <w:rPr>
                <w:rFonts w:ascii="Gill Sans MT" w:hAnsi="Gill Sans MT" w:cs="Arial"/>
                <w:bCs/>
                <w:iCs/>
                <w:color w:val="00000A"/>
                <w:sz w:val="22"/>
                <w:szCs w:val="22"/>
              </w:rPr>
              <w:br/>
            </w:r>
            <w:r w:rsidRPr="00CA2BFD">
              <w:rPr>
                <w:rFonts w:ascii="Gill Sans MT" w:hAnsi="Gill Sans MT" w:cs="Arial"/>
                <w:iCs/>
                <w:color w:val="00000A"/>
                <w:sz w:val="22"/>
                <w:szCs w:val="22"/>
              </w:rPr>
              <w:t>Administratie      </w:t>
            </w:r>
            <w:r w:rsidR="00CA2BFD" w:rsidRPr="00CA2BFD">
              <w:rPr>
                <w:rFonts w:ascii="Gill Sans MT" w:hAnsi="Gill Sans MT" w:cs="Arial"/>
                <w:iCs/>
                <w:color w:val="00000A"/>
                <w:sz w:val="22"/>
                <w:szCs w:val="22"/>
              </w:rPr>
              <w:br/>
            </w:r>
            <w:r w:rsidRPr="00CA2BFD">
              <w:rPr>
                <w:rFonts w:ascii="Gill Sans MT" w:hAnsi="Gill Sans MT" w:cs="Arial"/>
                <w:iCs/>
                <w:color w:val="00000A"/>
                <w:sz w:val="22"/>
                <w:szCs w:val="22"/>
              </w:rPr>
              <w:t>Organisatie</w:t>
            </w:r>
          </w:p>
          <w:p w14:paraId="048FAA31" w14:textId="00ABCE51" w:rsidR="00413027" w:rsidRPr="000C59E5" w:rsidRDefault="000C59E5" w:rsidP="0036441E">
            <w:pPr>
              <w:shd w:val="clear" w:color="auto" w:fill="FFFFFF"/>
              <w:suppressAutoHyphens w:val="0"/>
              <w:rPr>
                <w:rFonts w:ascii="Gill Sans MT" w:hAnsi="Gill Sans MT"/>
                <w:kern w:val="0"/>
                <w:sz w:val="22"/>
                <w:szCs w:val="22"/>
                <w:lang w:eastAsia="nl-NL"/>
              </w:rPr>
            </w:pPr>
            <w:r w:rsidRPr="00CA2BFD">
              <w:rPr>
                <w:rFonts w:ascii="Gill Sans MT" w:hAnsi="Gill Sans MT" w:cs="Arial"/>
                <w:iCs/>
                <w:color w:val="00000A"/>
                <w:sz w:val="22"/>
                <w:szCs w:val="22"/>
              </w:rPr>
              <w:t xml:space="preserve">Transport en logistiek Communicatie </w:t>
            </w:r>
            <w:r w:rsidRPr="00CA2BFD">
              <w:rPr>
                <w:rFonts w:ascii="Gill Sans MT" w:hAnsi="Gill Sans MT" w:cs="Arial"/>
                <w:bCs/>
                <w:iCs/>
                <w:color w:val="00000A"/>
                <w:sz w:val="22"/>
                <w:szCs w:val="22"/>
              </w:rPr>
              <w:br/>
            </w:r>
            <w:r w:rsidRPr="00CA2BFD">
              <w:rPr>
                <w:rFonts w:ascii="Gill Sans MT" w:hAnsi="Gill Sans MT" w:cs="Arial"/>
                <w:iCs/>
                <w:color w:val="00000A"/>
                <w:sz w:val="22"/>
                <w:szCs w:val="22"/>
              </w:rPr>
              <w:t>Bestuur</w:t>
            </w:r>
            <w:r w:rsidRPr="00CA2BFD">
              <w:rPr>
                <w:rFonts w:ascii="Gill Sans MT" w:hAnsi="Gill Sans MT" w:cs="Arial"/>
                <w:iCs/>
                <w:color w:val="00000A"/>
                <w:sz w:val="22"/>
                <w:szCs w:val="22"/>
              </w:rPr>
              <w:tab/>
            </w:r>
            <w:r w:rsidR="00CA2BFD" w:rsidRPr="00CA2BFD">
              <w:rPr>
                <w:rFonts w:ascii="Gill Sans MT" w:hAnsi="Gill Sans MT" w:cs="Arial"/>
                <w:iCs/>
                <w:color w:val="00000A"/>
                <w:sz w:val="22"/>
                <w:szCs w:val="22"/>
              </w:rPr>
              <w:br/>
            </w:r>
            <w:proofErr w:type="spellStart"/>
            <w:r w:rsidRPr="00CA2BFD">
              <w:rPr>
                <w:rFonts w:ascii="Gill Sans MT" w:hAnsi="Gill Sans MT" w:cs="Arial"/>
                <w:iCs/>
                <w:color w:val="00000A"/>
                <w:sz w:val="22"/>
                <w:szCs w:val="22"/>
              </w:rPr>
              <w:t>Hospitality</w:t>
            </w:r>
            <w:proofErr w:type="spellEnd"/>
            <w:r w:rsidRPr="0056266C">
              <w:rPr>
                <w:rFonts w:ascii="Gill Sans MT" w:hAnsi="Gill Sans MT" w:cs="Arial"/>
                <w:i/>
                <w:color w:val="00000A"/>
                <w:sz w:val="22"/>
                <w:szCs w:val="22"/>
              </w:rPr>
              <w:t xml:space="preserve"> </w:t>
            </w:r>
          </w:p>
        </w:tc>
        <w:tc>
          <w:tcPr>
            <w:tcW w:w="1290" w:type="pct"/>
          </w:tcPr>
          <w:p w14:paraId="558F9B01" w14:textId="3AB0BA4F" w:rsidR="00CA2BFD" w:rsidRPr="0056266C" w:rsidRDefault="00CA2BFD" w:rsidP="00CA2BFD">
            <w:pPr>
              <w:pStyle w:val="Normaalweb1"/>
              <w:rPr>
                <w:rFonts w:ascii="Gill Sans MT" w:hAnsi="Gill Sans MT" w:cs="Arial"/>
                <w:i/>
                <w:color w:val="00000A"/>
                <w:sz w:val="22"/>
                <w:szCs w:val="22"/>
              </w:rPr>
            </w:pPr>
            <w:r w:rsidRPr="00CA2BFD">
              <w:rPr>
                <w:rFonts w:ascii="Gill Sans MT" w:hAnsi="Gill Sans MT"/>
                <w:b/>
                <w:bCs/>
                <w:kern w:val="0"/>
                <w:sz w:val="22"/>
                <w:szCs w:val="22"/>
                <w:lang w:eastAsia="nl-NL"/>
              </w:rPr>
              <w:t>Sectoren:</w:t>
            </w:r>
            <w:r>
              <w:rPr>
                <w:rFonts w:ascii="Gill Sans MT" w:hAnsi="Gill Sans MT"/>
                <w:kern w:val="0"/>
                <w:sz w:val="22"/>
                <w:szCs w:val="22"/>
                <w:lang w:eastAsia="nl-NL"/>
              </w:rPr>
              <w:br/>
            </w:r>
            <w:r w:rsidRPr="00CA2BFD">
              <w:rPr>
                <w:rFonts w:ascii="Gill Sans MT" w:hAnsi="Gill Sans MT" w:cs="Arial"/>
                <w:iCs/>
                <w:color w:val="00000A"/>
                <w:sz w:val="22"/>
                <w:szCs w:val="22"/>
              </w:rPr>
              <w:t xml:space="preserve">Gezondheidszorg          Onderzoek, productie en techniek       </w:t>
            </w:r>
            <w:r w:rsidRPr="00CA2BFD">
              <w:rPr>
                <w:rFonts w:ascii="Gill Sans MT" w:hAnsi="Gill Sans MT" w:cs="Arial"/>
                <w:iCs/>
                <w:color w:val="00000A"/>
                <w:sz w:val="22"/>
                <w:szCs w:val="22"/>
              </w:rPr>
              <w:br/>
              <w:t xml:space="preserve">Natuur </w:t>
            </w:r>
            <w:r w:rsidRPr="00CA2BFD">
              <w:rPr>
                <w:rFonts w:ascii="Gill Sans MT" w:hAnsi="Gill Sans MT" w:cs="Arial"/>
                <w:iCs/>
                <w:color w:val="00000A"/>
                <w:sz w:val="22"/>
                <w:szCs w:val="22"/>
              </w:rPr>
              <w:br/>
              <w:t xml:space="preserve">Agrarische sector </w:t>
            </w:r>
            <w:proofErr w:type="spellStart"/>
            <w:r w:rsidR="00B85212" w:rsidRPr="00CA2BFD">
              <w:rPr>
                <w:rFonts w:ascii="Gill Sans MT" w:hAnsi="Gill Sans MT" w:cs="Arial"/>
                <w:iCs/>
                <w:color w:val="00000A"/>
                <w:sz w:val="22"/>
                <w:szCs w:val="22"/>
              </w:rPr>
              <w:t>Landbouw</w:t>
            </w:r>
            <w:r w:rsidR="00B85212">
              <w:rPr>
                <w:rFonts w:ascii="Gill Sans MT" w:hAnsi="Gill Sans MT" w:cs="Arial"/>
                <w:iCs/>
                <w:color w:val="00000A"/>
                <w:sz w:val="22"/>
                <w:szCs w:val="22"/>
              </w:rPr>
              <w:t>-w</w:t>
            </w:r>
            <w:r w:rsidR="00B85212" w:rsidRPr="00CA2BFD">
              <w:rPr>
                <w:rFonts w:ascii="Gill Sans MT" w:hAnsi="Gill Sans MT" w:cs="Arial"/>
                <w:iCs/>
                <w:color w:val="00000A"/>
                <w:sz w:val="22"/>
                <w:szCs w:val="22"/>
              </w:rPr>
              <w:t>etenschappen</w:t>
            </w:r>
            <w:proofErr w:type="spellEnd"/>
            <w:r w:rsidRPr="00CA2BFD">
              <w:rPr>
                <w:rFonts w:ascii="Gill Sans MT" w:hAnsi="Gill Sans MT" w:cs="Arial"/>
                <w:iCs/>
                <w:color w:val="00000A"/>
                <w:sz w:val="22"/>
                <w:szCs w:val="22"/>
              </w:rPr>
              <w:t xml:space="preserve"> </w:t>
            </w:r>
            <w:r w:rsidRPr="00CA2BFD">
              <w:rPr>
                <w:rFonts w:ascii="Gill Sans MT" w:hAnsi="Gill Sans MT" w:cs="Arial"/>
                <w:iCs/>
                <w:color w:val="00000A"/>
                <w:sz w:val="22"/>
                <w:szCs w:val="22"/>
              </w:rPr>
              <w:br/>
              <w:t xml:space="preserve">Leefbaarheid en milieu </w:t>
            </w:r>
            <w:r w:rsidRPr="00CA2BFD">
              <w:rPr>
                <w:rFonts w:ascii="Gill Sans MT" w:hAnsi="Gill Sans MT" w:cs="Arial"/>
                <w:iCs/>
                <w:color w:val="00000A"/>
                <w:sz w:val="22"/>
                <w:szCs w:val="22"/>
              </w:rPr>
              <w:tab/>
            </w:r>
          </w:p>
          <w:p w14:paraId="1680D7C5" w14:textId="013A48D6" w:rsidR="00413027" w:rsidRPr="000C59E5" w:rsidRDefault="00413027" w:rsidP="0036441E">
            <w:pPr>
              <w:shd w:val="clear" w:color="auto" w:fill="FFFFFF"/>
              <w:suppressAutoHyphens w:val="0"/>
              <w:rPr>
                <w:rFonts w:ascii="Gill Sans MT" w:hAnsi="Gill Sans MT"/>
                <w:kern w:val="0"/>
                <w:sz w:val="22"/>
                <w:szCs w:val="22"/>
                <w:lang w:eastAsia="nl-NL"/>
              </w:rPr>
            </w:pPr>
          </w:p>
        </w:tc>
        <w:tc>
          <w:tcPr>
            <w:tcW w:w="1210" w:type="pct"/>
          </w:tcPr>
          <w:p w14:paraId="67E25C5B" w14:textId="3039705F" w:rsidR="00413027" w:rsidRPr="000C59E5" w:rsidRDefault="00CA2BFD" w:rsidP="0036441E">
            <w:pPr>
              <w:shd w:val="clear" w:color="auto" w:fill="FFFFFF"/>
              <w:suppressAutoHyphens w:val="0"/>
              <w:ind w:left="28"/>
              <w:rPr>
                <w:rFonts w:ascii="Gill Sans MT" w:hAnsi="Gill Sans MT"/>
                <w:kern w:val="0"/>
                <w:sz w:val="22"/>
                <w:szCs w:val="22"/>
                <w:lang w:eastAsia="nl-NL"/>
              </w:rPr>
            </w:pPr>
            <w:r w:rsidRPr="00A83A8C">
              <w:rPr>
                <w:rFonts w:ascii="Gill Sans MT" w:hAnsi="Gill Sans MT"/>
                <w:b/>
                <w:bCs/>
                <w:kern w:val="0"/>
                <w:sz w:val="22"/>
                <w:szCs w:val="22"/>
                <w:lang w:eastAsia="nl-NL"/>
              </w:rPr>
              <w:t>Sectoren:</w:t>
            </w:r>
            <w:r>
              <w:rPr>
                <w:rFonts w:ascii="Gill Sans MT" w:hAnsi="Gill Sans MT"/>
                <w:kern w:val="0"/>
                <w:sz w:val="22"/>
                <w:szCs w:val="22"/>
                <w:lang w:eastAsia="nl-NL"/>
              </w:rPr>
              <w:br/>
            </w:r>
            <w:r w:rsidR="00141B99" w:rsidRPr="00A83A8C">
              <w:rPr>
                <w:rFonts w:ascii="Gill Sans MT" w:hAnsi="Gill Sans MT" w:cs="Arial"/>
                <w:iCs/>
                <w:color w:val="00000A"/>
                <w:sz w:val="22"/>
                <w:szCs w:val="22"/>
              </w:rPr>
              <w:t xml:space="preserve">Onderzoek, productie </w:t>
            </w:r>
            <w:r w:rsidR="0063178C">
              <w:rPr>
                <w:rFonts w:ascii="Gill Sans MT" w:hAnsi="Gill Sans MT" w:cs="Arial"/>
                <w:iCs/>
                <w:color w:val="00000A"/>
                <w:sz w:val="22"/>
                <w:szCs w:val="22"/>
              </w:rPr>
              <w:br/>
            </w:r>
            <w:r w:rsidR="00141B99" w:rsidRPr="00A83A8C">
              <w:rPr>
                <w:rFonts w:ascii="Gill Sans MT" w:hAnsi="Gill Sans MT" w:cs="Arial"/>
                <w:iCs/>
                <w:color w:val="00000A"/>
                <w:sz w:val="22"/>
                <w:szCs w:val="22"/>
              </w:rPr>
              <w:t xml:space="preserve">en techniek </w:t>
            </w:r>
            <w:r w:rsidR="0063178C">
              <w:rPr>
                <w:rFonts w:ascii="Gill Sans MT" w:hAnsi="Gill Sans MT" w:cs="Arial"/>
                <w:iCs/>
                <w:color w:val="00000A"/>
                <w:sz w:val="22"/>
                <w:szCs w:val="22"/>
              </w:rPr>
              <w:br/>
            </w:r>
            <w:r w:rsidR="00141B99" w:rsidRPr="00A83A8C">
              <w:rPr>
                <w:rFonts w:ascii="Gill Sans MT" w:hAnsi="Gill Sans MT" w:cs="Arial"/>
                <w:iCs/>
                <w:color w:val="00000A"/>
                <w:sz w:val="22"/>
                <w:szCs w:val="22"/>
              </w:rPr>
              <w:t>W</w:t>
            </w:r>
            <w:r w:rsidR="00A83A8C" w:rsidRPr="00A83A8C">
              <w:rPr>
                <w:rFonts w:ascii="Gill Sans MT" w:hAnsi="Gill Sans MT" w:cs="Arial"/>
                <w:iCs/>
                <w:color w:val="00000A"/>
                <w:sz w:val="22"/>
                <w:szCs w:val="22"/>
              </w:rPr>
              <w:t>i</w:t>
            </w:r>
            <w:r w:rsidR="00141B99" w:rsidRPr="00A83A8C">
              <w:rPr>
                <w:rFonts w:ascii="Gill Sans MT" w:hAnsi="Gill Sans MT" w:cs="Arial"/>
                <w:iCs/>
                <w:color w:val="00000A"/>
                <w:sz w:val="22"/>
                <w:szCs w:val="22"/>
              </w:rPr>
              <w:t>skunde</w:t>
            </w:r>
            <w:r w:rsidR="00141B99" w:rsidRPr="00A83A8C">
              <w:rPr>
                <w:rFonts w:ascii="Gill Sans MT" w:hAnsi="Gill Sans MT" w:cs="Arial"/>
                <w:iCs/>
                <w:color w:val="00000A"/>
                <w:sz w:val="22"/>
                <w:szCs w:val="22"/>
              </w:rPr>
              <w:br/>
              <w:t xml:space="preserve">Natuurwetenschappen </w:t>
            </w:r>
            <w:r w:rsidR="00141B99" w:rsidRPr="00A83A8C">
              <w:rPr>
                <w:rFonts w:ascii="Gill Sans MT" w:hAnsi="Gill Sans MT" w:cs="Arial"/>
                <w:bCs/>
                <w:iCs/>
                <w:color w:val="00000A"/>
                <w:sz w:val="22"/>
                <w:szCs w:val="22"/>
              </w:rPr>
              <w:br/>
            </w:r>
            <w:r w:rsidR="00141B99" w:rsidRPr="00A83A8C">
              <w:rPr>
                <w:rFonts w:ascii="Gill Sans MT" w:hAnsi="Gill Sans MT" w:cs="Arial"/>
                <w:iCs/>
                <w:color w:val="00000A"/>
                <w:sz w:val="22"/>
                <w:szCs w:val="22"/>
              </w:rPr>
              <w:t xml:space="preserve">Vervoer                     Techniek </w:t>
            </w:r>
            <w:r w:rsidR="00141B99" w:rsidRPr="00A83A8C">
              <w:rPr>
                <w:rFonts w:ascii="Gill Sans MT" w:hAnsi="Gill Sans MT" w:cs="Arial"/>
                <w:bCs/>
                <w:iCs/>
                <w:color w:val="00000A"/>
                <w:sz w:val="22"/>
                <w:szCs w:val="22"/>
              </w:rPr>
              <w:br/>
            </w:r>
            <w:r w:rsidR="00141B99" w:rsidRPr="00A83A8C">
              <w:rPr>
                <w:rFonts w:ascii="Gill Sans MT" w:hAnsi="Gill Sans MT" w:cs="Arial"/>
                <w:iCs/>
                <w:color w:val="00000A"/>
                <w:sz w:val="22"/>
                <w:szCs w:val="22"/>
              </w:rPr>
              <w:t>Communicatie (technisch)</w:t>
            </w:r>
            <w:r w:rsidR="00A83A8C" w:rsidRPr="00A83A8C">
              <w:rPr>
                <w:rFonts w:ascii="Gill Sans MT" w:hAnsi="Gill Sans MT" w:cs="Arial"/>
                <w:iCs/>
                <w:color w:val="00000A"/>
                <w:sz w:val="22"/>
                <w:szCs w:val="22"/>
              </w:rPr>
              <w:br/>
            </w:r>
            <w:r w:rsidR="00141B99" w:rsidRPr="00A83A8C">
              <w:rPr>
                <w:rFonts w:ascii="Gill Sans MT" w:hAnsi="Gill Sans MT" w:cs="Arial"/>
                <w:iCs/>
                <w:color w:val="00000A"/>
                <w:sz w:val="22"/>
                <w:szCs w:val="22"/>
              </w:rPr>
              <w:t>Leefbaarheid en milieu</w:t>
            </w:r>
          </w:p>
        </w:tc>
      </w:tr>
      <w:tr w:rsidR="00A83A8C" w:rsidRPr="002A335E" w14:paraId="79A743A4" w14:textId="77777777" w:rsidTr="0063178C">
        <w:tc>
          <w:tcPr>
            <w:tcW w:w="1211" w:type="pct"/>
          </w:tcPr>
          <w:p w14:paraId="742000D8" w14:textId="5CF4E4D2" w:rsidR="00DF3EAA" w:rsidRPr="00DF3EAA" w:rsidRDefault="00DF3EAA" w:rsidP="00DF3EAA">
            <w:pPr>
              <w:shd w:val="clear" w:color="auto" w:fill="FFFFFF"/>
              <w:suppressAutoHyphens w:val="0"/>
              <w:spacing w:after="225"/>
              <w:rPr>
                <w:rFonts w:ascii="Gill Sans MT" w:hAnsi="Gill Sans MT"/>
                <w:kern w:val="0"/>
                <w:sz w:val="22"/>
                <w:szCs w:val="22"/>
                <w:lang w:eastAsia="nl-NL"/>
              </w:rPr>
            </w:pPr>
            <w:r w:rsidRPr="00DF3EAA">
              <w:rPr>
                <w:rFonts w:ascii="Gill Sans MT" w:hAnsi="Gill Sans MT"/>
                <w:b/>
                <w:bCs/>
                <w:kern w:val="0"/>
                <w:sz w:val="22"/>
                <w:szCs w:val="22"/>
                <w:lang w:eastAsia="nl-NL"/>
              </w:rPr>
              <w:t>Kernwoorden</w:t>
            </w:r>
            <w:r w:rsidRPr="000C59E5">
              <w:rPr>
                <w:rFonts w:ascii="Gill Sans MT" w:hAnsi="Gill Sans MT"/>
                <w:b/>
                <w:bCs/>
                <w:kern w:val="0"/>
                <w:sz w:val="22"/>
                <w:szCs w:val="22"/>
                <w:lang w:eastAsia="nl-NL"/>
              </w:rPr>
              <w:t>:</w:t>
            </w:r>
            <w:r w:rsidRPr="000C59E5">
              <w:rPr>
                <w:rFonts w:ascii="Gill Sans MT" w:hAnsi="Gill Sans MT"/>
                <w:kern w:val="0"/>
                <w:sz w:val="22"/>
                <w:szCs w:val="22"/>
                <w:lang w:eastAsia="nl-NL"/>
              </w:rPr>
              <w:t xml:space="preserve"> </w:t>
            </w:r>
            <w:r w:rsidRPr="00DF3EAA">
              <w:rPr>
                <w:rFonts w:ascii="Gill Sans MT" w:hAnsi="Gill Sans MT"/>
                <w:kern w:val="0"/>
                <w:sz w:val="22"/>
                <w:szCs w:val="22"/>
                <w:lang w:eastAsia="nl-NL"/>
              </w:rPr>
              <w:t xml:space="preserve">communicatie, talen, kunst, cultuur, sociaal, maatschappelijk, </w:t>
            </w:r>
            <w:r w:rsidR="0063178C">
              <w:rPr>
                <w:rFonts w:ascii="Gill Sans MT" w:hAnsi="Gill Sans MT"/>
                <w:kern w:val="0"/>
                <w:sz w:val="22"/>
                <w:szCs w:val="22"/>
                <w:lang w:eastAsia="nl-NL"/>
              </w:rPr>
              <w:t>po</w:t>
            </w:r>
            <w:r w:rsidRPr="00DF3EAA">
              <w:rPr>
                <w:rFonts w:ascii="Gill Sans MT" w:hAnsi="Gill Sans MT"/>
                <w:kern w:val="0"/>
                <w:sz w:val="22"/>
                <w:szCs w:val="22"/>
                <w:lang w:eastAsia="nl-NL"/>
              </w:rPr>
              <w:t>litiek, geschiedenis, rechten.</w:t>
            </w:r>
          </w:p>
          <w:p w14:paraId="4AC23AC5" w14:textId="77777777" w:rsidR="00586028" w:rsidRPr="000C59E5" w:rsidRDefault="00586028">
            <w:pPr>
              <w:suppressAutoHyphens w:val="0"/>
              <w:rPr>
                <w:rFonts w:ascii="Gill Sans MT" w:hAnsi="Gill Sans MT"/>
                <w:b/>
                <w:sz w:val="22"/>
                <w:szCs w:val="22"/>
              </w:rPr>
            </w:pPr>
          </w:p>
        </w:tc>
        <w:tc>
          <w:tcPr>
            <w:tcW w:w="1289" w:type="pct"/>
          </w:tcPr>
          <w:p w14:paraId="1E121E65" w14:textId="3C13C975" w:rsidR="002C6048" w:rsidRPr="002C6048" w:rsidRDefault="002C6048" w:rsidP="002C6048">
            <w:pPr>
              <w:shd w:val="clear" w:color="auto" w:fill="FFFFFF"/>
              <w:suppressAutoHyphens w:val="0"/>
              <w:spacing w:after="225"/>
              <w:rPr>
                <w:rFonts w:ascii="Gill Sans MT" w:hAnsi="Gill Sans MT"/>
                <w:kern w:val="0"/>
                <w:sz w:val="22"/>
                <w:szCs w:val="22"/>
                <w:lang w:eastAsia="nl-NL"/>
              </w:rPr>
            </w:pPr>
            <w:r w:rsidRPr="002C6048">
              <w:rPr>
                <w:rFonts w:ascii="Gill Sans MT" w:hAnsi="Gill Sans MT"/>
                <w:b/>
                <w:bCs/>
                <w:kern w:val="0"/>
                <w:sz w:val="22"/>
                <w:szCs w:val="22"/>
                <w:lang w:eastAsia="nl-NL"/>
              </w:rPr>
              <w:t>Kernwoorden</w:t>
            </w:r>
            <w:r w:rsidRPr="000C59E5">
              <w:rPr>
                <w:rFonts w:ascii="Gill Sans MT" w:hAnsi="Gill Sans MT"/>
                <w:b/>
                <w:bCs/>
                <w:kern w:val="0"/>
                <w:sz w:val="22"/>
                <w:szCs w:val="22"/>
                <w:lang w:eastAsia="nl-NL"/>
              </w:rPr>
              <w:t>:</w:t>
            </w:r>
            <w:r w:rsidRPr="000C59E5">
              <w:rPr>
                <w:rFonts w:ascii="Gill Sans MT" w:hAnsi="Gill Sans MT"/>
                <w:kern w:val="0"/>
                <w:sz w:val="22"/>
                <w:szCs w:val="22"/>
                <w:lang w:eastAsia="nl-NL"/>
              </w:rPr>
              <w:t xml:space="preserve"> </w:t>
            </w:r>
            <w:r w:rsidRPr="002C6048">
              <w:rPr>
                <w:rFonts w:ascii="Gill Sans MT" w:hAnsi="Gill Sans MT"/>
                <w:kern w:val="0"/>
                <w:sz w:val="22"/>
                <w:szCs w:val="22"/>
                <w:lang w:eastAsia="nl-NL"/>
              </w:rPr>
              <w:t>economie, bedrijven, handel, commercie, marketing, management, rechten, logistiek, vastgoed, toerisme.</w:t>
            </w:r>
          </w:p>
          <w:p w14:paraId="185571C8" w14:textId="77777777" w:rsidR="00586028" w:rsidRPr="000C59E5" w:rsidRDefault="00586028">
            <w:pPr>
              <w:suppressAutoHyphens w:val="0"/>
              <w:rPr>
                <w:rFonts w:ascii="Gill Sans MT" w:hAnsi="Gill Sans MT"/>
                <w:b/>
                <w:sz w:val="22"/>
                <w:szCs w:val="22"/>
              </w:rPr>
            </w:pPr>
          </w:p>
        </w:tc>
        <w:tc>
          <w:tcPr>
            <w:tcW w:w="1290" w:type="pct"/>
          </w:tcPr>
          <w:p w14:paraId="624D551E" w14:textId="3AA981F5" w:rsidR="002C6048" w:rsidRPr="002C6048" w:rsidRDefault="002C6048" w:rsidP="002C6048">
            <w:pPr>
              <w:shd w:val="clear" w:color="auto" w:fill="FFFFFF"/>
              <w:suppressAutoHyphens w:val="0"/>
              <w:spacing w:after="225"/>
              <w:rPr>
                <w:rFonts w:ascii="Gill Sans MT" w:hAnsi="Gill Sans MT"/>
                <w:kern w:val="0"/>
                <w:sz w:val="22"/>
                <w:szCs w:val="22"/>
                <w:lang w:eastAsia="nl-NL"/>
              </w:rPr>
            </w:pPr>
            <w:r w:rsidRPr="002C6048">
              <w:rPr>
                <w:rFonts w:ascii="Gill Sans MT" w:hAnsi="Gill Sans MT"/>
                <w:b/>
                <w:bCs/>
                <w:kern w:val="0"/>
                <w:sz w:val="22"/>
                <w:szCs w:val="22"/>
                <w:lang w:eastAsia="nl-NL"/>
              </w:rPr>
              <w:t>Kernwoorden</w:t>
            </w:r>
            <w:r w:rsidR="005D1977" w:rsidRPr="000C59E5">
              <w:rPr>
                <w:rFonts w:ascii="Gill Sans MT" w:hAnsi="Gill Sans MT"/>
                <w:b/>
                <w:bCs/>
                <w:kern w:val="0"/>
                <w:sz w:val="22"/>
                <w:szCs w:val="22"/>
                <w:lang w:eastAsia="nl-NL"/>
              </w:rPr>
              <w:t>:</w:t>
            </w:r>
            <w:r w:rsidRPr="002C6048">
              <w:rPr>
                <w:rFonts w:ascii="Gill Sans MT" w:hAnsi="Gill Sans MT"/>
                <w:kern w:val="0"/>
                <w:sz w:val="22"/>
                <w:szCs w:val="22"/>
                <w:lang w:eastAsia="nl-NL"/>
              </w:rPr>
              <w:t xml:space="preserve"> gezondheidszorg, biologie, milieu, dieren, planten.</w:t>
            </w:r>
          </w:p>
          <w:p w14:paraId="20FAD3CF" w14:textId="77777777" w:rsidR="00586028" w:rsidRPr="000C59E5" w:rsidRDefault="00586028">
            <w:pPr>
              <w:suppressAutoHyphens w:val="0"/>
              <w:rPr>
                <w:rFonts w:ascii="Gill Sans MT" w:hAnsi="Gill Sans MT"/>
                <w:b/>
                <w:sz w:val="22"/>
                <w:szCs w:val="22"/>
              </w:rPr>
            </w:pPr>
          </w:p>
        </w:tc>
        <w:tc>
          <w:tcPr>
            <w:tcW w:w="1210" w:type="pct"/>
          </w:tcPr>
          <w:p w14:paraId="519C70FC" w14:textId="54742F36" w:rsidR="00586028" w:rsidRPr="000C59E5" w:rsidRDefault="005D1977" w:rsidP="00D91B72">
            <w:pPr>
              <w:shd w:val="clear" w:color="auto" w:fill="FFFFFF"/>
              <w:suppressAutoHyphens w:val="0"/>
              <w:spacing w:after="225"/>
              <w:ind w:left="31"/>
              <w:rPr>
                <w:rFonts w:ascii="Gill Sans MT" w:hAnsi="Gill Sans MT"/>
                <w:b/>
                <w:sz w:val="22"/>
                <w:szCs w:val="22"/>
              </w:rPr>
            </w:pPr>
            <w:r w:rsidRPr="005D1977">
              <w:rPr>
                <w:rFonts w:ascii="Gill Sans MT" w:hAnsi="Gill Sans MT"/>
                <w:b/>
                <w:bCs/>
                <w:kern w:val="0"/>
                <w:sz w:val="22"/>
                <w:szCs w:val="22"/>
                <w:lang w:eastAsia="nl-NL"/>
              </w:rPr>
              <w:t>Kernwoorden</w:t>
            </w:r>
            <w:r w:rsidRPr="000C59E5">
              <w:rPr>
                <w:rFonts w:ascii="Gill Sans MT" w:hAnsi="Gill Sans MT"/>
                <w:b/>
                <w:bCs/>
                <w:kern w:val="0"/>
                <w:sz w:val="22"/>
                <w:szCs w:val="22"/>
                <w:lang w:eastAsia="nl-NL"/>
              </w:rPr>
              <w:t>:</w:t>
            </w:r>
            <w:r w:rsidRPr="005D1977">
              <w:rPr>
                <w:rFonts w:ascii="Gill Sans MT" w:hAnsi="Gill Sans MT"/>
                <w:kern w:val="0"/>
                <w:sz w:val="22"/>
                <w:szCs w:val="22"/>
                <w:lang w:eastAsia="nl-NL"/>
              </w:rPr>
              <w:t xml:space="preserve"> techniek, wetenschap, rekenen, informatica, technische communicatie, ontwerpen, testen,</w:t>
            </w:r>
            <w:r w:rsidR="009232BF">
              <w:rPr>
                <w:rFonts w:ascii="Gill Sans MT" w:hAnsi="Gill Sans MT"/>
                <w:kern w:val="0"/>
                <w:sz w:val="22"/>
                <w:szCs w:val="22"/>
                <w:lang w:eastAsia="nl-NL"/>
              </w:rPr>
              <w:t xml:space="preserve"> </w:t>
            </w:r>
            <w:r w:rsidRPr="005D1977">
              <w:rPr>
                <w:rFonts w:ascii="Gill Sans MT" w:hAnsi="Gill Sans MT"/>
                <w:kern w:val="0"/>
                <w:sz w:val="22"/>
                <w:szCs w:val="22"/>
                <w:lang w:eastAsia="nl-NL"/>
              </w:rPr>
              <w:t>natuur, milieu</w:t>
            </w:r>
            <w:r w:rsidR="009232BF">
              <w:rPr>
                <w:rFonts w:ascii="Gill Sans MT" w:hAnsi="Gill Sans MT"/>
                <w:kern w:val="0"/>
                <w:sz w:val="22"/>
                <w:szCs w:val="22"/>
                <w:lang w:eastAsia="nl-NL"/>
              </w:rPr>
              <w:t>.</w:t>
            </w:r>
          </w:p>
        </w:tc>
      </w:tr>
    </w:tbl>
    <w:p w14:paraId="6C7F0B0E" w14:textId="3EF0B362" w:rsidR="00817CC7" w:rsidRPr="00B14913" w:rsidRDefault="00586028" w:rsidP="00B14913">
      <w:pPr>
        <w:pStyle w:val="Kop3"/>
        <w:rPr>
          <w:rFonts w:ascii="Gill Sans MT" w:hAnsi="Gill Sans MT"/>
        </w:rPr>
      </w:pPr>
      <w:r>
        <w:br w:type="page"/>
      </w:r>
      <w:bookmarkStart w:id="7" w:name="_Toc180053480"/>
      <w:r w:rsidR="00073852" w:rsidRPr="00B14913">
        <w:rPr>
          <w:rFonts w:ascii="Gill Sans MT" w:hAnsi="Gill Sans MT"/>
          <w:noProof/>
        </w:rPr>
        <w:lastRenderedPageBreak/>
        <w:drawing>
          <wp:anchor distT="0" distB="0" distL="114300" distR="114300" simplePos="0" relativeHeight="251589120" behindDoc="0" locked="0" layoutInCell="1" allowOverlap="1" wp14:anchorId="378CEBBF" wp14:editId="2C16607A">
            <wp:simplePos x="0" y="0"/>
            <wp:positionH relativeFrom="column">
              <wp:posOffset>-629976</wp:posOffset>
            </wp:positionH>
            <wp:positionV relativeFrom="paragraph">
              <wp:posOffset>238264</wp:posOffset>
            </wp:positionV>
            <wp:extent cx="413467" cy="413467"/>
            <wp:effectExtent l="0" t="0" r="0" b="5715"/>
            <wp:wrapNone/>
            <wp:docPr id="602985203" name="Graphic 602985203"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650015" w:rsidRPr="00B14913">
        <w:rPr>
          <w:rFonts w:ascii="Gill Sans MT" w:hAnsi="Gill Sans MT"/>
        </w:rPr>
        <w:t>Wie ben ik?</w:t>
      </w:r>
      <w:bookmarkEnd w:id="7"/>
    </w:p>
    <w:p w14:paraId="0019315C" w14:textId="720430CE" w:rsidR="00650015" w:rsidRDefault="00650015">
      <w:pPr>
        <w:suppressAutoHyphens w:val="0"/>
        <w:rPr>
          <w:rFonts w:ascii="Gill Sans MT" w:hAnsi="Gill Sans MT"/>
          <w:b/>
          <w:sz w:val="26"/>
          <w:szCs w:val="26"/>
        </w:rPr>
      </w:pPr>
    </w:p>
    <w:p w14:paraId="4519F987" w14:textId="282EB47A" w:rsidR="00A87D8A" w:rsidRDefault="008827E8">
      <w:pPr>
        <w:suppressAutoHyphens w:val="0"/>
        <w:rPr>
          <w:rFonts w:ascii="Gill Sans MT" w:hAnsi="Gill Sans MT"/>
          <w:bCs/>
          <w:sz w:val="26"/>
          <w:szCs w:val="26"/>
        </w:rPr>
      </w:pPr>
      <w:proofErr w:type="spellStart"/>
      <w:r>
        <w:rPr>
          <w:rFonts w:ascii="Gill Sans MT" w:hAnsi="Gill Sans MT"/>
          <w:bCs/>
          <w:sz w:val="26"/>
          <w:szCs w:val="26"/>
        </w:rPr>
        <w:t>Qompas</w:t>
      </w:r>
      <w:proofErr w:type="spellEnd"/>
      <w:r>
        <w:rPr>
          <w:rFonts w:ascii="Gill Sans MT" w:hAnsi="Gill Sans MT"/>
          <w:bCs/>
          <w:sz w:val="26"/>
          <w:szCs w:val="26"/>
        </w:rPr>
        <w:t xml:space="preserve"> stappen </w:t>
      </w:r>
      <w:r w:rsidR="00A96760">
        <w:rPr>
          <w:rFonts w:ascii="Gill Sans MT" w:hAnsi="Gill Sans MT"/>
          <w:bCs/>
          <w:sz w:val="26"/>
          <w:szCs w:val="26"/>
        </w:rPr>
        <w:t>1, 2 en 3</w:t>
      </w:r>
      <w:r>
        <w:rPr>
          <w:rFonts w:ascii="Gill Sans MT" w:hAnsi="Gill Sans MT"/>
          <w:bCs/>
          <w:sz w:val="26"/>
          <w:szCs w:val="26"/>
        </w:rPr>
        <w:t xml:space="preserve">. </w:t>
      </w:r>
    </w:p>
    <w:p w14:paraId="5917436F" w14:textId="597CD3C6" w:rsidR="008827E8" w:rsidRDefault="008827E8">
      <w:pPr>
        <w:suppressAutoHyphens w:val="0"/>
        <w:rPr>
          <w:rFonts w:ascii="Gill Sans MT" w:hAnsi="Gill Sans MT"/>
          <w:bCs/>
          <w:sz w:val="26"/>
          <w:szCs w:val="26"/>
        </w:rPr>
      </w:pPr>
    </w:p>
    <w:p w14:paraId="0F6F0C46" w14:textId="3CF0FC0A" w:rsidR="008827E8" w:rsidRPr="00B14913" w:rsidRDefault="008827E8" w:rsidP="00B14913">
      <w:pPr>
        <w:pStyle w:val="Kop4"/>
        <w:numPr>
          <w:ilvl w:val="0"/>
          <w:numId w:val="0"/>
        </w:numPr>
        <w:rPr>
          <w:rFonts w:ascii="Gill Sans MT" w:hAnsi="Gill Sans MT"/>
        </w:rPr>
      </w:pPr>
      <w:r w:rsidRPr="00B14913">
        <w:rPr>
          <w:rFonts w:ascii="Gill Sans MT" w:hAnsi="Gill Sans MT"/>
        </w:rPr>
        <w:t xml:space="preserve">MOL-gesprek </w:t>
      </w:r>
    </w:p>
    <w:p w14:paraId="1E194875" w14:textId="7E4F2FFB" w:rsidR="008827E8" w:rsidRDefault="00073852">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580928" behindDoc="0" locked="0" layoutInCell="1" allowOverlap="1" wp14:anchorId="1A313964" wp14:editId="717FEB01">
            <wp:simplePos x="0" y="0"/>
            <wp:positionH relativeFrom="column">
              <wp:posOffset>-661781</wp:posOffset>
            </wp:positionH>
            <wp:positionV relativeFrom="paragraph">
              <wp:posOffset>196105</wp:posOffset>
            </wp:positionV>
            <wp:extent cx="453224" cy="453224"/>
            <wp:effectExtent l="0" t="0" r="4445" b="4445"/>
            <wp:wrapNone/>
            <wp:docPr id="1965164234" name="Graphic 1965164234"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05EE8EDE" w14:textId="090EE0C9" w:rsidR="002A76C8" w:rsidRDefault="002A76C8">
      <w:pPr>
        <w:suppressAutoHyphens w:val="0"/>
        <w:rPr>
          <w:rFonts w:ascii="Gill Sans MT" w:hAnsi="Gill Sans MT"/>
          <w:bCs/>
          <w:sz w:val="26"/>
          <w:szCs w:val="26"/>
        </w:rPr>
      </w:pPr>
      <w:r>
        <w:rPr>
          <w:rFonts w:ascii="Gill Sans MT" w:hAnsi="Gill Sans MT"/>
          <w:bCs/>
          <w:sz w:val="26"/>
          <w:szCs w:val="26"/>
        </w:rPr>
        <w:t>Wat zijn naar aanleiding van het eerste MOL gesprek dat je dit jaar hebt gevoerd jouw sterke punten en verbeterpunten?</w:t>
      </w:r>
    </w:p>
    <w:p w14:paraId="0C13269C" w14:textId="51B409AA" w:rsidR="002A76C8" w:rsidRDefault="002A76C8">
      <w:pPr>
        <w:suppressAutoHyphens w:val="0"/>
        <w:rPr>
          <w:rFonts w:ascii="Gill Sans MT" w:hAnsi="Gill Sans MT"/>
          <w:bCs/>
          <w:sz w:val="26"/>
          <w:szCs w:val="26"/>
        </w:rPr>
      </w:pPr>
    </w:p>
    <w:tbl>
      <w:tblPr>
        <w:tblStyle w:val="Tabelraster"/>
        <w:tblW w:w="0" w:type="auto"/>
        <w:tblLook w:val="04A0" w:firstRow="1" w:lastRow="0" w:firstColumn="1" w:lastColumn="0" w:noHBand="0" w:noVBand="1"/>
      </w:tblPr>
      <w:tblGrid>
        <w:gridCol w:w="4673"/>
        <w:gridCol w:w="4673"/>
      </w:tblGrid>
      <w:tr w:rsidR="002A76C8" w14:paraId="15AB8A73" w14:textId="77777777" w:rsidTr="002A76C8">
        <w:tc>
          <w:tcPr>
            <w:tcW w:w="4673" w:type="dxa"/>
          </w:tcPr>
          <w:p w14:paraId="3BFB718F" w14:textId="407A5C4C" w:rsidR="002A76C8" w:rsidRDefault="002A76C8">
            <w:pPr>
              <w:suppressAutoHyphens w:val="0"/>
              <w:rPr>
                <w:rFonts w:ascii="Gill Sans MT" w:hAnsi="Gill Sans MT"/>
                <w:bCs/>
                <w:sz w:val="26"/>
                <w:szCs w:val="26"/>
              </w:rPr>
            </w:pPr>
            <w:r>
              <w:rPr>
                <w:rFonts w:ascii="Gill Sans MT" w:hAnsi="Gill Sans MT"/>
                <w:bCs/>
                <w:sz w:val="26"/>
                <w:szCs w:val="26"/>
              </w:rPr>
              <w:t>Sterke punten</w:t>
            </w:r>
          </w:p>
        </w:tc>
        <w:tc>
          <w:tcPr>
            <w:tcW w:w="4673" w:type="dxa"/>
          </w:tcPr>
          <w:p w14:paraId="38404BDF" w14:textId="3A0F09AA" w:rsidR="002A76C8" w:rsidRDefault="002A76C8">
            <w:pPr>
              <w:suppressAutoHyphens w:val="0"/>
              <w:rPr>
                <w:rFonts w:ascii="Gill Sans MT" w:hAnsi="Gill Sans MT"/>
                <w:bCs/>
                <w:sz w:val="26"/>
                <w:szCs w:val="26"/>
              </w:rPr>
            </w:pPr>
            <w:r>
              <w:rPr>
                <w:rFonts w:ascii="Gill Sans MT" w:hAnsi="Gill Sans MT"/>
                <w:bCs/>
                <w:sz w:val="26"/>
                <w:szCs w:val="26"/>
              </w:rPr>
              <w:t>Verbeterpunten</w:t>
            </w:r>
          </w:p>
        </w:tc>
      </w:tr>
      <w:tr w:rsidR="002A76C8" w14:paraId="4872B0C7" w14:textId="77777777" w:rsidTr="002A76C8">
        <w:tc>
          <w:tcPr>
            <w:tcW w:w="4673" w:type="dxa"/>
          </w:tcPr>
          <w:p w14:paraId="7A5C00A9" w14:textId="77777777" w:rsidR="002A76C8" w:rsidRDefault="002A76C8">
            <w:pPr>
              <w:suppressAutoHyphens w:val="0"/>
              <w:rPr>
                <w:rFonts w:ascii="Gill Sans MT" w:hAnsi="Gill Sans MT"/>
                <w:bCs/>
                <w:sz w:val="26"/>
                <w:szCs w:val="26"/>
              </w:rPr>
            </w:pPr>
          </w:p>
          <w:p w14:paraId="70EB087C" w14:textId="77777777" w:rsidR="00504671" w:rsidRDefault="00504671">
            <w:pPr>
              <w:suppressAutoHyphens w:val="0"/>
              <w:rPr>
                <w:rFonts w:ascii="Gill Sans MT" w:hAnsi="Gill Sans MT"/>
                <w:bCs/>
                <w:sz w:val="26"/>
                <w:szCs w:val="26"/>
              </w:rPr>
            </w:pPr>
          </w:p>
        </w:tc>
        <w:tc>
          <w:tcPr>
            <w:tcW w:w="4673" w:type="dxa"/>
          </w:tcPr>
          <w:p w14:paraId="03B16B6C" w14:textId="77777777" w:rsidR="002A76C8" w:rsidRDefault="002A76C8">
            <w:pPr>
              <w:suppressAutoHyphens w:val="0"/>
              <w:rPr>
                <w:rFonts w:ascii="Gill Sans MT" w:hAnsi="Gill Sans MT"/>
                <w:bCs/>
                <w:sz w:val="26"/>
                <w:szCs w:val="26"/>
              </w:rPr>
            </w:pPr>
          </w:p>
        </w:tc>
      </w:tr>
      <w:tr w:rsidR="002A76C8" w14:paraId="2F646668" w14:textId="77777777" w:rsidTr="002A76C8">
        <w:tc>
          <w:tcPr>
            <w:tcW w:w="4673" w:type="dxa"/>
          </w:tcPr>
          <w:p w14:paraId="258CE07A" w14:textId="587C2D68" w:rsidR="002A76C8" w:rsidRDefault="002A76C8">
            <w:pPr>
              <w:suppressAutoHyphens w:val="0"/>
              <w:rPr>
                <w:rFonts w:ascii="Gill Sans MT" w:hAnsi="Gill Sans MT"/>
                <w:bCs/>
                <w:sz w:val="26"/>
                <w:szCs w:val="26"/>
              </w:rPr>
            </w:pPr>
          </w:p>
          <w:p w14:paraId="72F49204" w14:textId="77777777" w:rsidR="00504671" w:rsidRDefault="00504671">
            <w:pPr>
              <w:suppressAutoHyphens w:val="0"/>
              <w:rPr>
                <w:rFonts w:ascii="Gill Sans MT" w:hAnsi="Gill Sans MT"/>
                <w:bCs/>
                <w:sz w:val="26"/>
                <w:szCs w:val="26"/>
              </w:rPr>
            </w:pPr>
          </w:p>
        </w:tc>
        <w:tc>
          <w:tcPr>
            <w:tcW w:w="4673" w:type="dxa"/>
          </w:tcPr>
          <w:p w14:paraId="2B92877C" w14:textId="77777777" w:rsidR="002A76C8" w:rsidRDefault="002A76C8">
            <w:pPr>
              <w:suppressAutoHyphens w:val="0"/>
              <w:rPr>
                <w:rFonts w:ascii="Gill Sans MT" w:hAnsi="Gill Sans MT"/>
                <w:bCs/>
                <w:sz w:val="26"/>
                <w:szCs w:val="26"/>
              </w:rPr>
            </w:pPr>
          </w:p>
        </w:tc>
      </w:tr>
      <w:tr w:rsidR="002A76C8" w14:paraId="02F48052" w14:textId="77777777" w:rsidTr="002A76C8">
        <w:tc>
          <w:tcPr>
            <w:tcW w:w="4673" w:type="dxa"/>
          </w:tcPr>
          <w:p w14:paraId="314A91FD" w14:textId="0A8EAE1A" w:rsidR="002A76C8" w:rsidRDefault="002A76C8">
            <w:pPr>
              <w:suppressAutoHyphens w:val="0"/>
              <w:rPr>
                <w:rFonts w:ascii="Gill Sans MT" w:hAnsi="Gill Sans MT"/>
                <w:bCs/>
                <w:sz w:val="26"/>
                <w:szCs w:val="26"/>
              </w:rPr>
            </w:pPr>
          </w:p>
          <w:p w14:paraId="39B96CC3" w14:textId="77777777" w:rsidR="00504671" w:rsidRDefault="00504671">
            <w:pPr>
              <w:suppressAutoHyphens w:val="0"/>
              <w:rPr>
                <w:rFonts w:ascii="Gill Sans MT" w:hAnsi="Gill Sans MT"/>
                <w:bCs/>
                <w:sz w:val="26"/>
                <w:szCs w:val="26"/>
              </w:rPr>
            </w:pPr>
          </w:p>
        </w:tc>
        <w:tc>
          <w:tcPr>
            <w:tcW w:w="4673" w:type="dxa"/>
          </w:tcPr>
          <w:p w14:paraId="198E4B89" w14:textId="77777777" w:rsidR="002A76C8" w:rsidRDefault="002A76C8">
            <w:pPr>
              <w:suppressAutoHyphens w:val="0"/>
              <w:rPr>
                <w:rFonts w:ascii="Gill Sans MT" w:hAnsi="Gill Sans MT"/>
                <w:bCs/>
                <w:sz w:val="26"/>
                <w:szCs w:val="26"/>
              </w:rPr>
            </w:pPr>
          </w:p>
        </w:tc>
      </w:tr>
    </w:tbl>
    <w:p w14:paraId="187B0F35" w14:textId="53C90440" w:rsidR="002A76C8" w:rsidRDefault="002A76C8">
      <w:pPr>
        <w:suppressAutoHyphens w:val="0"/>
        <w:rPr>
          <w:rFonts w:ascii="Gill Sans MT" w:hAnsi="Gill Sans MT"/>
          <w:bCs/>
          <w:sz w:val="26"/>
          <w:szCs w:val="26"/>
        </w:rPr>
      </w:pPr>
    </w:p>
    <w:p w14:paraId="786129CA" w14:textId="61B4F426" w:rsidR="008827E8" w:rsidRPr="00B14913" w:rsidRDefault="00073852" w:rsidP="00B14913">
      <w:pPr>
        <w:pStyle w:val="Kop4"/>
        <w:numPr>
          <w:ilvl w:val="0"/>
          <w:numId w:val="0"/>
        </w:numPr>
        <w:rPr>
          <w:rFonts w:ascii="Gill Sans MT" w:hAnsi="Gill Sans MT"/>
        </w:rPr>
      </w:pPr>
      <w:r w:rsidRPr="00B14913">
        <w:rPr>
          <w:rFonts w:ascii="Gill Sans MT" w:hAnsi="Gill Sans MT"/>
          <w:bCs/>
          <w:noProof/>
        </w:rPr>
        <w:drawing>
          <wp:anchor distT="0" distB="0" distL="114300" distR="114300" simplePos="0" relativeHeight="251597312" behindDoc="0" locked="0" layoutInCell="1" allowOverlap="1" wp14:anchorId="1A9078BB" wp14:editId="53677887">
            <wp:simplePos x="0" y="0"/>
            <wp:positionH relativeFrom="column">
              <wp:posOffset>-628871</wp:posOffset>
            </wp:positionH>
            <wp:positionV relativeFrom="paragraph">
              <wp:posOffset>227413</wp:posOffset>
            </wp:positionV>
            <wp:extent cx="524786" cy="524786"/>
            <wp:effectExtent l="0" t="0" r="8890" b="0"/>
            <wp:wrapNone/>
            <wp:docPr id="598889432" name="Graphic 598889432"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r w:rsidR="008827E8" w:rsidRPr="00B14913">
        <w:rPr>
          <w:rFonts w:ascii="Gill Sans MT" w:hAnsi="Gill Sans MT"/>
        </w:rPr>
        <w:t>Wie ben ik?</w:t>
      </w:r>
    </w:p>
    <w:p w14:paraId="63CF1002" w14:textId="312E4475" w:rsidR="002A76C8" w:rsidRDefault="002A76C8">
      <w:pPr>
        <w:suppressAutoHyphens w:val="0"/>
        <w:rPr>
          <w:rFonts w:ascii="Gill Sans MT" w:hAnsi="Gill Sans MT"/>
          <w:bCs/>
          <w:sz w:val="26"/>
          <w:szCs w:val="26"/>
        </w:rPr>
      </w:pPr>
      <w:r>
        <w:rPr>
          <w:rFonts w:ascii="Gill Sans MT" w:hAnsi="Gill Sans MT"/>
          <w:bCs/>
          <w:sz w:val="26"/>
          <w:szCs w:val="26"/>
        </w:rPr>
        <w:br/>
        <w:t xml:space="preserve">Beantwoord de vragen in </w:t>
      </w:r>
      <w:proofErr w:type="spellStart"/>
      <w:r>
        <w:rPr>
          <w:rFonts w:ascii="Gill Sans MT" w:hAnsi="Gill Sans MT"/>
          <w:bCs/>
          <w:sz w:val="26"/>
          <w:szCs w:val="26"/>
        </w:rPr>
        <w:t>Qompas</w:t>
      </w:r>
      <w:proofErr w:type="spellEnd"/>
      <w:r>
        <w:rPr>
          <w:rFonts w:ascii="Gill Sans MT" w:hAnsi="Gill Sans MT"/>
          <w:bCs/>
          <w:sz w:val="26"/>
          <w:szCs w:val="26"/>
        </w:rPr>
        <w:t xml:space="preserve"> zo volledig mogelijk. </w:t>
      </w:r>
    </w:p>
    <w:p w14:paraId="38EBE802" w14:textId="77777777" w:rsidR="002A76C8" w:rsidRDefault="002A76C8">
      <w:pPr>
        <w:suppressAutoHyphens w:val="0"/>
        <w:rPr>
          <w:rFonts w:ascii="Gill Sans MT" w:hAnsi="Gill Sans MT"/>
          <w:bCs/>
          <w:sz w:val="26"/>
          <w:szCs w:val="26"/>
        </w:rPr>
      </w:pPr>
    </w:p>
    <w:p w14:paraId="54ACF241" w14:textId="2436FCB4" w:rsidR="002A76C8" w:rsidRDefault="002A76C8">
      <w:pPr>
        <w:suppressAutoHyphens w:val="0"/>
        <w:rPr>
          <w:rFonts w:ascii="Gill Sans MT" w:hAnsi="Gill Sans MT"/>
          <w:bCs/>
          <w:sz w:val="26"/>
          <w:szCs w:val="26"/>
        </w:rPr>
      </w:pPr>
      <w:r>
        <w:rPr>
          <w:rFonts w:ascii="Gill Sans MT" w:hAnsi="Gill Sans MT"/>
          <w:bCs/>
          <w:sz w:val="26"/>
          <w:szCs w:val="26"/>
        </w:rPr>
        <w:t xml:space="preserve">Welke lijst met eigenschappen komen uit </w:t>
      </w:r>
      <w:proofErr w:type="spellStart"/>
      <w:r>
        <w:rPr>
          <w:rFonts w:ascii="Gill Sans MT" w:hAnsi="Gill Sans MT"/>
          <w:bCs/>
          <w:sz w:val="26"/>
          <w:szCs w:val="26"/>
        </w:rPr>
        <w:t>Qompas</w:t>
      </w:r>
      <w:proofErr w:type="spellEnd"/>
      <w:r>
        <w:rPr>
          <w:rFonts w:ascii="Gill Sans MT" w:hAnsi="Gill Sans MT"/>
          <w:bCs/>
          <w:sz w:val="26"/>
          <w:szCs w:val="26"/>
        </w:rPr>
        <w:t>? Ben je het daarmee eens?</w:t>
      </w:r>
    </w:p>
    <w:p w14:paraId="6C8492B3" w14:textId="2E0D105F" w:rsidR="002A76C8" w:rsidRDefault="002A76C8">
      <w:pPr>
        <w:suppressAutoHyphens w:val="0"/>
        <w:rPr>
          <w:rFonts w:ascii="Gill Sans MT" w:hAnsi="Gill Sans MT"/>
          <w:bCs/>
          <w:sz w:val="26"/>
          <w:szCs w:val="26"/>
        </w:rPr>
      </w:pPr>
      <w:r>
        <w:rPr>
          <w:rFonts w:ascii="Gill Sans MT" w:hAnsi="Gill Sans MT"/>
          <w:bCs/>
          <w:sz w:val="26"/>
          <w:szCs w:val="26"/>
        </w:rPr>
        <w:t>In welk opzicht wel en in welk opzicht niet? Zou je er iets aan toe willen voegen?</w:t>
      </w:r>
    </w:p>
    <w:p w14:paraId="35FEFF9A" w14:textId="77777777" w:rsidR="002A76C8" w:rsidRDefault="002A76C8">
      <w:pPr>
        <w:suppressAutoHyphens w:val="0"/>
        <w:rPr>
          <w:rFonts w:ascii="Gill Sans MT" w:hAnsi="Gill Sans MT"/>
          <w:bCs/>
          <w:sz w:val="26"/>
          <w:szCs w:val="26"/>
        </w:rPr>
      </w:pPr>
    </w:p>
    <w:p w14:paraId="3F4FC5AA" w14:textId="2242A0CA" w:rsidR="002A76C8" w:rsidRDefault="002A76C8">
      <w:pPr>
        <w:suppressAutoHyphens w:val="0"/>
        <w:rPr>
          <w:rFonts w:ascii="Gill Sans MT" w:hAnsi="Gill Sans MT"/>
          <w:bCs/>
          <w:sz w:val="26"/>
          <w:szCs w:val="26"/>
        </w:rPr>
      </w:pPr>
      <w:r>
        <w:rPr>
          <w:rFonts w:ascii="Gill Sans MT" w:hAnsi="Gill Sans MT"/>
          <w:bCs/>
          <w:sz w:val="26"/>
          <w:szCs w:val="26"/>
        </w:rPr>
        <w:t>Mijn eigenschappen:</w:t>
      </w:r>
    </w:p>
    <w:p w14:paraId="560E7EC9" w14:textId="1BC30E3F" w:rsidR="002A76C8" w:rsidRDefault="002A76C8">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573760" behindDoc="0" locked="0" layoutInCell="1" allowOverlap="1" wp14:anchorId="25064108" wp14:editId="1A816906">
                <wp:simplePos x="0" y="0"/>
                <wp:positionH relativeFrom="column">
                  <wp:posOffset>-9249</wp:posOffset>
                </wp:positionH>
                <wp:positionV relativeFrom="paragraph">
                  <wp:posOffset>152731</wp:posOffset>
                </wp:positionV>
                <wp:extent cx="5907819" cy="2274073"/>
                <wp:effectExtent l="0" t="0" r="17145" b="12065"/>
                <wp:wrapNone/>
                <wp:docPr id="1294893112" name="Rechthoek 1294893112"/>
                <wp:cNvGraphicFramePr/>
                <a:graphic xmlns:a="http://schemas.openxmlformats.org/drawingml/2006/main">
                  <a:graphicData uri="http://schemas.microsoft.com/office/word/2010/wordprocessingShape">
                    <wps:wsp>
                      <wps:cNvSpPr/>
                      <wps:spPr>
                        <a:xfrm>
                          <a:off x="0" y="0"/>
                          <a:ext cx="5907819" cy="2274073"/>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8DA6A" id="Rechthoek 1294893112" o:spid="_x0000_s1026" style="position:absolute;margin-left:-.75pt;margin-top:12.05pt;width:465.2pt;height:179.05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" fillcolor="white [3201]" strokecolor="black [3213]" strokeweight=".25pt"/>
            </w:pict>
          </mc:Fallback>
        </mc:AlternateContent>
      </w:r>
    </w:p>
    <w:p w14:paraId="25399EF8" w14:textId="77777777" w:rsidR="002A76C8" w:rsidRDefault="002A76C8">
      <w:pPr>
        <w:suppressAutoHyphens w:val="0"/>
        <w:rPr>
          <w:rFonts w:ascii="Gill Sans MT" w:hAnsi="Gill Sans MT"/>
          <w:bCs/>
          <w:sz w:val="26"/>
          <w:szCs w:val="26"/>
        </w:rPr>
      </w:pPr>
    </w:p>
    <w:p w14:paraId="0C60A224" w14:textId="77777777" w:rsidR="002A76C8" w:rsidRDefault="002A76C8">
      <w:pPr>
        <w:suppressAutoHyphens w:val="0"/>
        <w:rPr>
          <w:rFonts w:ascii="Gill Sans MT" w:hAnsi="Gill Sans MT"/>
          <w:bCs/>
          <w:sz w:val="26"/>
          <w:szCs w:val="26"/>
        </w:rPr>
      </w:pPr>
    </w:p>
    <w:p w14:paraId="0E6A7B80" w14:textId="77777777" w:rsidR="002A76C8" w:rsidRDefault="002A76C8">
      <w:pPr>
        <w:suppressAutoHyphens w:val="0"/>
        <w:rPr>
          <w:rFonts w:ascii="Gill Sans MT" w:hAnsi="Gill Sans MT"/>
          <w:bCs/>
          <w:sz w:val="26"/>
          <w:szCs w:val="26"/>
        </w:rPr>
      </w:pPr>
    </w:p>
    <w:p w14:paraId="67BB7447" w14:textId="77777777" w:rsidR="002A76C8" w:rsidRDefault="002A76C8">
      <w:pPr>
        <w:suppressAutoHyphens w:val="0"/>
        <w:rPr>
          <w:rFonts w:ascii="Gill Sans MT" w:hAnsi="Gill Sans MT"/>
          <w:bCs/>
          <w:sz w:val="26"/>
          <w:szCs w:val="26"/>
        </w:rPr>
      </w:pPr>
    </w:p>
    <w:p w14:paraId="57491942" w14:textId="77777777" w:rsidR="002A76C8" w:rsidRDefault="002A76C8">
      <w:pPr>
        <w:suppressAutoHyphens w:val="0"/>
        <w:rPr>
          <w:rFonts w:ascii="Gill Sans MT" w:hAnsi="Gill Sans MT"/>
          <w:bCs/>
          <w:sz w:val="26"/>
          <w:szCs w:val="26"/>
        </w:rPr>
      </w:pPr>
    </w:p>
    <w:p w14:paraId="78EEF240" w14:textId="77777777" w:rsidR="002A76C8" w:rsidRDefault="002A76C8">
      <w:pPr>
        <w:suppressAutoHyphens w:val="0"/>
        <w:rPr>
          <w:rFonts w:ascii="Gill Sans MT" w:hAnsi="Gill Sans MT"/>
          <w:bCs/>
          <w:sz w:val="26"/>
          <w:szCs w:val="26"/>
        </w:rPr>
      </w:pPr>
    </w:p>
    <w:p w14:paraId="362E5A75" w14:textId="77777777" w:rsidR="002A76C8" w:rsidRDefault="002A76C8">
      <w:pPr>
        <w:suppressAutoHyphens w:val="0"/>
        <w:rPr>
          <w:rFonts w:ascii="Gill Sans MT" w:hAnsi="Gill Sans MT"/>
          <w:bCs/>
          <w:sz w:val="26"/>
          <w:szCs w:val="26"/>
        </w:rPr>
      </w:pPr>
    </w:p>
    <w:p w14:paraId="6135B4C1" w14:textId="77777777" w:rsidR="002A76C8" w:rsidRDefault="002A76C8">
      <w:pPr>
        <w:suppressAutoHyphens w:val="0"/>
        <w:rPr>
          <w:rFonts w:ascii="Gill Sans MT" w:hAnsi="Gill Sans MT"/>
          <w:bCs/>
          <w:sz w:val="26"/>
          <w:szCs w:val="26"/>
        </w:rPr>
      </w:pPr>
    </w:p>
    <w:p w14:paraId="72CF7A1E" w14:textId="77777777" w:rsidR="002A76C8" w:rsidRDefault="002A76C8">
      <w:pPr>
        <w:suppressAutoHyphens w:val="0"/>
        <w:rPr>
          <w:rFonts w:ascii="Gill Sans MT" w:hAnsi="Gill Sans MT"/>
          <w:bCs/>
          <w:sz w:val="26"/>
          <w:szCs w:val="26"/>
        </w:rPr>
      </w:pPr>
    </w:p>
    <w:p w14:paraId="616CA21F" w14:textId="77777777" w:rsidR="002A76C8" w:rsidRDefault="002A76C8">
      <w:pPr>
        <w:suppressAutoHyphens w:val="0"/>
        <w:rPr>
          <w:rFonts w:ascii="Gill Sans MT" w:hAnsi="Gill Sans MT"/>
          <w:bCs/>
          <w:sz w:val="26"/>
          <w:szCs w:val="26"/>
        </w:rPr>
      </w:pPr>
    </w:p>
    <w:p w14:paraId="3D3DF5B6" w14:textId="77777777" w:rsidR="002A76C8" w:rsidRDefault="002A76C8">
      <w:pPr>
        <w:suppressAutoHyphens w:val="0"/>
        <w:rPr>
          <w:rFonts w:ascii="Gill Sans MT" w:hAnsi="Gill Sans MT"/>
          <w:bCs/>
          <w:sz w:val="26"/>
          <w:szCs w:val="26"/>
        </w:rPr>
      </w:pPr>
    </w:p>
    <w:p w14:paraId="6973B7D0" w14:textId="77777777" w:rsidR="008827E8" w:rsidRDefault="008827E8">
      <w:pPr>
        <w:suppressAutoHyphens w:val="0"/>
        <w:rPr>
          <w:rFonts w:ascii="Gill Sans MT" w:hAnsi="Gill Sans MT"/>
          <w:bCs/>
          <w:sz w:val="26"/>
          <w:szCs w:val="26"/>
        </w:rPr>
      </w:pPr>
    </w:p>
    <w:p w14:paraId="2091AB44" w14:textId="77777777" w:rsidR="006442D1" w:rsidRDefault="006442D1">
      <w:pPr>
        <w:suppressAutoHyphens w:val="0"/>
        <w:rPr>
          <w:rFonts w:ascii="Gill Sans MT" w:hAnsi="Gill Sans MT"/>
          <w:bCs/>
          <w:sz w:val="26"/>
          <w:szCs w:val="26"/>
        </w:rPr>
      </w:pPr>
    </w:p>
    <w:p w14:paraId="468898AF" w14:textId="5CBB5E84" w:rsidR="008827E8" w:rsidRPr="003C1047" w:rsidRDefault="00A8606E" w:rsidP="003C1047">
      <w:pPr>
        <w:pStyle w:val="Kop4"/>
        <w:numPr>
          <w:ilvl w:val="0"/>
          <w:numId w:val="0"/>
        </w:numPr>
        <w:rPr>
          <w:rFonts w:ascii="Gill Sans MT" w:hAnsi="Gill Sans MT"/>
        </w:rPr>
      </w:pPr>
      <w:r w:rsidRPr="003C1047">
        <w:rPr>
          <w:rFonts w:ascii="Gill Sans MT" w:hAnsi="Gill Sans MT"/>
        </w:rPr>
        <w:t>Waar ik goed in ben</w:t>
      </w:r>
    </w:p>
    <w:p w14:paraId="0608F910" w14:textId="77777777" w:rsidR="00A8606E" w:rsidRDefault="00A8606E">
      <w:pPr>
        <w:suppressAutoHyphens w:val="0"/>
        <w:rPr>
          <w:rFonts w:ascii="Gill Sans MT" w:hAnsi="Gill Sans MT"/>
          <w:bCs/>
          <w:sz w:val="26"/>
          <w:szCs w:val="26"/>
        </w:rPr>
      </w:pPr>
    </w:p>
    <w:p w14:paraId="528C1A25" w14:textId="129A8C00" w:rsidR="00A8606E" w:rsidRDefault="005F5CF5">
      <w:pPr>
        <w:suppressAutoHyphens w:val="0"/>
        <w:rPr>
          <w:rFonts w:ascii="Gill Sans MT" w:hAnsi="Gill Sans MT"/>
          <w:bCs/>
          <w:sz w:val="26"/>
          <w:szCs w:val="26"/>
        </w:rPr>
      </w:pPr>
      <w:r>
        <w:rPr>
          <w:rFonts w:ascii="Gill Sans MT" w:hAnsi="Gill Sans MT"/>
          <w:bCs/>
          <w:sz w:val="26"/>
          <w:szCs w:val="26"/>
        </w:rPr>
        <w:t xml:space="preserve">Stap 3 in </w:t>
      </w:r>
      <w:proofErr w:type="spellStart"/>
      <w:r>
        <w:rPr>
          <w:rFonts w:ascii="Gill Sans MT" w:hAnsi="Gill Sans MT"/>
          <w:bCs/>
          <w:sz w:val="26"/>
          <w:szCs w:val="26"/>
        </w:rPr>
        <w:t>Qompas</w:t>
      </w:r>
      <w:proofErr w:type="spellEnd"/>
      <w:r>
        <w:rPr>
          <w:rFonts w:ascii="Gill Sans MT" w:hAnsi="Gill Sans MT"/>
          <w:bCs/>
          <w:sz w:val="26"/>
          <w:szCs w:val="26"/>
        </w:rPr>
        <w:t xml:space="preserve"> is een uitgebreide beroepskeuze en competentietest. </w:t>
      </w:r>
      <w:r w:rsidR="00504671">
        <w:rPr>
          <w:rFonts w:ascii="Gill Sans MT" w:hAnsi="Gill Sans MT"/>
          <w:bCs/>
          <w:sz w:val="26"/>
          <w:szCs w:val="26"/>
        </w:rPr>
        <w:t xml:space="preserve"> Beantwoord de vragen. </w:t>
      </w:r>
    </w:p>
    <w:p w14:paraId="7C7D5068" w14:textId="77777777" w:rsidR="00504671" w:rsidRDefault="00504671">
      <w:pPr>
        <w:suppressAutoHyphens w:val="0"/>
        <w:rPr>
          <w:rFonts w:ascii="Gill Sans MT" w:hAnsi="Gill Sans MT"/>
          <w:bCs/>
          <w:sz w:val="26"/>
          <w:szCs w:val="26"/>
        </w:rPr>
      </w:pPr>
    </w:p>
    <w:p w14:paraId="761F5C2B" w14:textId="77777777" w:rsidR="00504671" w:rsidRDefault="00504671">
      <w:pPr>
        <w:suppressAutoHyphens w:val="0"/>
        <w:rPr>
          <w:rFonts w:ascii="Gill Sans MT" w:hAnsi="Gill Sans MT"/>
          <w:bCs/>
          <w:sz w:val="26"/>
          <w:szCs w:val="26"/>
        </w:rPr>
      </w:pPr>
    </w:p>
    <w:p w14:paraId="7575139D" w14:textId="77777777" w:rsidR="00504671" w:rsidRDefault="00504671">
      <w:pPr>
        <w:suppressAutoHyphens w:val="0"/>
        <w:rPr>
          <w:rFonts w:ascii="Gill Sans MT" w:hAnsi="Gill Sans MT"/>
          <w:bCs/>
          <w:sz w:val="26"/>
          <w:szCs w:val="26"/>
        </w:rPr>
      </w:pPr>
    </w:p>
    <w:p w14:paraId="35137178" w14:textId="77777777" w:rsidR="00504671" w:rsidRDefault="00504671">
      <w:pPr>
        <w:suppressAutoHyphens w:val="0"/>
        <w:rPr>
          <w:rFonts w:ascii="Gill Sans MT" w:hAnsi="Gill Sans MT"/>
          <w:bCs/>
          <w:sz w:val="26"/>
          <w:szCs w:val="26"/>
        </w:rPr>
      </w:pPr>
    </w:p>
    <w:p w14:paraId="5A4CDFC9" w14:textId="77777777" w:rsidR="00504671" w:rsidRDefault="00504671">
      <w:pPr>
        <w:suppressAutoHyphens w:val="0"/>
        <w:rPr>
          <w:rFonts w:ascii="Gill Sans MT" w:hAnsi="Gill Sans MT"/>
          <w:bCs/>
          <w:sz w:val="26"/>
          <w:szCs w:val="26"/>
        </w:rPr>
      </w:pPr>
    </w:p>
    <w:p w14:paraId="269395F2" w14:textId="5DA4D5C5" w:rsidR="00504671" w:rsidRDefault="00073852">
      <w:pPr>
        <w:suppressAutoHyphens w:val="0"/>
        <w:rPr>
          <w:rFonts w:ascii="Gill Sans MT" w:hAnsi="Gill Sans MT"/>
          <w:bCs/>
          <w:sz w:val="26"/>
          <w:szCs w:val="26"/>
        </w:rPr>
      </w:pPr>
      <w:r>
        <w:rPr>
          <w:rFonts w:ascii="Gill Sans MT" w:hAnsi="Gill Sans MT"/>
          <w:bCs/>
          <w:noProof/>
          <w:sz w:val="26"/>
          <w:szCs w:val="26"/>
        </w:rPr>
        <w:lastRenderedPageBreak/>
        <w:drawing>
          <wp:anchor distT="0" distB="0" distL="114300" distR="114300" simplePos="0" relativeHeight="251602432" behindDoc="0" locked="0" layoutInCell="1" allowOverlap="1" wp14:anchorId="02898716" wp14:editId="4387B3ED">
            <wp:simplePos x="0" y="0"/>
            <wp:positionH relativeFrom="column">
              <wp:posOffset>-612251</wp:posOffset>
            </wp:positionH>
            <wp:positionV relativeFrom="paragraph">
              <wp:posOffset>49420</wp:posOffset>
            </wp:positionV>
            <wp:extent cx="453224" cy="453224"/>
            <wp:effectExtent l="0" t="0" r="4445" b="4445"/>
            <wp:wrapNone/>
            <wp:docPr id="1034249066" name="Graphic 1034249066"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r w:rsidR="00504671">
        <w:rPr>
          <w:rFonts w:ascii="Gill Sans MT" w:hAnsi="Gill Sans MT"/>
          <w:bCs/>
          <w:sz w:val="26"/>
          <w:szCs w:val="26"/>
        </w:rPr>
        <w:t xml:space="preserve">Met welk type heb jij volgens de test de meeste overeenkomsten? Wat zijn daarbij de beschreven competenties en valkuilen? </w:t>
      </w:r>
    </w:p>
    <w:p w14:paraId="30742AEC" w14:textId="3A575C00" w:rsidR="00504671" w:rsidRDefault="00504671">
      <w:pPr>
        <w:suppressAutoHyphens w:val="0"/>
        <w:rPr>
          <w:rFonts w:ascii="Gill Sans MT" w:hAnsi="Gill Sans MT"/>
          <w:bCs/>
          <w:sz w:val="26"/>
          <w:szCs w:val="26"/>
        </w:rPr>
      </w:pPr>
    </w:p>
    <w:tbl>
      <w:tblPr>
        <w:tblStyle w:val="Tabelraster"/>
        <w:tblW w:w="0" w:type="auto"/>
        <w:tblLook w:val="04A0" w:firstRow="1" w:lastRow="0" w:firstColumn="1" w:lastColumn="0" w:noHBand="0" w:noVBand="1"/>
      </w:tblPr>
      <w:tblGrid>
        <w:gridCol w:w="3115"/>
        <w:gridCol w:w="3115"/>
        <w:gridCol w:w="3116"/>
      </w:tblGrid>
      <w:tr w:rsidR="00504671" w14:paraId="2D156D05" w14:textId="77777777" w:rsidTr="00504671">
        <w:tc>
          <w:tcPr>
            <w:tcW w:w="3115" w:type="dxa"/>
          </w:tcPr>
          <w:p w14:paraId="35DB350C" w14:textId="6112048B" w:rsidR="00504671" w:rsidRDefault="00504671">
            <w:pPr>
              <w:suppressAutoHyphens w:val="0"/>
              <w:rPr>
                <w:rFonts w:ascii="Gill Sans MT" w:hAnsi="Gill Sans MT"/>
                <w:bCs/>
                <w:sz w:val="26"/>
                <w:szCs w:val="26"/>
              </w:rPr>
            </w:pPr>
            <w:r>
              <w:rPr>
                <w:rFonts w:ascii="Gill Sans MT" w:hAnsi="Gill Sans MT"/>
                <w:bCs/>
                <w:sz w:val="26"/>
                <w:szCs w:val="26"/>
              </w:rPr>
              <w:t>Type</w:t>
            </w:r>
          </w:p>
        </w:tc>
        <w:tc>
          <w:tcPr>
            <w:tcW w:w="3115" w:type="dxa"/>
          </w:tcPr>
          <w:p w14:paraId="358ED3F1" w14:textId="3CC0BEA0" w:rsidR="00504671" w:rsidRDefault="00504671">
            <w:pPr>
              <w:suppressAutoHyphens w:val="0"/>
              <w:rPr>
                <w:rFonts w:ascii="Gill Sans MT" w:hAnsi="Gill Sans MT"/>
                <w:bCs/>
                <w:sz w:val="26"/>
                <w:szCs w:val="26"/>
              </w:rPr>
            </w:pPr>
            <w:r>
              <w:rPr>
                <w:rFonts w:ascii="Gill Sans MT" w:hAnsi="Gill Sans MT"/>
                <w:bCs/>
                <w:sz w:val="26"/>
                <w:szCs w:val="26"/>
              </w:rPr>
              <w:t>Competenties</w:t>
            </w:r>
          </w:p>
        </w:tc>
        <w:tc>
          <w:tcPr>
            <w:tcW w:w="3116" w:type="dxa"/>
          </w:tcPr>
          <w:p w14:paraId="4365A270" w14:textId="39884B62" w:rsidR="00504671" w:rsidRDefault="00504671">
            <w:pPr>
              <w:suppressAutoHyphens w:val="0"/>
              <w:rPr>
                <w:rFonts w:ascii="Gill Sans MT" w:hAnsi="Gill Sans MT"/>
                <w:bCs/>
                <w:sz w:val="26"/>
                <w:szCs w:val="26"/>
              </w:rPr>
            </w:pPr>
            <w:r>
              <w:rPr>
                <w:rFonts w:ascii="Gill Sans MT" w:hAnsi="Gill Sans MT"/>
                <w:bCs/>
                <w:sz w:val="26"/>
                <w:szCs w:val="26"/>
              </w:rPr>
              <w:t>Valkuilen</w:t>
            </w:r>
          </w:p>
        </w:tc>
      </w:tr>
      <w:tr w:rsidR="00504671" w14:paraId="344B249B" w14:textId="77777777" w:rsidTr="00504671">
        <w:tc>
          <w:tcPr>
            <w:tcW w:w="3115" w:type="dxa"/>
          </w:tcPr>
          <w:p w14:paraId="44AF349D" w14:textId="77777777" w:rsidR="00504671" w:rsidRDefault="00504671">
            <w:pPr>
              <w:suppressAutoHyphens w:val="0"/>
              <w:rPr>
                <w:rFonts w:ascii="Gill Sans MT" w:hAnsi="Gill Sans MT"/>
                <w:bCs/>
                <w:sz w:val="26"/>
                <w:szCs w:val="26"/>
              </w:rPr>
            </w:pPr>
          </w:p>
          <w:p w14:paraId="7099170B" w14:textId="77777777" w:rsidR="00504671" w:rsidRDefault="00504671">
            <w:pPr>
              <w:suppressAutoHyphens w:val="0"/>
              <w:rPr>
                <w:rFonts w:ascii="Gill Sans MT" w:hAnsi="Gill Sans MT"/>
                <w:bCs/>
                <w:sz w:val="26"/>
                <w:szCs w:val="26"/>
              </w:rPr>
            </w:pPr>
          </w:p>
          <w:p w14:paraId="3327940D" w14:textId="77777777" w:rsidR="00504671" w:rsidRDefault="00504671">
            <w:pPr>
              <w:suppressAutoHyphens w:val="0"/>
              <w:rPr>
                <w:rFonts w:ascii="Gill Sans MT" w:hAnsi="Gill Sans MT"/>
                <w:bCs/>
                <w:sz w:val="26"/>
                <w:szCs w:val="26"/>
              </w:rPr>
            </w:pPr>
          </w:p>
          <w:p w14:paraId="6F10A245" w14:textId="77777777" w:rsidR="00504671" w:rsidRDefault="00504671">
            <w:pPr>
              <w:suppressAutoHyphens w:val="0"/>
              <w:rPr>
                <w:rFonts w:ascii="Gill Sans MT" w:hAnsi="Gill Sans MT"/>
                <w:bCs/>
                <w:sz w:val="26"/>
                <w:szCs w:val="26"/>
              </w:rPr>
            </w:pPr>
          </w:p>
          <w:p w14:paraId="3E81CB4D" w14:textId="77777777" w:rsidR="00504671" w:rsidRDefault="00504671">
            <w:pPr>
              <w:suppressAutoHyphens w:val="0"/>
              <w:rPr>
                <w:rFonts w:ascii="Gill Sans MT" w:hAnsi="Gill Sans MT"/>
                <w:bCs/>
                <w:sz w:val="26"/>
                <w:szCs w:val="26"/>
              </w:rPr>
            </w:pPr>
          </w:p>
          <w:p w14:paraId="2A04137D" w14:textId="77777777" w:rsidR="00504671" w:rsidRDefault="00504671">
            <w:pPr>
              <w:suppressAutoHyphens w:val="0"/>
              <w:rPr>
                <w:rFonts w:ascii="Gill Sans MT" w:hAnsi="Gill Sans MT"/>
                <w:bCs/>
                <w:sz w:val="26"/>
                <w:szCs w:val="26"/>
              </w:rPr>
            </w:pPr>
          </w:p>
        </w:tc>
        <w:tc>
          <w:tcPr>
            <w:tcW w:w="3115" w:type="dxa"/>
          </w:tcPr>
          <w:p w14:paraId="796C5E80" w14:textId="77777777" w:rsidR="00504671" w:rsidRDefault="00504671">
            <w:pPr>
              <w:suppressAutoHyphens w:val="0"/>
              <w:rPr>
                <w:rFonts w:ascii="Gill Sans MT" w:hAnsi="Gill Sans MT"/>
                <w:bCs/>
                <w:sz w:val="26"/>
                <w:szCs w:val="26"/>
              </w:rPr>
            </w:pPr>
          </w:p>
        </w:tc>
        <w:tc>
          <w:tcPr>
            <w:tcW w:w="3116" w:type="dxa"/>
          </w:tcPr>
          <w:p w14:paraId="4D724844" w14:textId="77777777" w:rsidR="00504671" w:rsidRDefault="00504671">
            <w:pPr>
              <w:suppressAutoHyphens w:val="0"/>
              <w:rPr>
                <w:rFonts w:ascii="Gill Sans MT" w:hAnsi="Gill Sans MT"/>
                <w:bCs/>
                <w:sz w:val="26"/>
                <w:szCs w:val="26"/>
              </w:rPr>
            </w:pPr>
          </w:p>
        </w:tc>
      </w:tr>
    </w:tbl>
    <w:p w14:paraId="541C8033" w14:textId="0A6F4B93" w:rsidR="00504671" w:rsidRDefault="00504671">
      <w:pPr>
        <w:suppressAutoHyphens w:val="0"/>
        <w:rPr>
          <w:rFonts w:ascii="Gill Sans MT" w:hAnsi="Gill Sans MT"/>
          <w:bCs/>
          <w:sz w:val="26"/>
          <w:szCs w:val="26"/>
        </w:rPr>
      </w:pPr>
    </w:p>
    <w:p w14:paraId="50B8E992" w14:textId="39A3D811" w:rsidR="00A8606E" w:rsidRDefault="00504671">
      <w:pPr>
        <w:suppressAutoHyphens w:val="0"/>
        <w:rPr>
          <w:rFonts w:ascii="Gill Sans MT" w:hAnsi="Gill Sans MT"/>
          <w:bCs/>
          <w:sz w:val="26"/>
          <w:szCs w:val="26"/>
        </w:rPr>
      </w:pPr>
      <w:r>
        <w:rPr>
          <w:rFonts w:ascii="Gill Sans MT" w:hAnsi="Gill Sans MT"/>
          <w:bCs/>
          <w:sz w:val="26"/>
          <w:szCs w:val="26"/>
        </w:rPr>
        <w:t>Herken jij jezelf in dit type? Wat wel en wat niet?</w:t>
      </w:r>
    </w:p>
    <w:p w14:paraId="5CBC5B6A" w14:textId="77777777" w:rsidR="00372DEA" w:rsidRDefault="00372DEA">
      <w:pPr>
        <w:suppressAutoHyphens w:val="0"/>
        <w:rPr>
          <w:rFonts w:ascii="Gill Sans MT" w:hAnsi="Gill Sans MT"/>
          <w:bCs/>
          <w:sz w:val="26"/>
          <w:szCs w:val="26"/>
        </w:rPr>
      </w:pPr>
    </w:p>
    <w:p w14:paraId="0A1F64C8" w14:textId="14D13733" w:rsidR="00504671" w:rsidRDefault="00372DEA">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51584" behindDoc="0" locked="0" layoutInCell="1" allowOverlap="1" wp14:anchorId="44D77B0C" wp14:editId="3EE893EA">
                <wp:simplePos x="0" y="0"/>
                <wp:positionH relativeFrom="margin">
                  <wp:posOffset>-15903</wp:posOffset>
                </wp:positionH>
                <wp:positionV relativeFrom="paragraph">
                  <wp:posOffset>26670</wp:posOffset>
                </wp:positionV>
                <wp:extent cx="5970905" cy="1563260"/>
                <wp:effectExtent l="57150" t="19050" r="67945" b="94615"/>
                <wp:wrapNone/>
                <wp:docPr id="528636158" name="Rechthoek 528636158"/>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F6DE3" id="Rechthoek 528636158" o:spid="_x0000_s1026" style="position:absolute;margin-left:-1.25pt;margin-top:2.1pt;width:470.15pt;height:123.1pt;z-index:251651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" fillcolor="white [3212]" strokecolor="#4bacc6 [3208]">
                <v:shadow on="t" color="black" opacity="22937f" origin=",.5" offset="0,.63889mm"/>
                <w10:wrap anchorx="margin"/>
              </v:rect>
            </w:pict>
          </mc:Fallback>
        </mc:AlternateContent>
      </w:r>
    </w:p>
    <w:p w14:paraId="6DEBAFD9" w14:textId="2DAB0450" w:rsidR="00372DEA" w:rsidRDefault="00372DEA">
      <w:pPr>
        <w:suppressAutoHyphens w:val="0"/>
        <w:rPr>
          <w:rFonts w:ascii="Gill Sans MT" w:hAnsi="Gill Sans MT"/>
          <w:bCs/>
          <w:sz w:val="26"/>
          <w:szCs w:val="26"/>
        </w:rPr>
      </w:pPr>
    </w:p>
    <w:p w14:paraId="18C0839C" w14:textId="77777777" w:rsidR="00372DEA" w:rsidRDefault="00372DEA">
      <w:pPr>
        <w:suppressAutoHyphens w:val="0"/>
        <w:rPr>
          <w:rFonts w:ascii="Gill Sans MT" w:hAnsi="Gill Sans MT"/>
          <w:bCs/>
          <w:sz w:val="26"/>
          <w:szCs w:val="26"/>
        </w:rPr>
      </w:pPr>
    </w:p>
    <w:p w14:paraId="20653292" w14:textId="77777777" w:rsidR="00372DEA" w:rsidRDefault="00372DEA">
      <w:pPr>
        <w:suppressAutoHyphens w:val="0"/>
        <w:rPr>
          <w:rFonts w:ascii="Gill Sans MT" w:hAnsi="Gill Sans MT"/>
          <w:bCs/>
          <w:sz w:val="26"/>
          <w:szCs w:val="26"/>
        </w:rPr>
      </w:pPr>
    </w:p>
    <w:p w14:paraId="107BCC49" w14:textId="77777777" w:rsidR="00372DEA" w:rsidRDefault="00372DEA">
      <w:pPr>
        <w:suppressAutoHyphens w:val="0"/>
        <w:rPr>
          <w:rFonts w:ascii="Gill Sans MT" w:hAnsi="Gill Sans MT"/>
          <w:bCs/>
          <w:sz w:val="26"/>
          <w:szCs w:val="26"/>
        </w:rPr>
      </w:pPr>
    </w:p>
    <w:p w14:paraId="01C174AE" w14:textId="77777777" w:rsidR="00372DEA" w:rsidRDefault="00372DEA">
      <w:pPr>
        <w:suppressAutoHyphens w:val="0"/>
        <w:rPr>
          <w:rFonts w:ascii="Gill Sans MT" w:hAnsi="Gill Sans MT"/>
          <w:bCs/>
          <w:sz w:val="26"/>
          <w:szCs w:val="26"/>
        </w:rPr>
      </w:pPr>
    </w:p>
    <w:p w14:paraId="6494C1B3" w14:textId="77777777" w:rsidR="00504671" w:rsidRDefault="00504671">
      <w:pPr>
        <w:suppressAutoHyphens w:val="0"/>
        <w:rPr>
          <w:rFonts w:ascii="Gill Sans MT" w:hAnsi="Gill Sans MT"/>
          <w:bCs/>
          <w:sz w:val="26"/>
          <w:szCs w:val="26"/>
        </w:rPr>
      </w:pPr>
    </w:p>
    <w:p w14:paraId="2B55CC8F" w14:textId="77777777" w:rsidR="00876235" w:rsidRDefault="00876235">
      <w:pPr>
        <w:suppressAutoHyphens w:val="0"/>
        <w:rPr>
          <w:rFonts w:ascii="Gill Sans MT" w:hAnsi="Gill Sans MT"/>
          <w:bCs/>
          <w:sz w:val="26"/>
          <w:szCs w:val="26"/>
        </w:rPr>
      </w:pPr>
    </w:p>
    <w:p w14:paraId="08498469" w14:textId="77777777" w:rsidR="00504671" w:rsidRDefault="00504671">
      <w:pPr>
        <w:suppressAutoHyphens w:val="0"/>
        <w:rPr>
          <w:rFonts w:ascii="Gill Sans MT" w:hAnsi="Gill Sans MT"/>
          <w:bCs/>
          <w:sz w:val="26"/>
          <w:szCs w:val="26"/>
        </w:rPr>
      </w:pPr>
    </w:p>
    <w:p w14:paraId="7095A2A3" w14:textId="5CDACC8C" w:rsidR="00504671" w:rsidRDefault="00504671">
      <w:pPr>
        <w:suppressAutoHyphens w:val="0"/>
        <w:rPr>
          <w:rFonts w:ascii="Gill Sans MT" w:hAnsi="Gill Sans MT"/>
          <w:bCs/>
          <w:sz w:val="26"/>
          <w:szCs w:val="26"/>
        </w:rPr>
      </w:pPr>
      <w:r>
        <w:rPr>
          <w:rFonts w:ascii="Gill Sans MT" w:hAnsi="Gill Sans MT"/>
          <w:bCs/>
          <w:sz w:val="26"/>
          <w:szCs w:val="26"/>
        </w:rPr>
        <w:t>Wat voor beroepen of sectoren passen denk je bij deze competenties?</w:t>
      </w:r>
    </w:p>
    <w:p w14:paraId="04F75B98" w14:textId="77777777" w:rsidR="00876235" w:rsidRDefault="00876235">
      <w:pPr>
        <w:suppressAutoHyphens w:val="0"/>
        <w:rPr>
          <w:rFonts w:ascii="Gill Sans MT" w:hAnsi="Gill Sans MT"/>
          <w:bCs/>
          <w:sz w:val="26"/>
          <w:szCs w:val="26"/>
        </w:rPr>
      </w:pPr>
    </w:p>
    <w:p w14:paraId="2504FDE8" w14:textId="7C12A3E3" w:rsidR="00876235" w:rsidRDefault="00372DEA">
      <w:pPr>
        <w:suppressAutoHyphens w:val="0"/>
        <w:rPr>
          <w:rFonts w:ascii="Gill Sans MT" w:hAnsi="Gill Sans MT"/>
          <w:bCs/>
          <w:sz w:val="26"/>
          <w:szCs w:val="26"/>
        </w:rPr>
      </w:pPr>
      <w:r>
        <w:rPr>
          <w:rFonts w:ascii="Gill Sans MT" w:hAnsi="Gill Sans MT"/>
          <w:bCs/>
          <w:sz w:val="26"/>
          <w:szCs w:val="26"/>
        </w:rPr>
        <w:t>Sectoren:</w:t>
      </w:r>
    </w:p>
    <w:p w14:paraId="0A708ED4" w14:textId="04D77761" w:rsidR="00372DEA" w:rsidRDefault="00372DEA">
      <w:pPr>
        <w:suppressAutoHyphens w:val="0"/>
        <w:rPr>
          <w:rFonts w:ascii="Gill Sans MT" w:hAnsi="Gill Sans MT"/>
          <w:bCs/>
          <w:sz w:val="26"/>
          <w:szCs w:val="26"/>
        </w:rPr>
      </w:pPr>
    </w:p>
    <w:p w14:paraId="0B263B84" w14:textId="7DB42CC0" w:rsidR="00372DEA" w:rsidRDefault="00372DEA" w:rsidP="00372DEA">
      <w:pPr>
        <w:suppressAutoHyphens w:val="0"/>
        <w:spacing w:line="360" w:lineRule="auto"/>
        <w:rPr>
          <w:rFonts w:ascii="Gill Sans MT" w:hAnsi="Gill Sans MT"/>
          <w:bCs/>
          <w:sz w:val="26"/>
          <w:szCs w:val="26"/>
        </w:rPr>
      </w:pPr>
      <w:r>
        <w:rPr>
          <w:rFonts w:ascii="Gill Sans MT" w:hAnsi="Gill Sans MT"/>
          <w:bCs/>
          <w:noProof/>
          <w:sz w:val="26"/>
          <w:szCs w:val="26"/>
        </w:rPr>
        <w:drawing>
          <wp:anchor distT="0" distB="0" distL="114300" distR="114300" simplePos="0" relativeHeight="251656704" behindDoc="0" locked="0" layoutInCell="1" allowOverlap="1" wp14:anchorId="2ED57411" wp14:editId="78247421">
            <wp:simplePos x="0" y="0"/>
            <wp:positionH relativeFrom="column">
              <wp:posOffset>2918129</wp:posOffset>
            </wp:positionH>
            <wp:positionV relativeFrom="paragraph">
              <wp:posOffset>89010</wp:posOffset>
            </wp:positionV>
            <wp:extent cx="413467" cy="413467"/>
            <wp:effectExtent l="0" t="0" r="0" b="5715"/>
            <wp:wrapNone/>
            <wp:docPr id="1051783641" name="Graphic 1051783641"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bCs/>
          <w:noProof/>
          <w:sz w:val="26"/>
          <w:szCs w:val="26"/>
        </w:rPr>
        <mc:AlternateContent>
          <mc:Choice Requires="wps">
            <w:drawing>
              <wp:anchor distT="0" distB="0" distL="114300" distR="114300" simplePos="0" relativeHeight="251646464" behindDoc="0" locked="0" layoutInCell="1" allowOverlap="1" wp14:anchorId="7395EE1E" wp14:editId="172AF6C4">
                <wp:simplePos x="0" y="0"/>
                <wp:positionH relativeFrom="column">
                  <wp:posOffset>3393551</wp:posOffset>
                </wp:positionH>
                <wp:positionV relativeFrom="paragraph">
                  <wp:posOffset>105989</wp:posOffset>
                </wp:positionV>
                <wp:extent cx="2775005" cy="2162755"/>
                <wp:effectExtent l="0" t="0" r="25400" b="28575"/>
                <wp:wrapNone/>
                <wp:docPr id="2117152751" name="Tekstvak 2117152751"/>
                <wp:cNvGraphicFramePr/>
                <a:graphic xmlns:a="http://schemas.openxmlformats.org/drawingml/2006/main">
                  <a:graphicData uri="http://schemas.microsoft.com/office/word/2010/wordprocessingShape">
                    <wps:wsp>
                      <wps:cNvSpPr txBox="1"/>
                      <wps:spPr>
                        <a:xfrm>
                          <a:off x="0" y="0"/>
                          <a:ext cx="2775005" cy="2162755"/>
                        </a:xfrm>
                        <a:prstGeom prst="rect">
                          <a:avLst/>
                        </a:prstGeom>
                        <a:solidFill>
                          <a:schemeClr val="lt1"/>
                        </a:solidFill>
                        <a:ln w="6350">
                          <a:solidFill>
                            <a:prstClr val="black"/>
                          </a:solidFill>
                        </a:ln>
                      </wps:spPr>
                      <wps:txbx>
                        <w:txbxContent>
                          <w:p w14:paraId="167B9BBB" w14:textId="0C86C924" w:rsidR="00075E9A" w:rsidRPr="00075E9A" w:rsidRDefault="00075E9A">
                            <w:pPr>
                              <w:rPr>
                                <w:rFonts w:ascii="Gill Sans MT" w:hAnsi="Gill Sans MT"/>
                                <w:sz w:val="22"/>
                                <w:szCs w:val="22"/>
                              </w:rPr>
                            </w:pPr>
                            <w:r w:rsidRPr="00075E9A">
                              <w:rPr>
                                <w:rFonts w:ascii="Gill Sans MT" w:hAnsi="Gill Sans MT"/>
                                <w:sz w:val="22"/>
                                <w:szCs w:val="22"/>
                              </w:rPr>
                              <w:t>De 10 beroepssectoren zijn:</w:t>
                            </w:r>
                          </w:p>
                          <w:p w14:paraId="40E00309"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Economie</w:t>
                            </w:r>
                          </w:p>
                          <w:p w14:paraId="6CE140F7"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Gezondheidszorg</w:t>
                            </w:r>
                          </w:p>
                          <w:p w14:paraId="188635A0"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Gedrag &amp; Maatschappij</w:t>
                            </w:r>
                          </w:p>
                          <w:p w14:paraId="6FC3F232"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Landbouw &amp; Natuurlijke omgeving</w:t>
                            </w:r>
                          </w:p>
                          <w:p w14:paraId="4B2F5569"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Natuur</w:t>
                            </w:r>
                          </w:p>
                          <w:p w14:paraId="71EC70B0"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Onderwijs</w:t>
                            </w:r>
                          </w:p>
                          <w:p w14:paraId="16ABFE16"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Taal &amp; Cultuur</w:t>
                            </w:r>
                          </w:p>
                          <w:p w14:paraId="5F3F4611"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Recht</w:t>
                            </w:r>
                          </w:p>
                          <w:p w14:paraId="196FDD3C"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Techniek</w:t>
                            </w:r>
                          </w:p>
                          <w:p w14:paraId="7386FF37"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proofErr w:type="spellStart"/>
                            <w:r w:rsidRPr="00075E9A">
                              <w:rPr>
                                <w:rFonts w:ascii="Gill Sans MT" w:hAnsi="Gill Sans MT" w:cs="Calibri"/>
                                <w:color w:val="000000"/>
                                <w:kern w:val="0"/>
                                <w:sz w:val="22"/>
                                <w:szCs w:val="22"/>
                                <w:lang w:eastAsia="nl-NL"/>
                              </w:rPr>
                              <w:t>Sectoroverstijgend</w:t>
                            </w:r>
                            <w:proofErr w:type="spellEnd"/>
                          </w:p>
                          <w:p w14:paraId="11667AFE" w14:textId="77777777" w:rsidR="00075E9A" w:rsidRDefault="00075E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95EE1E" id="_x0000_t202" coordsize="21600,21600" o:spt="202" path="m,l,21600r21600,l21600,xe">
                <v:stroke joinstyle="miter"/>
                <v:path gradientshapeok="t" o:connecttype="rect"/>
              </v:shapetype>
              <v:shape id="Tekstvak 2117152751" o:spid="_x0000_s1026" type="#_x0000_t202" style="position:absolute;margin-left:267.2pt;margin-top:8.35pt;width:218.5pt;height:170.3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" fillcolor="white [3201]" strokeweight=".5pt">
                <v:textbox>
                  <w:txbxContent>
                    <w:p w14:paraId="167B9BBB" w14:textId="0C86C924" w:rsidR="00075E9A" w:rsidRPr="00075E9A" w:rsidRDefault="00075E9A">
                      <w:pPr>
                        <w:rPr>
                          <w:rFonts w:ascii="Gill Sans MT" w:hAnsi="Gill Sans MT"/>
                          <w:sz w:val="22"/>
                          <w:szCs w:val="22"/>
                        </w:rPr>
                      </w:pPr>
                      <w:r w:rsidRPr="00075E9A">
                        <w:rPr>
                          <w:rFonts w:ascii="Gill Sans MT" w:hAnsi="Gill Sans MT"/>
                          <w:sz w:val="22"/>
                          <w:szCs w:val="22"/>
                        </w:rPr>
                        <w:t>De 10 beroepssectoren zijn:</w:t>
                      </w:r>
                    </w:p>
                    <w:p w14:paraId="40E00309"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Economie</w:t>
                      </w:r>
                    </w:p>
                    <w:p w14:paraId="6CE140F7"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Gezondheidszorg</w:t>
                      </w:r>
                    </w:p>
                    <w:p w14:paraId="188635A0"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Gedrag &amp; Maatschappij</w:t>
                      </w:r>
                    </w:p>
                    <w:p w14:paraId="6FC3F232"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Landbouw &amp; Natuurlijke omgeving</w:t>
                      </w:r>
                    </w:p>
                    <w:p w14:paraId="4B2F5569"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Natuur</w:t>
                      </w:r>
                    </w:p>
                    <w:p w14:paraId="71EC70B0"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Onderwijs</w:t>
                      </w:r>
                    </w:p>
                    <w:p w14:paraId="16ABFE16"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Taal &amp; Cultuur</w:t>
                      </w:r>
                    </w:p>
                    <w:p w14:paraId="5F3F4611"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Recht</w:t>
                      </w:r>
                    </w:p>
                    <w:p w14:paraId="196FDD3C"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r w:rsidRPr="00075E9A">
                        <w:rPr>
                          <w:rFonts w:ascii="Gill Sans MT" w:hAnsi="Gill Sans MT" w:cs="Calibri"/>
                          <w:color w:val="000000"/>
                          <w:kern w:val="0"/>
                          <w:sz w:val="22"/>
                          <w:szCs w:val="22"/>
                          <w:lang w:eastAsia="nl-NL"/>
                        </w:rPr>
                        <w:t>Techniek</w:t>
                      </w:r>
                    </w:p>
                    <w:p w14:paraId="7386FF37" w14:textId="77777777" w:rsidR="00075E9A" w:rsidRPr="00075E9A" w:rsidRDefault="00075E9A" w:rsidP="00075E9A">
                      <w:pPr>
                        <w:numPr>
                          <w:ilvl w:val="0"/>
                          <w:numId w:val="42"/>
                        </w:numPr>
                        <w:suppressAutoHyphens w:val="0"/>
                        <w:spacing w:before="100" w:beforeAutospacing="1" w:after="100" w:afterAutospacing="1"/>
                        <w:rPr>
                          <w:rFonts w:ascii="Gill Sans MT" w:hAnsi="Gill Sans MT" w:cs="Calibri"/>
                          <w:color w:val="000000"/>
                          <w:kern w:val="0"/>
                          <w:sz w:val="22"/>
                          <w:szCs w:val="22"/>
                          <w:lang w:eastAsia="nl-NL"/>
                        </w:rPr>
                      </w:pPr>
                      <w:proofErr w:type="spellStart"/>
                      <w:r w:rsidRPr="00075E9A">
                        <w:rPr>
                          <w:rFonts w:ascii="Gill Sans MT" w:hAnsi="Gill Sans MT" w:cs="Calibri"/>
                          <w:color w:val="000000"/>
                          <w:kern w:val="0"/>
                          <w:sz w:val="22"/>
                          <w:szCs w:val="22"/>
                          <w:lang w:eastAsia="nl-NL"/>
                        </w:rPr>
                        <w:t>Sectoroverstijgend</w:t>
                      </w:r>
                      <w:proofErr w:type="spellEnd"/>
                    </w:p>
                    <w:p w14:paraId="11667AFE" w14:textId="77777777" w:rsidR="00075E9A" w:rsidRDefault="00075E9A"/>
                  </w:txbxContent>
                </v:textbox>
              </v:shape>
            </w:pict>
          </mc:Fallback>
        </mc:AlternateContent>
      </w:r>
      <w:r>
        <w:rPr>
          <w:rFonts w:ascii="Gill Sans MT" w:hAnsi="Gill Sans MT"/>
          <w:bCs/>
          <w:sz w:val="26"/>
          <w:szCs w:val="26"/>
        </w:rPr>
        <w:t>___________________________</w:t>
      </w:r>
    </w:p>
    <w:p w14:paraId="5B840D5A" w14:textId="754D0F2C" w:rsidR="00372DEA" w:rsidRDefault="00372DEA" w:rsidP="00372DEA">
      <w:pPr>
        <w:suppressAutoHyphens w:val="0"/>
        <w:spacing w:line="360" w:lineRule="auto"/>
        <w:rPr>
          <w:rFonts w:ascii="Gill Sans MT" w:hAnsi="Gill Sans MT"/>
          <w:bCs/>
          <w:sz w:val="26"/>
          <w:szCs w:val="26"/>
        </w:rPr>
      </w:pPr>
      <w:r>
        <w:rPr>
          <w:rFonts w:ascii="Gill Sans MT" w:hAnsi="Gill Sans MT"/>
          <w:bCs/>
          <w:sz w:val="26"/>
          <w:szCs w:val="26"/>
        </w:rPr>
        <w:t>___________________________</w:t>
      </w:r>
    </w:p>
    <w:p w14:paraId="30D44679" w14:textId="350AE306" w:rsidR="00372DEA" w:rsidRDefault="00372DEA" w:rsidP="00372DEA">
      <w:pPr>
        <w:suppressAutoHyphens w:val="0"/>
        <w:spacing w:line="360" w:lineRule="auto"/>
        <w:rPr>
          <w:rFonts w:ascii="Gill Sans MT" w:hAnsi="Gill Sans MT"/>
          <w:bCs/>
          <w:sz w:val="26"/>
          <w:szCs w:val="26"/>
        </w:rPr>
      </w:pPr>
      <w:r>
        <w:rPr>
          <w:rFonts w:ascii="Gill Sans MT" w:hAnsi="Gill Sans MT"/>
          <w:bCs/>
          <w:sz w:val="26"/>
          <w:szCs w:val="26"/>
        </w:rPr>
        <w:t>___________________________</w:t>
      </w:r>
    </w:p>
    <w:p w14:paraId="4E0C787E" w14:textId="77777777" w:rsidR="00372DEA" w:rsidRDefault="00372DEA">
      <w:pPr>
        <w:suppressAutoHyphens w:val="0"/>
        <w:rPr>
          <w:rFonts w:ascii="Gill Sans MT" w:hAnsi="Gill Sans MT"/>
          <w:bCs/>
          <w:sz w:val="26"/>
          <w:szCs w:val="26"/>
        </w:rPr>
      </w:pPr>
    </w:p>
    <w:p w14:paraId="2C7308CC" w14:textId="03B01BEF" w:rsidR="00372DEA" w:rsidRDefault="00372DEA">
      <w:pPr>
        <w:suppressAutoHyphens w:val="0"/>
        <w:rPr>
          <w:rFonts w:ascii="Gill Sans MT" w:hAnsi="Gill Sans MT"/>
          <w:bCs/>
          <w:sz w:val="26"/>
          <w:szCs w:val="26"/>
        </w:rPr>
      </w:pPr>
      <w:r>
        <w:rPr>
          <w:rFonts w:ascii="Gill Sans MT" w:hAnsi="Gill Sans MT"/>
          <w:bCs/>
          <w:sz w:val="26"/>
          <w:szCs w:val="26"/>
        </w:rPr>
        <w:t>Mogelijke beroepen:</w:t>
      </w:r>
    </w:p>
    <w:p w14:paraId="0C832499" w14:textId="3F8E4045" w:rsidR="00876235" w:rsidRDefault="00876235">
      <w:pPr>
        <w:suppressAutoHyphens w:val="0"/>
        <w:rPr>
          <w:rFonts w:ascii="Gill Sans MT" w:hAnsi="Gill Sans MT"/>
          <w:bCs/>
          <w:sz w:val="26"/>
          <w:szCs w:val="26"/>
        </w:rPr>
      </w:pPr>
    </w:p>
    <w:p w14:paraId="02AF8FBD" w14:textId="77777777" w:rsidR="00372DEA" w:rsidRDefault="00372DEA" w:rsidP="00372DEA">
      <w:pPr>
        <w:suppressAutoHyphens w:val="0"/>
        <w:spacing w:line="360" w:lineRule="auto"/>
        <w:rPr>
          <w:rFonts w:ascii="Gill Sans MT" w:hAnsi="Gill Sans MT"/>
          <w:bCs/>
          <w:sz w:val="26"/>
          <w:szCs w:val="26"/>
        </w:rPr>
      </w:pPr>
      <w:r>
        <w:rPr>
          <w:rFonts w:ascii="Gill Sans MT" w:hAnsi="Gill Sans MT"/>
          <w:bCs/>
          <w:sz w:val="26"/>
          <w:szCs w:val="26"/>
        </w:rPr>
        <w:t>___________________________</w:t>
      </w:r>
    </w:p>
    <w:p w14:paraId="2429EDF9" w14:textId="77777777" w:rsidR="00372DEA" w:rsidRDefault="00372DEA" w:rsidP="00372DEA">
      <w:pPr>
        <w:suppressAutoHyphens w:val="0"/>
        <w:spacing w:line="360" w:lineRule="auto"/>
        <w:rPr>
          <w:rFonts w:ascii="Gill Sans MT" w:hAnsi="Gill Sans MT"/>
          <w:bCs/>
          <w:sz w:val="26"/>
          <w:szCs w:val="26"/>
        </w:rPr>
      </w:pPr>
      <w:r>
        <w:rPr>
          <w:rFonts w:ascii="Gill Sans MT" w:hAnsi="Gill Sans MT"/>
          <w:bCs/>
          <w:sz w:val="26"/>
          <w:szCs w:val="26"/>
        </w:rPr>
        <w:t>___________________________</w:t>
      </w:r>
    </w:p>
    <w:p w14:paraId="779B38A8" w14:textId="77777777" w:rsidR="00372DEA" w:rsidRDefault="00372DEA" w:rsidP="00372DEA">
      <w:pPr>
        <w:suppressAutoHyphens w:val="0"/>
        <w:spacing w:line="360" w:lineRule="auto"/>
        <w:rPr>
          <w:rFonts w:ascii="Gill Sans MT" w:hAnsi="Gill Sans MT"/>
          <w:bCs/>
          <w:sz w:val="26"/>
          <w:szCs w:val="26"/>
        </w:rPr>
      </w:pPr>
      <w:r>
        <w:rPr>
          <w:rFonts w:ascii="Gill Sans MT" w:hAnsi="Gill Sans MT"/>
          <w:bCs/>
          <w:sz w:val="26"/>
          <w:szCs w:val="26"/>
        </w:rPr>
        <w:t>___________________________</w:t>
      </w:r>
    </w:p>
    <w:p w14:paraId="402A20DD" w14:textId="77777777" w:rsidR="00876235" w:rsidRDefault="00876235">
      <w:pPr>
        <w:suppressAutoHyphens w:val="0"/>
        <w:rPr>
          <w:rFonts w:ascii="Gill Sans MT" w:hAnsi="Gill Sans MT"/>
          <w:bCs/>
          <w:sz w:val="26"/>
          <w:szCs w:val="26"/>
        </w:rPr>
      </w:pPr>
    </w:p>
    <w:p w14:paraId="29A0C5C8" w14:textId="77777777" w:rsidR="00876235" w:rsidRDefault="00876235" w:rsidP="00075E9A">
      <w:pPr>
        <w:suppressAutoHyphens w:val="0"/>
        <w:ind w:firstLine="709"/>
        <w:rPr>
          <w:rFonts w:ascii="Gill Sans MT" w:hAnsi="Gill Sans MT"/>
          <w:bCs/>
          <w:sz w:val="26"/>
          <w:szCs w:val="26"/>
        </w:rPr>
      </w:pPr>
    </w:p>
    <w:p w14:paraId="6AEA520A" w14:textId="77777777" w:rsidR="00073852" w:rsidRDefault="00073852">
      <w:pPr>
        <w:suppressAutoHyphens w:val="0"/>
        <w:rPr>
          <w:rFonts w:ascii="Gill Sans MT" w:hAnsi="Gill Sans MT"/>
          <w:bCs/>
          <w:sz w:val="26"/>
          <w:szCs w:val="26"/>
        </w:rPr>
      </w:pPr>
    </w:p>
    <w:p w14:paraId="54D5F2AC" w14:textId="77777777" w:rsidR="00073852" w:rsidRDefault="00073852">
      <w:pPr>
        <w:suppressAutoHyphens w:val="0"/>
        <w:rPr>
          <w:rFonts w:ascii="Gill Sans MT" w:hAnsi="Gill Sans MT"/>
          <w:bCs/>
          <w:sz w:val="26"/>
          <w:szCs w:val="26"/>
        </w:rPr>
      </w:pPr>
    </w:p>
    <w:p w14:paraId="2E3188DB" w14:textId="77777777" w:rsidR="00D96DCB" w:rsidRDefault="00D96DCB">
      <w:pPr>
        <w:suppressAutoHyphens w:val="0"/>
        <w:rPr>
          <w:rFonts w:ascii="Gill Sans MT" w:hAnsi="Gill Sans MT"/>
          <w:b/>
          <w:sz w:val="26"/>
          <w:szCs w:val="26"/>
        </w:rPr>
      </w:pPr>
      <w:r>
        <w:rPr>
          <w:rFonts w:ascii="Gill Sans MT" w:hAnsi="Gill Sans MT"/>
          <w:b/>
          <w:sz w:val="26"/>
          <w:szCs w:val="26"/>
        </w:rPr>
        <w:br w:type="page"/>
      </w:r>
    </w:p>
    <w:p w14:paraId="533E3009" w14:textId="2EB3E2D3" w:rsidR="00073852" w:rsidRPr="003C1047" w:rsidRDefault="002833EC" w:rsidP="003C1047">
      <w:pPr>
        <w:pStyle w:val="Kop4"/>
        <w:numPr>
          <w:ilvl w:val="0"/>
          <w:numId w:val="0"/>
        </w:numPr>
        <w:rPr>
          <w:rFonts w:ascii="Gill Sans MT" w:hAnsi="Gill Sans MT"/>
        </w:rPr>
      </w:pPr>
      <w:r>
        <w:rPr>
          <w:rFonts w:ascii="Gill Sans MT" w:hAnsi="Gill Sans MT"/>
          <w:bCs/>
          <w:noProof/>
          <w:sz w:val="26"/>
          <w:szCs w:val="26"/>
        </w:rPr>
        <w:lastRenderedPageBreak/>
        <w:drawing>
          <wp:anchor distT="0" distB="0" distL="114300" distR="114300" simplePos="0" relativeHeight="251760128" behindDoc="0" locked="0" layoutInCell="1" allowOverlap="1" wp14:anchorId="2108E769" wp14:editId="29FE5A60">
            <wp:simplePos x="0" y="0"/>
            <wp:positionH relativeFrom="column">
              <wp:posOffset>-655608</wp:posOffset>
            </wp:positionH>
            <wp:positionV relativeFrom="paragraph">
              <wp:posOffset>-3271</wp:posOffset>
            </wp:positionV>
            <wp:extent cx="413467" cy="413467"/>
            <wp:effectExtent l="0" t="0" r="0" b="5715"/>
            <wp:wrapNone/>
            <wp:docPr id="1430649715" name="Graphic 1430649715"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073852" w:rsidRPr="003C1047">
        <w:rPr>
          <w:rFonts w:ascii="Gill Sans MT" w:hAnsi="Gill Sans MT"/>
        </w:rPr>
        <w:t>Waarden</w:t>
      </w:r>
    </w:p>
    <w:p w14:paraId="2D04D931" w14:textId="21CE4938" w:rsidR="00073852" w:rsidRDefault="00073852">
      <w:pPr>
        <w:suppressAutoHyphens w:val="0"/>
        <w:rPr>
          <w:rFonts w:ascii="Gill Sans MT" w:hAnsi="Gill Sans MT"/>
          <w:b/>
          <w:sz w:val="26"/>
          <w:szCs w:val="26"/>
        </w:rPr>
      </w:pPr>
    </w:p>
    <w:p w14:paraId="4001CA16" w14:textId="4DCF8F28" w:rsidR="00073852" w:rsidRDefault="00073852">
      <w:pPr>
        <w:suppressAutoHyphens w:val="0"/>
        <w:rPr>
          <w:rFonts w:ascii="Gill Sans MT" w:hAnsi="Gill Sans MT"/>
          <w:bCs/>
          <w:sz w:val="26"/>
          <w:szCs w:val="26"/>
        </w:rPr>
      </w:pPr>
      <w:r w:rsidRPr="00073852">
        <w:rPr>
          <w:rFonts w:ascii="Gill Sans MT" w:hAnsi="Gill Sans MT"/>
          <w:bCs/>
          <w:sz w:val="26"/>
          <w:szCs w:val="26"/>
        </w:rPr>
        <w:t xml:space="preserve">Waarden zijn uitgangspunten die je belangrijk vindt in het leven. De een vindt gelijkheid erg belangrijk terwijl de ander vrijheid belangrijker vindt. </w:t>
      </w:r>
      <w:r w:rsidR="00BC65E7">
        <w:rPr>
          <w:rFonts w:ascii="Gill Sans MT" w:hAnsi="Gill Sans MT"/>
          <w:bCs/>
          <w:sz w:val="26"/>
          <w:szCs w:val="26"/>
        </w:rPr>
        <w:t xml:space="preserve"> </w:t>
      </w:r>
      <w:r w:rsidRPr="00073852">
        <w:rPr>
          <w:rFonts w:ascii="Gill Sans MT" w:hAnsi="Gill Sans MT"/>
          <w:bCs/>
          <w:sz w:val="26"/>
          <w:szCs w:val="26"/>
        </w:rPr>
        <w:t xml:space="preserve">Als je </w:t>
      </w:r>
      <w:r w:rsidR="00BC65E7" w:rsidRPr="00073852">
        <w:rPr>
          <w:rFonts w:ascii="Gill Sans MT" w:hAnsi="Gill Sans MT"/>
          <w:bCs/>
          <w:sz w:val="26"/>
          <w:szCs w:val="26"/>
        </w:rPr>
        <w:t>dicht bij</w:t>
      </w:r>
      <w:r w:rsidRPr="00073852">
        <w:rPr>
          <w:rFonts w:ascii="Gill Sans MT" w:hAnsi="Gill Sans MT"/>
          <w:bCs/>
          <w:sz w:val="26"/>
          <w:szCs w:val="26"/>
        </w:rPr>
        <w:t xml:space="preserve"> je eigen waarden blijft en je keuzes baseert op je waarden kun je eigenlijk geen onverstandige keuzes maken. </w:t>
      </w:r>
      <w:r>
        <w:rPr>
          <w:rFonts w:ascii="Gill Sans MT" w:hAnsi="Gill Sans MT"/>
          <w:bCs/>
          <w:sz w:val="26"/>
          <w:szCs w:val="26"/>
        </w:rPr>
        <w:t>In de volgende</w:t>
      </w:r>
      <w:r w:rsidR="000335A7">
        <w:rPr>
          <w:rFonts w:ascii="Gill Sans MT" w:hAnsi="Gill Sans MT"/>
          <w:bCs/>
          <w:sz w:val="26"/>
          <w:szCs w:val="26"/>
        </w:rPr>
        <w:t xml:space="preserve"> </w:t>
      </w:r>
      <w:r>
        <w:rPr>
          <w:rFonts w:ascii="Gill Sans MT" w:hAnsi="Gill Sans MT"/>
          <w:bCs/>
          <w:sz w:val="26"/>
          <w:szCs w:val="26"/>
        </w:rPr>
        <w:t xml:space="preserve">opdrachten probeer je te achterhalen wat voor jou de meest belangrijke waarden zijn. </w:t>
      </w:r>
    </w:p>
    <w:p w14:paraId="697A677D" w14:textId="13C562DB" w:rsidR="000E03DD" w:rsidRDefault="00372DEA">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659776" behindDoc="0" locked="0" layoutInCell="1" allowOverlap="1" wp14:anchorId="03E4B5F2" wp14:editId="4E97F2B1">
            <wp:simplePos x="0" y="0"/>
            <wp:positionH relativeFrom="column">
              <wp:posOffset>-675861</wp:posOffset>
            </wp:positionH>
            <wp:positionV relativeFrom="paragraph">
              <wp:posOffset>245855</wp:posOffset>
            </wp:positionV>
            <wp:extent cx="453224" cy="453224"/>
            <wp:effectExtent l="0" t="0" r="4445" b="4445"/>
            <wp:wrapNone/>
            <wp:docPr id="62382928" name="Graphic 62382928"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52D24C51" w14:textId="3889A681" w:rsidR="000E03DD" w:rsidRDefault="000E03DD">
      <w:pPr>
        <w:suppressAutoHyphens w:val="0"/>
        <w:rPr>
          <w:rFonts w:ascii="Gill Sans MT" w:hAnsi="Gill Sans MT"/>
          <w:bCs/>
          <w:sz w:val="26"/>
          <w:szCs w:val="26"/>
        </w:rPr>
      </w:pPr>
      <w:r>
        <w:rPr>
          <w:rFonts w:ascii="Gill Sans MT" w:hAnsi="Gill Sans MT"/>
          <w:bCs/>
          <w:sz w:val="26"/>
          <w:szCs w:val="26"/>
        </w:rPr>
        <w:t xml:space="preserve">Stel je voor dat </w:t>
      </w:r>
      <w:r w:rsidR="006C7CCA">
        <w:rPr>
          <w:rFonts w:ascii="Gill Sans MT" w:hAnsi="Gill Sans MT"/>
          <w:bCs/>
          <w:sz w:val="26"/>
          <w:szCs w:val="26"/>
        </w:rPr>
        <w:t>je familie en vrienden jou zouden voorstellen aan iemand. Wat zou je dan willen dat ze over jou vertellen?</w:t>
      </w:r>
    </w:p>
    <w:p w14:paraId="69A613A6" w14:textId="12FAF387" w:rsidR="000335A7" w:rsidRDefault="000335A7">
      <w:pPr>
        <w:suppressAutoHyphens w:val="0"/>
        <w:rPr>
          <w:rFonts w:ascii="Gill Sans MT" w:hAnsi="Gill Sans MT"/>
          <w:bCs/>
          <w:sz w:val="26"/>
          <w:szCs w:val="26"/>
        </w:rPr>
      </w:pPr>
    </w:p>
    <w:p w14:paraId="3A58D2FC" w14:textId="4ECC54E3" w:rsidR="000335A7" w:rsidRDefault="000335A7">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14720" behindDoc="0" locked="0" layoutInCell="1" allowOverlap="1" wp14:anchorId="7CB78B86" wp14:editId="0FE16CF2">
                <wp:simplePos x="0" y="0"/>
                <wp:positionH relativeFrom="margin">
                  <wp:align>center</wp:align>
                </wp:positionH>
                <wp:positionV relativeFrom="paragraph">
                  <wp:posOffset>31860</wp:posOffset>
                </wp:positionV>
                <wp:extent cx="5970905" cy="1563260"/>
                <wp:effectExtent l="57150" t="19050" r="67945" b="94615"/>
                <wp:wrapNone/>
                <wp:docPr id="559351789" name="Rechthoek 559351789"/>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3E139" id="Rechthoek 559351789" o:spid="_x0000_s1026" style="position:absolute;margin-left:0;margin-top:2.5pt;width:470.15pt;height:123.1pt;z-index:251614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" fillcolor="white [3212]" strokecolor="#4bacc6 [3208]">
                <v:shadow on="t" color="black" opacity="22937f" origin=",.5" offset="0,.63889mm"/>
                <w10:wrap anchorx="margin"/>
              </v:rect>
            </w:pict>
          </mc:Fallback>
        </mc:AlternateContent>
      </w:r>
    </w:p>
    <w:p w14:paraId="0FC49BF4" w14:textId="3AC11096" w:rsidR="000335A7" w:rsidRDefault="000335A7">
      <w:pPr>
        <w:suppressAutoHyphens w:val="0"/>
        <w:rPr>
          <w:rFonts w:ascii="Gill Sans MT" w:hAnsi="Gill Sans MT"/>
          <w:bCs/>
          <w:sz w:val="26"/>
          <w:szCs w:val="26"/>
        </w:rPr>
      </w:pPr>
    </w:p>
    <w:p w14:paraId="774949AC" w14:textId="77777777" w:rsidR="000335A7" w:rsidRDefault="000335A7">
      <w:pPr>
        <w:suppressAutoHyphens w:val="0"/>
        <w:rPr>
          <w:rFonts w:ascii="Gill Sans MT" w:hAnsi="Gill Sans MT"/>
          <w:bCs/>
          <w:sz w:val="26"/>
          <w:szCs w:val="26"/>
        </w:rPr>
      </w:pPr>
    </w:p>
    <w:p w14:paraId="4B0325DB" w14:textId="572558CB" w:rsidR="000335A7" w:rsidRDefault="000335A7">
      <w:pPr>
        <w:suppressAutoHyphens w:val="0"/>
        <w:rPr>
          <w:rFonts w:ascii="Gill Sans MT" w:hAnsi="Gill Sans MT"/>
          <w:bCs/>
          <w:sz w:val="26"/>
          <w:szCs w:val="26"/>
        </w:rPr>
      </w:pPr>
    </w:p>
    <w:p w14:paraId="1548A1F2" w14:textId="5DB8C047" w:rsidR="000335A7" w:rsidRDefault="000335A7">
      <w:pPr>
        <w:suppressAutoHyphens w:val="0"/>
        <w:rPr>
          <w:rFonts w:ascii="Gill Sans MT" w:hAnsi="Gill Sans MT"/>
          <w:bCs/>
          <w:sz w:val="26"/>
          <w:szCs w:val="26"/>
        </w:rPr>
      </w:pPr>
    </w:p>
    <w:p w14:paraId="34871119" w14:textId="77777777" w:rsidR="000335A7" w:rsidRDefault="000335A7">
      <w:pPr>
        <w:suppressAutoHyphens w:val="0"/>
        <w:rPr>
          <w:rFonts w:ascii="Gill Sans MT" w:hAnsi="Gill Sans MT"/>
          <w:bCs/>
          <w:sz w:val="26"/>
          <w:szCs w:val="26"/>
        </w:rPr>
      </w:pPr>
    </w:p>
    <w:p w14:paraId="06FCD2FA" w14:textId="77777777" w:rsidR="000335A7" w:rsidRDefault="000335A7">
      <w:pPr>
        <w:suppressAutoHyphens w:val="0"/>
        <w:rPr>
          <w:rFonts w:ascii="Gill Sans MT" w:hAnsi="Gill Sans MT"/>
          <w:bCs/>
          <w:sz w:val="26"/>
          <w:szCs w:val="26"/>
        </w:rPr>
      </w:pPr>
    </w:p>
    <w:p w14:paraId="0B5E78AF" w14:textId="0ABB3F69" w:rsidR="000335A7" w:rsidRDefault="000335A7">
      <w:pPr>
        <w:suppressAutoHyphens w:val="0"/>
        <w:rPr>
          <w:rFonts w:ascii="Gill Sans MT" w:hAnsi="Gill Sans MT"/>
          <w:bCs/>
          <w:sz w:val="26"/>
          <w:szCs w:val="26"/>
        </w:rPr>
      </w:pPr>
    </w:p>
    <w:p w14:paraId="73F40C15" w14:textId="0D0AA187" w:rsidR="000335A7" w:rsidRDefault="000335A7">
      <w:pPr>
        <w:suppressAutoHyphens w:val="0"/>
        <w:rPr>
          <w:rFonts w:ascii="Gill Sans MT" w:hAnsi="Gill Sans MT"/>
          <w:bCs/>
          <w:sz w:val="26"/>
          <w:szCs w:val="26"/>
        </w:rPr>
      </w:pPr>
    </w:p>
    <w:p w14:paraId="7721D4C1" w14:textId="77777777" w:rsidR="00073852" w:rsidRDefault="00073852">
      <w:pPr>
        <w:suppressAutoHyphens w:val="0"/>
        <w:rPr>
          <w:rFonts w:ascii="Gill Sans MT" w:hAnsi="Gill Sans MT"/>
          <w:bCs/>
          <w:sz w:val="26"/>
          <w:szCs w:val="26"/>
        </w:rPr>
      </w:pPr>
    </w:p>
    <w:p w14:paraId="2DDF488A" w14:textId="3DAE5D10" w:rsidR="006C7CCA" w:rsidRDefault="006C7CCA">
      <w:pPr>
        <w:suppressAutoHyphens w:val="0"/>
        <w:rPr>
          <w:rFonts w:ascii="Gill Sans MT" w:hAnsi="Gill Sans MT"/>
          <w:bCs/>
          <w:sz w:val="26"/>
          <w:szCs w:val="26"/>
        </w:rPr>
      </w:pPr>
      <w:r>
        <w:rPr>
          <w:rFonts w:ascii="Gill Sans MT" w:hAnsi="Gill Sans MT"/>
          <w:bCs/>
          <w:sz w:val="26"/>
          <w:szCs w:val="26"/>
        </w:rPr>
        <w:t xml:space="preserve">Stel je voor dat je aan het einde van je OSG-carrière bent gekomen. Je hebt het diploma behaald en je wordt door je mentor toegesproken bij de </w:t>
      </w:r>
      <w:proofErr w:type="spellStart"/>
      <w:r>
        <w:rPr>
          <w:rFonts w:ascii="Gill Sans MT" w:hAnsi="Gill Sans MT"/>
          <w:bCs/>
          <w:sz w:val="26"/>
          <w:szCs w:val="26"/>
        </w:rPr>
        <w:t>diplomauitreiking</w:t>
      </w:r>
      <w:proofErr w:type="spellEnd"/>
      <w:r>
        <w:rPr>
          <w:rFonts w:ascii="Gill Sans MT" w:hAnsi="Gill Sans MT"/>
          <w:bCs/>
          <w:sz w:val="26"/>
          <w:szCs w:val="26"/>
        </w:rPr>
        <w:t>. Wat zou je dan willen dat je mentor over jou als leerling zegt in diens speech?</w:t>
      </w:r>
    </w:p>
    <w:p w14:paraId="6F6A32B7" w14:textId="77777777" w:rsidR="006C7CCA" w:rsidRDefault="006C7CCA">
      <w:pPr>
        <w:suppressAutoHyphens w:val="0"/>
        <w:rPr>
          <w:rFonts w:ascii="Gill Sans MT" w:hAnsi="Gill Sans MT"/>
          <w:bCs/>
          <w:sz w:val="26"/>
          <w:szCs w:val="26"/>
        </w:rPr>
      </w:pPr>
    </w:p>
    <w:p w14:paraId="147686EA" w14:textId="50569085" w:rsidR="006C7CCA" w:rsidRDefault="006C7CCA">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20864" behindDoc="0" locked="0" layoutInCell="1" allowOverlap="1" wp14:anchorId="705CB702" wp14:editId="09BF4CA3">
                <wp:simplePos x="0" y="0"/>
                <wp:positionH relativeFrom="margin">
                  <wp:posOffset>-16234</wp:posOffset>
                </wp:positionH>
                <wp:positionV relativeFrom="paragraph">
                  <wp:posOffset>31087</wp:posOffset>
                </wp:positionV>
                <wp:extent cx="5970905" cy="1563260"/>
                <wp:effectExtent l="57150" t="19050" r="67945" b="94615"/>
                <wp:wrapNone/>
                <wp:docPr id="1185612625" name="Rechthoek 1185612625"/>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txbx>
                        <w:txbxContent>
                          <w:p w14:paraId="0129EB74" w14:textId="77777777" w:rsidR="006C7CCA" w:rsidRDefault="006C7CCA" w:rsidP="006C7CCA">
                            <w:pPr>
                              <w:jc w:val="center"/>
                            </w:pPr>
                          </w:p>
                          <w:p w14:paraId="2EA46DC3" w14:textId="77777777" w:rsidR="006C7CCA" w:rsidRDefault="006C7CCA" w:rsidP="006C7CCA">
                            <w:pPr>
                              <w:jc w:val="center"/>
                            </w:pPr>
                          </w:p>
                          <w:p w14:paraId="0BDC8459" w14:textId="77777777" w:rsidR="006C7CCA" w:rsidRDefault="006C7CCA" w:rsidP="006C7CCA">
                            <w:pPr>
                              <w:jc w:val="center"/>
                            </w:pPr>
                          </w:p>
                          <w:p w14:paraId="6A49C2F9" w14:textId="77777777" w:rsidR="006C7CCA" w:rsidRDefault="006C7CCA" w:rsidP="006C7CCA">
                            <w:pPr>
                              <w:jc w:val="center"/>
                            </w:pPr>
                          </w:p>
                          <w:p w14:paraId="17F263C8" w14:textId="77777777" w:rsidR="006C7CCA" w:rsidRDefault="006C7CCA" w:rsidP="006C7CCA">
                            <w:pPr>
                              <w:jc w:val="center"/>
                            </w:pPr>
                          </w:p>
                          <w:p w14:paraId="6B8FABE2" w14:textId="77777777" w:rsidR="006C7CCA" w:rsidRDefault="006C7CCA" w:rsidP="006C7CCA">
                            <w:pPr>
                              <w:jc w:val="center"/>
                            </w:pPr>
                          </w:p>
                          <w:p w14:paraId="0A30AA4F" w14:textId="77777777" w:rsidR="006C7CCA" w:rsidRDefault="006C7CCA" w:rsidP="006C7CCA">
                            <w:pPr>
                              <w:jc w:val="center"/>
                            </w:pPr>
                          </w:p>
                          <w:p w14:paraId="5E368039" w14:textId="77777777" w:rsidR="006C7CCA" w:rsidRDefault="006C7CCA" w:rsidP="006C7CCA">
                            <w:pPr>
                              <w:jc w:val="center"/>
                            </w:pPr>
                          </w:p>
                          <w:p w14:paraId="56AB563B" w14:textId="77777777" w:rsidR="006C7CCA" w:rsidRDefault="006C7CCA" w:rsidP="006C7CCA">
                            <w:pPr>
                              <w:jc w:val="center"/>
                            </w:pPr>
                          </w:p>
                          <w:p w14:paraId="5E51ACF7" w14:textId="77777777" w:rsidR="006C7CCA" w:rsidRDefault="006C7CCA" w:rsidP="006C7CCA">
                            <w:pPr>
                              <w:jc w:val="center"/>
                            </w:pPr>
                          </w:p>
                          <w:p w14:paraId="113B46F0" w14:textId="77777777" w:rsidR="006C7CCA" w:rsidRDefault="006C7CCA" w:rsidP="006C7C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5CB702" id="Rechthoek 1185612625" o:spid="_x0000_s1027" style="position:absolute;margin-left:-1.3pt;margin-top:2.45pt;width:470.15pt;height:123.1pt;z-index:251620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" fillcolor="white [3212]" strokecolor="#4bacc6 [3208]">
                <v:shadow on="t" color="black" opacity="22937f" origin=",.5" offset="0,.63889mm"/>
                <v:textbox>
                  <w:txbxContent>
                    <w:p w14:paraId="0129EB74" w14:textId="77777777" w:rsidR="006C7CCA" w:rsidRDefault="006C7CCA" w:rsidP="006C7CCA">
                      <w:pPr>
                        <w:jc w:val="center"/>
                      </w:pPr>
                    </w:p>
                    <w:p w14:paraId="2EA46DC3" w14:textId="77777777" w:rsidR="006C7CCA" w:rsidRDefault="006C7CCA" w:rsidP="006C7CCA">
                      <w:pPr>
                        <w:jc w:val="center"/>
                      </w:pPr>
                    </w:p>
                    <w:p w14:paraId="0BDC8459" w14:textId="77777777" w:rsidR="006C7CCA" w:rsidRDefault="006C7CCA" w:rsidP="006C7CCA">
                      <w:pPr>
                        <w:jc w:val="center"/>
                      </w:pPr>
                    </w:p>
                    <w:p w14:paraId="6A49C2F9" w14:textId="77777777" w:rsidR="006C7CCA" w:rsidRDefault="006C7CCA" w:rsidP="006C7CCA">
                      <w:pPr>
                        <w:jc w:val="center"/>
                      </w:pPr>
                    </w:p>
                    <w:p w14:paraId="17F263C8" w14:textId="77777777" w:rsidR="006C7CCA" w:rsidRDefault="006C7CCA" w:rsidP="006C7CCA">
                      <w:pPr>
                        <w:jc w:val="center"/>
                      </w:pPr>
                    </w:p>
                    <w:p w14:paraId="6B8FABE2" w14:textId="77777777" w:rsidR="006C7CCA" w:rsidRDefault="006C7CCA" w:rsidP="006C7CCA">
                      <w:pPr>
                        <w:jc w:val="center"/>
                      </w:pPr>
                    </w:p>
                    <w:p w14:paraId="0A30AA4F" w14:textId="77777777" w:rsidR="006C7CCA" w:rsidRDefault="006C7CCA" w:rsidP="006C7CCA">
                      <w:pPr>
                        <w:jc w:val="center"/>
                      </w:pPr>
                    </w:p>
                    <w:p w14:paraId="5E368039" w14:textId="77777777" w:rsidR="006C7CCA" w:rsidRDefault="006C7CCA" w:rsidP="006C7CCA">
                      <w:pPr>
                        <w:jc w:val="center"/>
                      </w:pPr>
                    </w:p>
                    <w:p w14:paraId="56AB563B" w14:textId="77777777" w:rsidR="006C7CCA" w:rsidRDefault="006C7CCA" w:rsidP="006C7CCA">
                      <w:pPr>
                        <w:jc w:val="center"/>
                      </w:pPr>
                    </w:p>
                    <w:p w14:paraId="5E51ACF7" w14:textId="77777777" w:rsidR="006C7CCA" w:rsidRDefault="006C7CCA" w:rsidP="006C7CCA">
                      <w:pPr>
                        <w:jc w:val="center"/>
                      </w:pPr>
                    </w:p>
                    <w:p w14:paraId="113B46F0" w14:textId="77777777" w:rsidR="006C7CCA" w:rsidRDefault="006C7CCA" w:rsidP="006C7CCA">
                      <w:pPr>
                        <w:jc w:val="center"/>
                      </w:pPr>
                    </w:p>
                  </w:txbxContent>
                </v:textbox>
                <w10:wrap anchorx="margin"/>
              </v:rect>
            </w:pict>
          </mc:Fallback>
        </mc:AlternateContent>
      </w:r>
    </w:p>
    <w:p w14:paraId="20663B83" w14:textId="77777777" w:rsidR="006C7CCA" w:rsidRDefault="006C7CCA">
      <w:pPr>
        <w:suppressAutoHyphens w:val="0"/>
        <w:rPr>
          <w:rFonts w:ascii="Gill Sans MT" w:hAnsi="Gill Sans MT"/>
          <w:bCs/>
          <w:sz w:val="26"/>
          <w:szCs w:val="26"/>
        </w:rPr>
      </w:pPr>
    </w:p>
    <w:p w14:paraId="3B41ECAB" w14:textId="7AA2BDC1" w:rsidR="006C7CCA" w:rsidRDefault="006C7CCA">
      <w:pPr>
        <w:suppressAutoHyphens w:val="0"/>
        <w:rPr>
          <w:rFonts w:ascii="Gill Sans MT" w:hAnsi="Gill Sans MT"/>
          <w:bCs/>
          <w:sz w:val="26"/>
          <w:szCs w:val="26"/>
        </w:rPr>
      </w:pPr>
    </w:p>
    <w:p w14:paraId="7498AA9B" w14:textId="36E1455A" w:rsidR="006C7CCA" w:rsidRDefault="006C7CCA">
      <w:pPr>
        <w:suppressAutoHyphens w:val="0"/>
        <w:rPr>
          <w:rFonts w:ascii="Gill Sans MT" w:hAnsi="Gill Sans MT"/>
          <w:bCs/>
          <w:sz w:val="26"/>
          <w:szCs w:val="26"/>
        </w:rPr>
      </w:pPr>
    </w:p>
    <w:p w14:paraId="6C42A1FE" w14:textId="77777777" w:rsidR="006C7CCA" w:rsidRDefault="006C7CCA">
      <w:pPr>
        <w:suppressAutoHyphens w:val="0"/>
        <w:rPr>
          <w:rFonts w:ascii="Gill Sans MT" w:hAnsi="Gill Sans MT"/>
          <w:bCs/>
          <w:sz w:val="26"/>
          <w:szCs w:val="26"/>
        </w:rPr>
      </w:pPr>
    </w:p>
    <w:p w14:paraId="60FCF5DB" w14:textId="7753F806" w:rsidR="006C7CCA" w:rsidRDefault="006C7CCA">
      <w:pPr>
        <w:suppressAutoHyphens w:val="0"/>
        <w:rPr>
          <w:rFonts w:ascii="Gill Sans MT" w:hAnsi="Gill Sans MT"/>
          <w:bCs/>
          <w:sz w:val="26"/>
          <w:szCs w:val="26"/>
        </w:rPr>
      </w:pPr>
    </w:p>
    <w:p w14:paraId="78108E81" w14:textId="77777777" w:rsidR="006C7CCA" w:rsidRDefault="006C7CCA">
      <w:pPr>
        <w:suppressAutoHyphens w:val="0"/>
        <w:rPr>
          <w:rFonts w:ascii="Gill Sans MT" w:hAnsi="Gill Sans MT"/>
          <w:bCs/>
          <w:sz w:val="26"/>
          <w:szCs w:val="26"/>
        </w:rPr>
      </w:pPr>
    </w:p>
    <w:p w14:paraId="6EF18FB5" w14:textId="210BAA33" w:rsidR="006C7CCA" w:rsidRDefault="006C7CCA">
      <w:pPr>
        <w:suppressAutoHyphens w:val="0"/>
        <w:rPr>
          <w:rFonts w:ascii="Gill Sans MT" w:hAnsi="Gill Sans MT"/>
          <w:bCs/>
          <w:sz w:val="26"/>
          <w:szCs w:val="26"/>
        </w:rPr>
      </w:pPr>
    </w:p>
    <w:p w14:paraId="0F170423" w14:textId="6A649576" w:rsidR="006C7CCA" w:rsidRDefault="006C7CCA">
      <w:pPr>
        <w:suppressAutoHyphens w:val="0"/>
        <w:rPr>
          <w:rFonts w:ascii="Gill Sans MT" w:hAnsi="Gill Sans MT"/>
          <w:bCs/>
          <w:sz w:val="26"/>
          <w:szCs w:val="26"/>
        </w:rPr>
      </w:pPr>
    </w:p>
    <w:p w14:paraId="62CDD565" w14:textId="58B188F0" w:rsidR="00073852" w:rsidRDefault="00073852">
      <w:pPr>
        <w:suppressAutoHyphens w:val="0"/>
        <w:rPr>
          <w:rFonts w:ascii="Gill Sans MT" w:hAnsi="Gill Sans MT"/>
          <w:bCs/>
          <w:sz w:val="26"/>
          <w:szCs w:val="26"/>
        </w:rPr>
      </w:pPr>
      <w:r>
        <w:rPr>
          <w:rFonts w:ascii="Gill Sans MT" w:hAnsi="Gill Sans MT"/>
          <w:bCs/>
          <w:sz w:val="26"/>
          <w:szCs w:val="26"/>
        </w:rPr>
        <w:t>Stel je voor dat je een baan hebt en wilt solliciteren naar een hogere functie. Om je te helpen schrijft je huidige leidinggevende een referentiebrief over jou waarin jouw functioneren wordt beschreven. Wat zou jij dan willen dat jouw leidinggevende over jou zou opschrijven als werknemer?</w:t>
      </w:r>
    </w:p>
    <w:p w14:paraId="37016D7F" w14:textId="77777777" w:rsidR="00D96DCB" w:rsidRDefault="00D96DCB">
      <w:pPr>
        <w:suppressAutoHyphens w:val="0"/>
        <w:rPr>
          <w:rFonts w:ascii="Gill Sans MT" w:hAnsi="Gill Sans MT"/>
          <w:bCs/>
          <w:sz w:val="26"/>
          <w:szCs w:val="26"/>
        </w:rPr>
      </w:pPr>
    </w:p>
    <w:p w14:paraId="314FBC23" w14:textId="0F9B03ED" w:rsidR="00D96DCB" w:rsidRDefault="00D96DCB">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08576" behindDoc="0" locked="0" layoutInCell="1" allowOverlap="1" wp14:anchorId="76B65BEF" wp14:editId="54E0894E">
                <wp:simplePos x="0" y="0"/>
                <wp:positionH relativeFrom="margin">
                  <wp:align>center</wp:align>
                </wp:positionH>
                <wp:positionV relativeFrom="paragraph">
                  <wp:posOffset>26118</wp:posOffset>
                </wp:positionV>
                <wp:extent cx="5970905" cy="1563260"/>
                <wp:effectExtent l="57150" t="19050" r="67945" b="94615"/>
                <wp:wrapNone/>
                <wp:docPr id="237496444" name="Rechthoek 237496444"/>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B0F93" id="Rechthoek 237496444" o:spid="_x0000_s1026" style="position:absolute;margin-left:0;margin-top:2.05pt;width:470.15pt;height:123.1pt;z-index:251608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" fillcolor="white [3212]" strokecolor="#4bacc6 [3208]">
                <v:shadow on="t" color="black" opacity="22937f" origin=",.5" offset="0,.63889mm"/>
                <w10:wrap anchorx="margin"/>
              </v:rect>
            </w:pict>
          </mc:Fallback>
        </mc:AlternateContent>
      </w:r>
    </w:p>
    <w:p w14:paraId="77B18404" w14:textId="4BE25602" w:rsidR="00D96DCB" w:rsidRDefault="00D96DCB">
      <w:pPr>
        <w:suppressAutoHyphens w:val="0"/>
        <w:rPr>
          <w:rFonts w:ascii="Gill Sans MT" w:hAnsi="Gill Sans MT"/>
          <w:bCs/>
          <w:sz w:val="26"/>
          <w:szCs w:val="26"/>
        </w:rPr>
      </w:pPr>
    </w:p>
    <w:p w14:paraId="7805FEC2" w14:textId="77777777" w:rsidR="00D96DCB" w:rsidRDefault="00D96DCB">
      <w:pPr>
        <w:suppressAutoHyphens w:val="0"/>
        <w:rPr>
          <w:rFonts w:ascii="Gill Sans MT" w:hAnsi="Gill Sans MT"/>
          <w:bCs/>
          <w:sz w:val="26"/>
          <w:szCs w:val="26"/>
        </w:rPr>
      </w:pPr>
    </w:p>
    <w:p w14:paraId="0CCC0AFC" w14:textId="7645DC28" w:rsidR="00D96DCB" w:rsidRDefault="00D96DCB">
      <w:pPr>
        <w:suppressAutoHyphens w:val="0"/>
        <w:rPr>
          <w:rFonts w:ascii="Gill Sans MT" w:hAnsi="Gill Sans MT"/>
          <w:bCs/>
          <w:sz w:val="26"/>
          <w:szCs w:val="26"/>
        </w:rPr>
      </w:pPr>
    </w:p>
    <w:p w14:paraId="211B5BE9" w14:textId="77777777" w:rsidR="00D96DCB" w:rsidRDefault="00D96DCB">
      <w:pPr>
        <w:suppressAutoHyphens w:val="0"/>
        <w:rPr>
          <w:rFonts w:ascii="Gill Sans MT" w:hAnsi="Gill Sans MT"/>
          <w:bCs/>
          <w:sz w:val="26"/>
          <w:szCs w:val="26"/>
        </w:rPr>
      </w:pPr>
    </w:p>
    <w:p w14:paraId="3852EBD6" w14:textId="77777777" w:rsidR="000C1AFF" w:rsidRDefault="000C1AFF">
      <w:pPr>
        <w:suppressAutoHyphens w:val="0"/>
        <w:rPr>
          <w:rFonts w:ascii="Gill Sans MT" w:hAnsi="Gill Sans MT"/>
          <w:bCs/>
          <w:sz w:val="26"/>
          <w:szCs w:val="26"/>
        </w:rPr>
      </w:pPr>
    </w:p>
    <w:p w14:paraId="6912DD44" w14:textId="77777777" w:rsidR="000C1AFF" w:rsidRDefault="000C1AFF">
      <w:pPr>
        <w:suppressAutoHyphens w:val="0"/>
        <w:rPr>
          <w:rFonts w:ascii="Gill Sans MT" w:hAnsi="Gill Sans MT"/>
          <w:bCs/>
          <w:sz w:val="26"/>
          <w:szCs w:val="26"/>
        </w:rPr>
      </w:pPr>
    </w:p>
    <w:p w14:paraId="32AC16DA" w14:textId="77777777" w:rsidR="000C1AFF" w:rsidRDefault="000C1AFF">
      <w:pPr>
        <w:suppressAutoHyphens w:val="0"/>
        <w:rPr>
          <w:rFonts w:ascii="Gill Sans MT" w:hAnsi="Gill Sans MT"/>
          <w:bCs/>
          <w:sz w:val="26"/>
          <w:szCs w:val="26"/>
        </w:rPr>
      </w:pPr>
    </w:p>
    <w:p w14:paraId="7AF30A79" w14:textId="77777777" w:rsidR="000C1AFF" w:rsidRDefault="000C1AFF">
      <w:pPr>
        <w:suppressAutoHyphens w:val="0"/>
        <w:rPr>
          <w:rFonts w:ascii="Gill Sans MT" w:hAnsi="Gill Sans MT"/>
          <w:bCs/>
          <w:sz w:val="26"/>
          <w:szCs w:val="26"/>
        </w:rPr>
      </w:pPr>
    </w:p>
    <w:p w14:paraId="52CE456A" w14:textId="77777777" w:rsidR="006C7CCA" w:rsidRDefault="006C7CCA">
      <w:pPr>
        <w:suppressAutoHyphens w:val="0"/>
        <w:rPr>
          <w:rFonts w:ascii="Gill Sans MT" w:hAnsi="Gill Sans MT"/>
          <w:bCs/>
          <w:sz w:val="26"/>
          <w:szCs w:val="26"/>
        </w:rPr>
      </w:pPr>
    </w:p>
    <w:p w14:paraId="7FE4A62C" w14:textId="0901D0ED" w:rsidR="006C7CCA" w:rsidRDefault="00372DEA">
      <w:pPr>
        <w:suppressAutoHyphens w:val="0"/>
        <w:rPr>
          <w:rFonts w:ascii="Gill Sans MT" w:hAnsi="Gill Sans MT"/>
          <w:bCs/>
          <w:sz w:val="26"/>
          <w:szCs w:val="26"/>
        </w:rPr>
      </w:pPr>
      <w:r>
        <w:rPr>
          <w:rFonts w:ascii="Gill Sans MT" w:hAnsi="Gill Sans MT"/>
          <w:bCs/>
          <w:noProof/>
          <w:sz w:val="26"/>
          <w:szCs w:val="26"/>
        </w:rPr>
        <w:lastRenderedPageBreak/>
        <w:drawing>
          <wp:anchor distT="0" distB="0" distL="114300" distR="114300" simplePos="0" relativeHeight="251664896" behindDoc="0" locked="0" layoutInCell="1" allowOverlap="1" wp14:anchorId="3F948FE6" wp14:editId="2916FA16">
            <wp:simplePos x="0" y="0"/>
            <wp:positionH relativeFrom="column">
              <wp:posOffset>-652007</wp:posOffset>
            </wp:positionH>
            <wp:positionV relativeFrom="paragraph">
              <wp:posOffset>200025</wp:posOffset>
            </wp:positionV>
            <wp:extent cx="453224" cy="453224"/>
            <wp:effectExtent l="0" t="0" r="4445" b="4445"/>
            <wp:wrapNone/>
            <wp:docPr id="345591111" name="Graphic 345591111"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02162579" w14:textId="7D037739" w:rsidR="000C1AFF" w:rsidRDefault="000C1AFF">
      <w:pPr>
        <w:suppressAutoHyphens w:val="0"/>
        <w:rPr>
          <w:rFonts w:ascii="Gill Sans MT" w:hAnsi="Gill Sans MT"/>
          <w:bCs/>
          <w:sz w:val="26"/>
          <w:szCs w:val="26"/>
        </w:rPr>
      </w:pPr>
      <w:r>
        <w:rPr>
          <w:rFonts w:ascii="Gill Sans MT" w:hAnsi="Gill Sans MT"/>
          <w:bCs/>
          <w:sz w:val="26"/>
          <w:szCs w:val="26"/>
        </w:rPr>
        <w:t>Bekijk de lijst met waarden</w:t>
      </w:r>
      <w:r w:rsidR="006C7CCA">
        <w:rPr>
          <w:rFonts w:ascii="Gill Sans MT" w:hAnsi="Gill Sans MT"/>
          <w:bCs/>
          <w:sz w:val="26"/>
          <w:szCs w:val="26"/>
        </w:rPr>
        <w:t xml:space="preserve"> op de volgende pagina</w:t>
      </w:r>
      <w:r>
        <w:rPr>
          <w:rFonts w:ascii="Gill Sans MT" w:hAnsi="Gill Sans MT"/>
          <w:bCs/>
          <w:sz w:val="26"/>
          <w:szCs w:val="26"/>
        </w:rPr>
        <w:t>. Welke waarden kun je herkennen in het antwoord dat je hebt gegeven?</w:t>
      </w:r>
    </w:p>
    <w:p w14:paraId="25EC22F1" w14:textId="0D6A0AE9" w:rsidR="00996F9B" w:rsidRDefault="00996F9B">
      <w:pPr>
        <w:suppressAutoHyphens w:val="0"/>
        <w:rPr>
          <w:rFonts w:ascii="Gill Sans MT" w:hAnsi="Gill Sans MT"/>
          <w:bCs/>
          <w:sz w:val="26"/>
          <w:szCs w:val="26"/>
        </w:rPr>
      </w:pPr>
    </w:p>
    <w:p w14:paraId="36250823" w14:textId="3CFE3F57" w:rsidR="00996F9B" w:rsidRDefault="00996F9B">
      <w:pPr>
        <w:suppressAutoHyphens w:val="0"/>
        <w:rPr>
          <w:rFonts w:ascii="Gill Sans MT" w:hAnsi="Gill Sans MT"/>
          <w:bCs/>
          <w:sz w:val="26"/>
          <w:szCs w:val="26"/>
        </w:rPr>
      </w:pPr>
      <w:r>
        <w:rPr>
          <w:rFonts w:ascii="Gill Sans MT" w:hAnsi="Gill Sans MT"/>
          <w:bCs/>
          <w:sz w:val="26"/>
          <w:szCs w:val="26"/>
        </w:rPr>
        <w:t>Waarden met betrekking tot vrienden en familie:</w:t>
      </w:r>
    </w:p>
    <w:p w14:paraId="2B1F4E21" w14:textId="6E2684FD" w:rsidR="00996F9B" w:rsidRDefault="00996F9B">
      <w:pPr>
        <w:suppressAutoHyphens w:val="0"/>
        <w:rPr>
          <w:rFonts w:ascii="Gill Sans MT" w:hAnsi="Gill Sans MT"/>
          <w:bCs/>
          <w:sz w:val="26"/>
          <w:szCs w:val="26"/>
        </w:rPr>
      </w:pPr>
    </w:p>
    <w:p w14:paraId="3C96CEB8" w14:textId="2FE89605" w:rsidR="00996F9B" w:rsidRDefault="00996F9B">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25984" behindDoc="0" locked="0" layoutInCell="1" allowOverlap="1" wp14:anchorId="425BD3A0" wp14:editId="08D017E2">
                <wp:simplePos x="0" y="0"/>
                <wp:positionH relativeFrom="margin">
                  <wp:align>left</wp:align>
                </wp:positionH>
                <wp:positionV relativeFrom="paragraph">
                  <wp:posOffset>22142</wp:posOffset>
                </wp:positionV>
                <wp:extent cx="5970905" cy="1563260"/>
                <wp:effectExtent l="57150" t="19050" r="67945" b="94615"/>
                <wp:wrapNone/>
                <wp:docPr id="780804449" name="Rechthoek 780804449"/>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EF90C6" id="Rechthoek 780804449" o:spid="_x0000_s1026" style="position:absolute;margin-left:0;margin-top:1.75pt;width:470.15pt;height:123.1pt;z-index:251625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" fillcolor="white [3212]" strokecolor="#4bacc6 [3208]">
                <v:shadow on="t" color="black" opacity="22937f" origin=",.5" offset="0,.63889mm"/>
                <w10:wrap anchorx="margin"/>
              </v:rect>
            </w:pict>
          </mc:Fallback>
        </mc:AlternateContent>
      </w:r>
    </w:p>
    <w:p w14:paraId="1025EA3D" w14:textId="77777777" w:rsidR="00996F9B" w:rsidRDefault="00996F9B">
      <w:pPr>
        <w:suppressAutoHyphens w:val="0"/>
        <w:rPr>
          <w:rFonts w:ascii="Gill Sans MT" w:hAnsi="Gill Sans MT"/>
          <w:bCs/>
          <w:sz w:val="26"/>
          <w:szCs w:val="26"/>
        </w:rPr>
      </w:pPr>
    </w:p>
    <w:p w14:paraId="6FDBB287" w14:textId="77777777" w:rsidR="00996F9B" w:rsidRDefault="00996F9B">
      <w:pPr>
        <w:suppressAutoHyphens w:val="0"/>
        <w:rPr>
          <w:rFonts w:ascii="Gill Sans MT" w:hAnsi="Gill Sans MT"/>
          <w:bCs/>
          <w:sz w:val="26"/>
          <w:szCs w:val="26"/>
        </w:rPr>
      </w:pPr>
    </w:p>
    <w:p w14:paraId="349EF41B" w14:textId="77777777" w:rsidR="00996F9B" w:rsidRDefault="00996F9B">
      <w:pPr>
        <w:suppressAutoHyphens w:val="0"/>
        <w:rPr>
          <w:rFonts w:ascii="Gill Sans MT" w:hAnsi="Gill Sans MT"/>
          <w:bCs/>
          <w:sz w:val="26"/>
          <w:szCs w:val="26"/>
        </w:rPr>
      </w:pPr>
    </w:p>
    <w:p w14:paraId="264A38BC" w14:textId="77777777" w:rsidR="00996F9B" w:rsidRDefault="00996F9B">
      <w:pPr>
        <w:suppressAutoHyphens w:val="0"/>
        <w:rPr>
          <w:rFonts w:ascii="Gill Sans MT" w:hAnsi="Gill Sans MT"/>
          <w:bCs/>
          <w:sz w:val="26"/>
          <w:szCs w:val="26"/>
        </w:rPr>
      </w:pPr>
    </w:p>
    <w:p w14:paraId="7E5C0B80" w14:textId="77B58288" w:rsidR="00996F9B" w:rsidRDefault="00996F9B">
      <w:pPr>
        <w:suppressAutoHyphens w:val="0"/>
        <w:rPr>
          <w:rFonts w:ascii="Gill Sans MT" w:hAnsi="Gill Sans MT"/>
          <w:bCs/>
          <w:sz w:val="26"/>
          <w:szCs w:val="26"/>
        </w:rPr>
      </w:pPr>
    </w:p>
    <w:p w14:paraId="1DC5107B" w14:textId="58863693" w:rsidR="00996F9B" w:rsidRDefault="00996F9B">
      <w:pPr>
        <w:suppressAutoHyphens w:val="0"/>
        <w:rPr>
          <w:rFonts w:ascii="Gill Sans MT" w:hAnsi="Gill Sans MT"/>
          <w:bCs/>
          <w:sz w:val="26"/>
          <w:szCs w:val="26"/>
        </w:rPr>
      </w:pPr>
    </w:p>
    <w:p w14:paraId="65CEC8D3" w14:textId="77777777" w:rsidR="00996F9B" w:rsidRDefault="00996F9B">
      <w:pPr>
        <w:suppressAutoHyphens w:val="0"/>
        <w:rPr>
          <w:rFonts w:ascii="Gill Sans MT" w:hAnsi="Gill Sans MT"/>
          <w:bCs/>
          <w:sz w:val="26"/>
          <w:szCs w:val="26"/>
        </w:rPr>
      </w:pPr>
    </w:p>
    <w:p w14:paraId="691105CB" w14:textId="77777777" w:rsidR="00996F9B" w:rsidRDefault="00996F9B">
      <w:pPr>
        <w:suppressAutoHyphens w:val="0"/>
        <w:rPr>
          <w:rFonts w:ascii="Gill Sans MT" w:hAnsi="Gill Sans MT"/>
          <w:bCs/>
          <w:sz w:val="26"/>
          <w:szCs w:val="26"/>
        </w:rPr>
      </w:pPr>
    </w:p>
    <w:p w14:paraId="76DE13A1" w14:textId="209CF593" w:rsidR="00996F9B" w:rsidRDefault="00996F9B">
      <w:pPr>
        <w:suppressAutoHyphens w:val="0"/>
        <w:rPr>
          <w:rFonts w:ascii="Gill Sans MT" w:hAnsi="Gill Sans MT"/>
          <w:bCs/>
          <w:sz w:val="26"/>
          <w:szCs w:val="26"/>
        </w:rPr>
      </w:pPr>
      <w:r>
        <w:rPr>
          <w:rFonts w:ascii="Gill Sans MT" w:hAnsi="Gill Sans MT"/>
          <w:bCs/>
          <w:sz w:val="26"/>
          <w:szCs w:val="26"/>
        </w:rPr>
        <w:t>Waarden met betrekking tot opleiding:</w:t>
      </w:r>
    </w:p>
    <w:p w14:paraId="3C1EFF75" w14:textId="77777777" w:rsidR="00996F9B" w:rsidRDefault="00996F9B">
      <w:pPr>
        <w:suppressAutoHyphens w:val="0"/>
        <w:rPr>
          <w:rFonts w:ascii="Gill Sans MT" w:hAnsi="Gill Sans MT"/>
          <w:bCs/>
          <w:sz w:val="26"/>
          <w:szCs w:val="26"/>
        </w:rPr>
      </w:pPr>
    </w:p>
    <w:p w14:paraId="507C64CD" w14:textId="2057565D" w:rsidR="00996F9B" w:rsidRDefault="00996F9B">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1104" behindDoc="0" locked="0" layoutInCell="1" allowOverlap="1" wp14:anchorId="57737E8F" wp14:editId="5198E89A">
                <wp:simplePos x="0" y="0"/>
                <wp:positionH relativeFrom="margin">
                  <wp:align>left</wp:align>
                </wp:positionH>
                <wp:positionV relativeFrom="paragraph">
                  <wp:posOffset>27912</wp:posOffset>
                </wp:positionV>
                <wp:extent cx="5970905" cy="1563260"/>
                <wp:effectExtent l="57150" t="19050" r="67945" b="94615"/>
                <wp:wrapNone/>
                <wp:docPr id="1863103604" name="Rechthoek 1863103604"/>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9AADD" id="Rechthoek 1863103604" o:spid="_x0000_s1026" style="position:absolute;margin-left:0;margin-top:2.2pt;width:470.15pt;height:123.1pt;z-index:251631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" fillcolor="white [3212]" strokecolor="#4bacc6 [3208]">
                <v:shadow on="t" color="black" opacity="22937f" origin=",.5" offset="0,.63889mm"/>
                <w10:wrap anchorx="margin"/>
              </v:rect>
            </w:pict>
          </mc:Fallback>
        </mc:AlternateContent>
      </w:r>
    </w:p>
    <w:p w14:paraId="17EE9C05" w14:textId="77777777" w:rsidR="00996F9B" w:rsidRDefault="00996F9B">
      <w:pPr>
        <w:suppressAutoHyphens w:val="0"/>
        <w:rPr>
          <w:rFonts w:ascii="Gill Sans MT" w:hAnsi="Gill Sans MT"/>
          <w:bCs/>
          <w:sz w:val="26"/>
          <w:szCs w:val="26"/>
        </w:rPr>
      </w:pPr>
    </w:p>
    <w:p w14:paraId="36E9D7DC" w14:textId="787F0C5B" w:rsidR="00996F9B" w:rsidRDefault="00996F9B">
      <w:pPr>
        <w:suppressAutoHyphens w:val="0"/>
        <w:rPr>
          <w:rFonts w:ascii="Gill Sans MT" w:hAnsi="Gill Sans MT"/>
          <w:bCs/>
          <w:sz w:val="26"/>
          <w:szCs w:val="26"/>
        </w:rPr>
      </w:pPr>
    </w:p>
    <w:p w14:paraId="6DFC769E" w14:textId="5C96CD85" w:rsidR="00996F9B" w:rsidRDefault="00996F9B">
      <w:pPr>
        <w:suppressAutoHyphens w:val="0"/>
        <w:rPr>
          <w:rFonts w:ascii="Gill Sans MT" w:hAnsi="Gill Sans MT"/>
          <w:bCs/>
          <w:sz w:val="26"/>
          <w:szCs w:val="26"/>
        </w:rPr>
      </w:pPr>
    </w:p>
    <w:p w14:paraId="3130A80E" w14:textId="77777777" w:rsidR="00996F9B" w:rsidRDefault="00996F9B">
      <w:pPr>
        <w:suppressAutoHyphens w:val="0"/>
        <w:rPr>
          <w:rFonts w:ascii="Gill Sans MT" w:hAnsi="Gill Sans MT"/>
          <w:bCs/>
          <w:sz w:val="26"/>
          <w:szCs w:val="26"/>
        </w:rPr>
      </w:pPr>
    </w:p>
    <w:p w14:paraId="0A8F8A3B" w14:textId="77777777" w:rsidR="00996F9B" w:rsidRDefault="00996F9B">
      <w:pPr>
        <w:suppressAutoHyphens w:val="0"/>
        <w:rPr>
          <w:rFonts w:ascii="Gill Sans MT" w:hAnsi="Gill Sans MT"/>
          <w:bCs/>
          <w:sz w:val="26"/>
          <w:szCs w:val="26"/>
        </w:rPr>
      </w:pPr>
    </w:p>
    <w:p w14:paraId="5E3F5660" w14:textId="77777777" w:rsidR="00996F9B" w:rsidRDefault="00996F9B">
      <w:pPr>
        <w:suppressAutoHyphens w:val="0"/>
        <w:rPr>
          <w:rFonts w:ascii="Gill Sans MT" w:hAnsi="Gill Sans MT"/>
          <w:bCs/>
          <w:sz w:val="26"/>
          <w:szCs w:val="26"/>
        </w:rPr>
      </w:pPr>
    </w:p>
    <w:p w14:paraId="6D585731" w14:textId="77777777" w:rsidR="00996F9B" w:rsidRDefault="00996F9B">
      <w:pPr>
        <w:suppressAutoHyphens w:val="0"/>
        <w:rPr>
          <w:rFonts w:ascii="Gill Sans MT" w:hAnsi="Gill Sans MT"/>
          <w:bCs/>
          <w:sz w:val="26"/>
          <w:szCs w:val="26"/>
        </w:rPr>
      </w:pPr>
    </w:p>
    <w:p w14:paraId="6DD11075" w14:textId="0DA5A1E7" w:rsidR="00996F9B" w:rsidRDefault="00996F9B">
      <w:pPr>
        <w:suppressAutoHyphens w:val="0"/>
        <w:rPr>
          <w:rFonts w:ascii="Gill Sans MT" w:hAnsi="Gill Sans MT"/>
          <w:bCs/>
          <w:sz w:val="26"/>
          <w:szCs w:val="26"/>
        </w:rPr>
      </w:pPr>
    </w:p>
    <w:p w14:paraId="42DD5A09" w14:textId="57D87708" w:rsidR="00996F9B" w:rsidRDefault="00996F9B">
      <w:pPr>
        <w:suppressAutoHyphens w:val="0"/>
        <w:rPr>
          <w:rFonts w:ascii="Gill Sans MT" w:hAnsi="Gill Sans MT"/>
          <w:bCs/>
          <w:sz w:val="26"/>
          <w:szCs w:val="26"/>
        </w:rPr>
      </w:pPr>
      <w:r>
        <w:rPr>
          <w:rFonts w:ascii="Gill Sans MT" w:hAnsi="Gill Sans MT"/>
          <w:bCs/>
          <w:sz w:val="26"/>
          <w:szCs w:val="26"/>
        </w:rPr>
        <w:t>Waarden met betrekking tot werk:</w:t>
      </w:r>
    </w:p>
    <w:p w14:paraId="737EFF7C" w14:textId="3D5C2D7E" w:rsidR="00996F9B" w:rsidRDefault="00996F9B">
      <w:pPr>
        <w:suppressAutoHyphens w:val="0"/>
        <w:rPr>
          <w:rFonts w:ascii="Gill Sans MT" w:hAnsi="Gill Sans MT"/>
          <w:bCs/>
          <w:sz w:val="26"/>
          <w:szCs w:val="26"/>
        </w:rPr>
      </w:pPr>
    </w:p>
    <w:p w14:paraId="5733C62B" w14:textId="2640C148" w:rsidR="00996F9B" w:rsidRDefault="00575963">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9296" behindDoc="0" locked="0" layoutInCell="1" allowOverlap="1" wp14:anchorId="5C3B7D6E" wp14:editId="1D43C0FF">
                <wp:simplePos x="0" y="0"/>
                <wp:positionH relativeFrom="margin">
                  <wp:align>left</wp:align>
                </wp:positionH>
                <wp:positionV relativeFrom="paragraph">
                  <wp:posOffset>29593</wp:posOffset>
                </wp:positionV>
                <wp:extent cx="5970905" cy="1563260"/>
                <wp:effectExtent l="57150" t="19050" r="67945" b="94615"/>
                <wp:wrapNone/>
                <wp:docPr id="1066306215" name="Rechthoek 1066306215"/>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68B47" id="Rechthoek 1066306215" o:spid="_x0000_s1026" style="position:absolute;margin-left:0;margin-top:2.35pt;width:470.15pt;height:123.1pt;z-index:251639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" fillcolor="white [3212]" strokecolor="#4bacc6 [3208]">
                <v:shadow on="t" color="black" opacity="22937f" origin=",.5" offset="0,.63889mm"/>
                <w10:wrap anchorx="margin"/>
              </v:rect>
            </w:pict>
          </mc:Fallback>
        </mc:AlternateContent>
      </w:r>
    </w:p>
    <w:p w14:paraId="3BC636A1" w14:textId="5370E064" w:rsidR="00996F9B" w:rsidRDefault="00996F9B">
      <w:pPr>
        <w:suppressAutoHyphens w:val="0"/>
        <w:rPr>
          <w:rFonts w:ascii="Gill Sans MT" w:hAnsi="Gill Sans MT"/>
          <w:bCs/>
          <w:sz w:val="26"/>
          <w:szCs w:val="26"/>
        </w:rPr>
      </w:pPr>
    </w:p>
    <w:p w14:paraId="04F44B3E" w14:textId="58044757" w:rsidR="00996F9B" w:rsidRDefault="00996F9B">
      <w:pPr>
        <w:suppressAutoHyphens w:val="0"/>
        <w:rPr>
          <w:rFonts w:ascii="Gill Sans MT" w:hAnsi="Gill Sans MT"/>
          <w:bCs/>
          <w:sz w:val="26"/>
          <w:szCs w:val="26"/>
        </w:rPr>
      </w:pPr>
    </w:p>
    <w:p w14:paraId="678A9616" w14:textId="20E3C564" w:rsidR="00996F9B" w:rsidRDefault="00996F9B">
      <w:pPr>
        <w:suppressAutoHyphens w:val="0"/>
        <w:rPr>
          <w:rFonts w:ascii="Gill Sans MT" w:hAnsi="Gill Sans MT"/>
          <w:bCs/>
          <w:sz w:val="26"/>
          <w:szCs w:val="26"/>
        </w:rPr>
      </w:pPr>
    </w:p>
    <w:p w14:paraId="336972E9" w14:textId="77777777" w:rsidR="00996F9B" w:rsidRDefault="00996F9B">
      <w:pPr>
        <w:suppressAutoHyphens w:val="0"/>
        <w:rPr>
          <w:rFonts w:ascii="Gill Sans MT" w:hAnsi="Gill Sans MT"/>
          <w:bCs/>
          <w:sz w:val="26"/>
          <w:szCs w:val="26"/>
        </w:rPr>
      </w:pPr>
    </w:p>
    <w:p w14:paraId="5383EAE3" w14:textId="033452EA" w:rsidR="00996F9B" w:rsidRDefault="00996F9B">
      <w:pPr>
        <w:suppressAutoHyphens w:val="0"/>
        <w:rPr>
          <w:rFonts w:ascii="Gill Sans MT" w:hAnsi="Gill Sans MT"/>
          <w:bCs/>
          <w:sz w:val="26"/>
          <w:szCs w:val="26"/>
        </w:rPr>
      </w:pPr>
    </w:p>
    <w:p w14:paraId="4AEAFCB6" w14:textId="77777777" w:rsidR="000C1AFF" w:rsidRDefault="000C1AFF">
      <w:pPr>
        <w:suppressAutoHyphens w:val="0"/>
        <w:rPr>
          <w:rFonts w:ascii="Gill Sans MT" w:hAnsi="Gill Sans MT"/>
          <w:bCs/>
          <w:sz w:val="26"/>
          <w:szCs w:val="26"/>
        </w:rPr>
      </w:pPr>
    </w:p>
    <w:p w14:paraId="3ECB349C" w14:textId="77777777" w:rsidR="000C1AFF" w:rsidRDefault="000C1AFF">
      <w:pPr>
        <w:suppressAutoHyphens w:val="0"/>
        <w:rPr>
          <w:rFonts w:ascii="Gill Sans MT" w:hAnsi="Gill Sans MT"/>
          <w:bCs/>
          <w:sz w:val="26"/>
          <w:szCs w:val="26"/>
        </w:rPr>
      </w:pPr>
    </w:p>
    <w:p w14:paraId="229D1A31" w14:textId="668EFA30" w:rsidR="00504671" w:rsidRDefault="00996F9B">
      <w:pPr>
        <w:suppressAutoHyphens w:val="0"/>
        <w:rPr>
          <w:rFonts w:ascii="Gill Sans MT" w:hAnsi="Gill Sans MT"/>
          <w:bCs/>
          <w:sz w:val="26"/>
          <w:szCs w:val="26"/>
        </w:rPr>
      </w:pPr>
      <w:r>
        <w:rPr>
          <w:rFonts w:ascii="Gill Sans MT" w:hAnsi="Gill Sans MT"/>
          <w:bCs/>
          <w:sz w:val="26"/>
          <w:szCs w:val="26"/>
        </w:rPr>
        <w:br/>
      </w:r>
      <w:r w:rsidR="000C1AFF">
        <w:rPr>
          <w:rFonts w:ascii="Gill Sans MT" w:hAnsi="Gill Sans MT"/>
          <w:bCs/>
          <w:sz w:val="26"/>
          <w:szCs w:val="26"/>
        </w:rPr>
        <w:t>Denk je dat dit belangrijke waarden voor jou zijn?</w:t>
      </w:r>
      <w:r w:rsidR="002D2768">
        <w:rPr>
          <w:rFonts w:ascii="Gill Sans MT" w:hAnsi="Gill Sans MT"/>
          <w:bCs/>
          <w:sz w:val="26"/>
          <w:szCs w:val="26"/>
        </w:rPr>
        <w:t xml:space="preserve"> Bekijk nogmaals de lijst met waarden welke 5 waarden vind jij denk je het meest belangrijk?</w:t>
      </w:r>
      <w:r w:rsidR="000C1AFF">
        <w:rPr>
          <w:rFonts w:ascii="Gill Sans MT" w:hAnsi="Gill Sans MT"/>
          <w:bCs/>
          <w:sz w:val="26"/>
          <w:szCs w:val="26"/>
        </w:rPr>
        <w:t xml:space="preserve"> </w:t>
      </w:r>
      <w:r w:rsidR="002D2768">
        <w:rPr>
          <w:rFonts w:ascii="Gill Sans MT" w:hAnsi="Gill Sans MT"/>
          <w:bCs/>
          <w:sz w:val="26"/>
          <w:szCs w:val="26"/>
        </w:rPr>
        <w:t xml:space="preserve">Rangschik ze van </w:t>
      </w:r>
      <w:r w:rsidR="00737A38">
        <w:rPr>
          <w:rFonts w:ascii="Gill Sans MT" w:hAnsi="Gill Sans MT"/>
          <w:bCs/>
          <w:sz w:val="26"/>
          <w:szCs w:val="26"/>
        </w:rPr>
        <w:t>minder (6) naar meest belangrijk (1).</w:t>
      </w:r>
    </w:p>
    <w:p w14:paraId="7D069A38" w14:textId="77777777" w:rsidR="00996F9B" w:rsidRDefault="00996F9B">
      <w:pPr>
        <w:suppressAutoHyphens w:val="0"/>
        <w:rPr>
          <w:rFonts w:ascii="Gill Sans MT" w:hAnsi="Gill Sans MT"/>
          <w:bCs/>
          <w:sz w:val="26"/>
          <w:szCs w:val="26"/>
        </w:rPr>
      </w:pPr>
    </w:p>
    <w:p w14:paraId="4565CCEE" w14:textId="7032AC3D" w:rsidR="00996F9B" w:rsidRDefault="00996F9B" w:rsidP="00996F9B">
      <w:pPr>
        <w:suppressAutoHyphens w:val="0"/>
        <w:spacing w:line="360" w:lineRule="auto"/>
        <w:rPr>
          <w:rFonts w:ascii="Gill Sans MT" w:hAnsi="Gill Sans MT"/>
          <w:bCs/>
          <w:sz w:val="26"/>
          <w:szCs w:val="26"/>
        </w:rPr>
      </w:pPr>
      <w:r>
        <w:rPr>
          <w:rFonts w:ascii="Gill Sans MT" w:hAnsi="Gill Sans MT"/>
          <w:bCs/>
          <w:sz w:val="26"/>
          <w:szCs w:val="26"/>
        </w:rPr>
        <w:t xml:space="preserve">1. </w:t>
      </w:r>
    </w:p>
    <w:p w14:paraId="10797F27" w14:textId="19EB420B" w:rsidR="00996F9B" w:rsidRDefault="00996F9B" w:rsidP="00996F9B">
      <w:pPr>
        <w:suppressAutoHyphens w:val="0"/>
        <w:spacing w:line="360" w:lineRule="auto"/>
        <w:rPr>
          <w:rFonts w:ascii="Gill Sans MT" w:hAnsi="Gill Sans MT"/>
          <w:bCs/>
          <w:sz w:val="26"/>
          <w:szCs w:val="26"/>
        </w:rPr>
      </w:pPr>
      <w:r>
        <w:rPr>
          <w:rFonts w:ascii="Gill Sans MT" w:hAnsi="Gill Sans MT"/>
          <w:bCs/>
          <w:sz w:val="26"/>
          <w:szCs w:val="26"/>
        </w:rPr>
        <w:t xml:space="preserve">2. </w:t>
      </w:r>
    </w:p>
    <w:p w14:paraId="596C0A13" w14:textId="0CE7A680" w:rsidR="00996F9B" w:rsidRDefault="00996F9B" w:rsidP="00996F9B">
      <w:pPr>
        <w:suppressAutoHyphens w:val="0"/>
        <w:spacing w:line="360" w:lineRule="auto"/>
        <w:rPr>
          <w:rFonts w:ascii="Gill Sans MT" w:hAnsi="Gill Sans MT"/>
          <w:bCs/>
          <w:sz w:val="26"/>
          <w:szCs w:val="26"/>
        </w:rPr>
      </w:pPr>
      <w:r>
        <w:rPr>
          <w:rFonts w:ascii="Gill Sans MT" w:hAnsi="Gill Sans MT"/>
          <w:bCs/>
          <w:sz w:val="26"/>
          <w:szCs w:val="26"/>
        </w:rPr>
        <w:t xml:space="preserve">3. </w:t>
      </w:r>
    </w:p>
    <w:p w14:paraId="32154192" w14:textId="725C8587" w:rsidR="00996F9B" w:rsidRDefault="00996F9B" w:rsidP="00996F9B">
      <w:pPr>
        <w:suppressAutoHyphens w:val="0"/>
        <w:spacing w:line="360" w:lineRule="auto"/>
        <w:rPr>
          <w:rFonts w:ascii="Gill Sans MT" w:hAnsi="Gill Sans MT"/>
          <w:bCs/>
          <w:sz w:val="26"/>
          <w:szCs w:val="26"/>
        </w:rPr>
      </w:pPr>
      <w:r>
        <w:rPr>
          <w:rFonts w:ascii="Gill Sans MT" w:hAnsi="Gill Sans MT"/>
          <w:bCs/>
          <w:sz w:val="26"/>
          <w:szCs w:val="26"/>
        </w:rPr>
        <w:t xml:space="preserve">4. </w:t>
      </w:r>
    </w:p>
    <w:p w14:paraId="391EFA4B" w14:textId="26BAEA63" w:rsidR="00996F9B" w:rsidRDefault="00996F9B" w:rsidP="00996F9B">
      <w:pPr>
        <w:suppressAutoHyphens w:val="0"/>
        <w:spacing w:line="360" w:lineRule="auto"/>
        <w:rPr>
          <w:rFonts w:ascii="Gill Sans MT" w:hAnsi="Gill Sans MT"/>
          <w:bCs/>
          <w:sz w:val="26"/>
          <w:szCs w:val="26"/>
        </w:rPr>
      </w:pPr>
      <w:r>
        <w:rPr>
          <w:rFonts w:ascii="Gill Sans MT" w:hAnsi="Gill Sans MT"/>
          <w:bCs/>
          <w:sz w:val="26"/>
          <w:szCs w:val="26"/>
        </w:rPr>
        <w:t xml:space="preserve">5. </w:t>
      </w:r>
    </w:p>
    <w:p w14:paraId="08851964" w14:textId="227C7F38" w:rsidR="00996F9B" w:rsidRDefault="00996F9B" w:rsidP="00996F9B">
      <w:pPr>
        <w:suppressAutoHyphens w:val="0"/>
        <w:spacing w:line="360" w:lineRule="auto"/>
        <w:rPr>
          <w:rFonts w:ascii="Gill Sans MT" w:hAnsi="Gill Sans MT"/>
          <w:bCs/>
          <w:sz w:val="26"/>
          <w:szCs w:val="26"/>
        </w:rPr>
      </w:pPr>
      <w:r>
        <w:rPr>
          <w:rFonts w:ascii="Gill Sans MT" w:hAnsi="Gill Sans MT"/>
          <w:bCs/>
          <w:sz w:val="26"/>
          <w:szCs w:val="26"/>
        </w:rPr>
        <w:t xml:space="preserve">6. </w:t>
      </w:r>
    </w:p>
    <w:tbl>
      <w:tblPr>
        <w:tblStyle w:val="Tabelraster"/>
        <w:tblW w:w="9360" w:type="dxa"/>
        <w:tblLook w:val="04A0" w:firstRow="1" w:lastRow="0" w:firstColumn="1" w:lastColumn="0" w:noHBand="0" w:noVBand="1"/>
      </w:tblPr>
      <w:tblGrid>
        <w:gridCol w:w="2318"/>
        <w:gridCol w:w="2317"/>
        <w:gridCol w:w="2317"/>
        <w:gridCol w:w="2408"/>
      </w:tblGrid>
      <w:tr w:rsidR="009A73DC" w:rsidRPr="009A73DC" w14:paraId="53531313" w14:textId="77777777" w:rsidTr="009A73DC">
        <w:trPr>
          <w:gridAfter w:val="3"/>
          <w:wAfter w:w="7042" w:type="dxa"/>
        </w:trPr>
        <w:tc>
          <w:tcPr>
            <w:tcW w:w="0" w:type="auto"/>
            <w:hideMark/>
          </w:tcPr>
          <w:p w14:paraId="2180553F" w14:textId="1D295C04" w:rsidR="009A73DC" w:rsidRPr="009A73DC" w:rsidRDefault="00372DEA" w:rsidP="009A73DC">
            <w:pPr>
              <w:suppressAutoHyphens w:val="0"/>
              <w:rPr>
                <w:rFonts w:ascii="Gill Sans MT" w:hAnsi="Gill Sans MT"/>
                <w:b/>
                <w:bCs/>
                <w:kern w:val="0"/>
                <w:sz w:val="20"/>
                <w:szCs w:val="20"/>
                <w:lang w:eastAsia="nl-NL"/>
              </w:rPr>
            </w:pPr>
            <w:r>
              <w:rPr>
                <w:rFonts w:ascii="Gill Sans MT" w:hAnsi="Gill Sans MT"/>
                <w:bCs/>
                <w:noProof/>
                <w:sz w:val="26"/>
                <w:szCs w:val="26"/>
              </w:rPr>
              <w:lastRenderedPageBreak/>
              <w:drawing>
                <wp:anchor distT="0" distB="0" distL="114300" distR="114300" simplePos="0" relativeHeight="251670016" behindDoc="0" locked="0" layoutInCell="1" allowOverlap="1" wp14:anchorId="3685D8BA" wp14:editId="5FF05D59">
                  <wp:simplePos x="0" y="0"/>
                  <wp:positionH relativeFrom="column">
                    <wp:posOffset>-628346</wp:posOffset>
                  </wp:positionH>
                  <wp:positionV relativeFrom="paragraph">
                    <wp:posOffset>-15820</wp:posOffset>
                  </wp:positionV>
                  <wp:extent cx="413467" cy="413467"/>
                  <wp:effectExtent l="0" t="0" r="0" b="5715"/>
                  <wp:wrapNone/>
                  <wp:docPr id="377891998" name="Graphic 377891998"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9A73DC" w:rsidRPr="009A73DC">
              <w:rPr>
                <w:rFonts w:ascii="Gill Sans MT" w:hAnsi="Gill Sans MT"/>
                <w:b/>
                <w:bCs/>
                <w:kern w:val="0"/>
                <w:sz w:val="20"/>
                <w:szCs w:val="20"/>
                <w:lang w:eastAsia="nl-NL"/>
              </w:rPr>
              <w:t>Waarden</w:t>
            </w:r>
          </w:p>
        </w:tc>
      </w:tr>
      <w:tr w:rsidR="007B59AA" w:rsidRPr="009A73DC" w14:paraId="7C780C21" w14:textId="77777777" w:rsidTr="007B59AA">
        <w:tc>
          <w:tcPr>
            <w:tcW w:w="2318" w:type="dxa"/>
            <w:hideMark/>
          </w:tcPr>
          <w:p w14:paraId="350F9ACB" w14:textId="54A8B55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Pr>
                <w:rFonts w:ascii="Gill Sans MT" w:hAnsi="Gill Sans MT" w:cs="Open Sans"/>
                <w:color w:val="111111"/>
                <w:kern w:val="0"/>
                <w:sz w:val="20"/>
                <w:szCs w:val="20"/>
                <w:lang w:eastAsia="nl-NL"/>
              </w:rPr>
              <w:t>Aandacht</w:t>
            </w:r>
          </w:p>
        </w:tc>
        <w:tc>
          <w:tcPr>
            <w:tcW w:w="2317" w:type="dxa"/>
          </w:tcPr>
          <w:p w14:paraId="32B21DE3" w14:textId="3A86412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Enthous</w:t>
            </w:r>
            <w:r>
              <w:rPr>
                <w:rFonts w:ascii="Gill Sans MT" w:hAnsi="Gill Sans MT" w:cs="Open Sans"/>
                <w:color w:val="111111"/>
                <w:kern w:val="0"/>
                <w:sz w:val="20"/>
                <w:szCs w:val="20"/>
                <w:lang w:eastAsia="nl-NL"/>
              </w:rPr>
              <w:t>ias</w:t>
            </w:r>
            <w:r w:rsidRPr="009A73DC">
              <w:rPr>
                <w:rFonts w:ascii="Gill Sans MT" w:hAnsi="Gill Sans MT" w:cs="Open Sans"/>
                <w:color w:val="111111"/>
                <w:kern w:val="0"/>
                <w:sz w:val="20"/>
                <w:szCs w:val="20"/>
                <w:lang w:eastAsia="nl-NL"/>
              </w:rPr>
              <w:t>me</w:t>
            </w:r>
          </w:p>
        </w:tc>
        <w:tc>
          <w:tcPr>
            <w:tcW w:w="2317" w:type="dxa"/>
          </w:tcPr>
          <w:p w14:paraId="76315385" w14:textId="78E63B9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Meesterschap</w:t>
            </w:r>
          </w:p>
        </w:tc>
        <w:tc>
          <w:tcPr>
            <w:tcW w:w="2408" w:type="dxa"/>
          </w:tcPr>
          <w:p w14:paraId="5D5E0F26" w14:textId="5EF6D68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Tevredenheid</w:t>
            </w:r>
          </w:p>
        </w:tc>
      </w:tr>
      <w:tr w:rsidR="007B59AA" w:rsidRPr="009A73DC" w14:paraId="1F198B67" w14:textId="77777777" w:rsidTr="007B59AA">
        <w:tc>
          <w:tcPr>
            <w:tcW w:w="2318" w:type="dxa"/>
            <w:hideMark/>
          </w:tcPr>
          <w:p w14:paraId="24763A56"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Affectie</w:t>
            </w:r>
          </w:p>
        </w:tc>
        <w:tc>
          <w:tcPr>
            <w:tcW w:w="2317" w:type="dxa"/>
          </w:tcPr>
          <w:p w14:paraId="66A8C1E4" w14:textId="50B2ABD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Flexibiliteit</w:t>
            </w:r>
          </w:p>
        </w:tc>
        <w:tc>
          <w:tcPr>
            <w:tcW w:w="2317" w:type="dxa"/>
          </w:tcPr>
          <w:p w14:paraId="7323410F" w14:textId="3389E82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Mildheid</w:t>
            </w:r>
          </w:p>
        </w:tc>
        <w:tc>
          <w:tcPr>
            <w:tcW w:w="2408" w:type="dxa"/>
          </w:tcPr>
          <w:p w14:paraId="2A83D89B" w14:textId="540E0AB2"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Toegankelijkheid</w:t>
            </w:r>
          </w:p>
        </w:tc>
      </w:tr>
      <w:tr w:rsidR="007B59AA" w:rsidRPr="009A73DC" w14:paraId="7EC3FF1E" w14:textId="77777777" w:rsidTr="007B59AA">
        <w:tc>
          <w:tcPr>
            <w:tcW w:w="2318" w:type="dxa"/>
            <w:hideMark/>
          </w:tcPr>
          <w:p w14:paraId="3205A0C5"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Assertiviteit</w:t>
            </w:r>
          </w:p>
        </w:tc>
        <w:tc>
          <w:tcPr>
            <w:tcW w:w="2317" w:type="dxa"/>
          </w:tcPr>
          <w:p w14:paraId="1CF581CE" w14:textId="7176A0B4"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Geborgenheid</w:t>
            </w:r>
          </w:p>
        </w:tc>
        <w:tc>
          <w:tcPr>
            <w:tcW w:w="2317" w:type="dxa"/>
          </w:tcPr>
          <w:p w14:paraId="11818651" w14:textId="4C9BEC38"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Moedig</w:t>
            </w:r>
          </w:p>
        </w:tc>
        <w:tc>
          <w:tcPr>
            <w:tcW w:w="2408" w:type="dxa"/>
          </w:tcPr>
          <w:p w14:paraId="310A9A08" w14:textId="39BD31C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Toewijding</w:t>
            </w:r>
          </w:p>
        </w:tc>
      </w:tr>
      <w:tr w:rsidR="007B59AA" w:rsidRPr="009A73DC" w14:paraId="3A00AEA4" w14:textId="77777777" w:rsidTr="007B59AA">
        <w:tc>
          <w:tcPr>
            <w:tcW w:w="2318" w:type="dxa"/>
            <w:hideMark/>
          </w:tcPr>
          <w:p w14:paraId="401F166A"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Authenticiteit</w:t>
            </w:r>
          </w:p>
        </w:tc>
        <w:tc>
          <w:tcPr>
            <w:tcW w:w="2317" w:type="dxa"/>
          </w:tcPr>
          <w:p w14:paraId="03ABA55F" w14:textId="6F001E8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Geduld</w:t>
            </w:r>
          </w:p>
        </w:tc>
        <w:tc>
          <w:tcPr>
            <w:tcW w:w="2317" w:type="dxa"/>
          </w:tcPr>
          <w:p w14:paraId="6AF3DE36" w14:textId="14C2083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Mondigheid</w:t>
            </w:r>
          </w:p>
        </w:tc>
        <w:tc>
          <w:tcPr>
            <w:tcW w:w="2408" w:type="dxa"/>
          </w:tcPr>
          <w:p w14:paraId="28A0C05E" w14:textId="2A2C1E8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Tolerantie</w:t>
            </w:r>
          </w:p>
        </w:tc>
      </w:tr>
      <w:tr w:rsidR="007B59AA" w:rsidRPr="009A73DC" w14:paraId="5501F9E9" w14:textId="77777777" w:rsidTr="007B59AA">
        <w:tc>
          <w:tcPr>
            <w:tcW w:w="2318" w:type="dxa"/>
            <w:hideMark/>
          </w:tcPr>
          <w:p w14:paraId="473890E9"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Autonomie</w:t>
            </w:r>
          </w:p>
        </w:tc>
        <w:tc>
          <w:tcPr>
            <w:tcW w:w="2317" w:type="dxa"/>
          </w:tcPr>
          <w:p w14:paraId="601C117C" w14:textId="042F043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Gehoorzaamheid</w:t>
            </w:r>
          </w:p>
        </w:tc>
        <w:tc>
          <w:tcPr>
            <w:tcW w:w="2317" w:type="dxa"/>
          </w:tcPr>
          <w:p w14:paraId="2FD7AFE5" w14:textId="30047CD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Muzikaliteit</w:t>
            </w:r>
          </w:p>
        </w:tc>
        <w:tc>
          <w:tcPr>
            <w:tcW w:w="2408" w:type="dxa"/>
          </w:tcPr>
          <w:p w14:paraId="0083A29C" w14:textId="799AE19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Traditioneel</w:t>
            </w:r>
          </w:p>
        </w:tc>
      </w:tr>
      <w:tr w:rsidR="007B59AA" w:rsidRPr="009A73DC" w14:paraId="5E304D84" w14:textId="77777777" w:rsidTr="007B59AA">
        <w:tc>
          <w:tcPr>
            <w:tcW w:w="2318" w:type="dxa"/>
            <w:hideMark/>
          </w:tcPr>
          <w:p w14:paraId="47DD452C"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Avontuur</w:t>
            </w:r>
          </w:p>
        </w:tc>
        <w:tc>
          <w:tcPr>
            <w:tcW w:w="2317" w:type="dxa"/>
          </w:tcPr>
          <w:p w14:paraId="0EB39303" w14:textId="1AC0685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Geleerdheid</w:t>
            </w:r>
          </w:p>
        </w:tc>
        <w:tc>
          <w:tcPr>
            <w:tcW w:w="2317" w:type="dxa"/>
          </w:tcPr>
          <w:p w14:paraId="1A1B8E64" w14:textId="373676A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Nederigheid</w:t>
            </w:r>
          </w:p>
        </w:tc>
        <w:tc>
          <w:tcPr>
            <w:tcW w:w="2408" w:type="dxa"/>
          </w:tcPr>
          <w:p w14:paraId="2E3263ED" w14:textId="25C9B0E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Trouw</w:t>
            </w:r>
          </w:p>
        </w:tc>
      </w:tr>
      <w:tr w:rsidR="007B59AA" w:rsidRPr="009A73DC" w14:paraId="169BCB63" w14:textId="77777777" w:rsidTr="007B59AA">
        <w:tc>
          <w:tcPr>
            <w:tcW w:w="2318" w:type="dxa"/>
            <w:hideMark/>
          </w:tcPr>
          <w:p w14:paraId="7E1AB9A9"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Balans</w:t>
            </w:r>
          </w:p>
        </w:tc>
        <w:tc>
          <w:tcPr>
            <w:tcW w:w="2317" w:type="dxa"/>
          </w:tcPr>
          <w:p w14:paraId="62517A22" w14:textId="6270000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Gelijkwaardigheid</w:t>
            </w:r>
          </w:p>
        </w:tc>
        <w:tc>
          <w:tcPr>
            <w:tcW w:w="2317" w:type="dxa"/>
          </w:tcPr>
          <w:p w14:paraId="6AC7605D" w14:textId="3F7305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Nuchterheid</w:t>
            </w:r>
          </w:p>
        </w:tc>
        <w:tc>
          <w:tcPr>
            <w:tcW w:w="2408" w:type="dxa"/>
          </w:tcPr>
          <w:p w14:paraId="7DC8ACD8" w14:textId="45941F8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Uitdaging</w:t>
            </w:r>
          </w:p>
        </w:tc>
      </w:tr>
      <w:tr w:rsidR="007B59AA" w:rsidRPr="009A73DC" w14:paraId="3ED4107A" w14:textId="77777777" w:rsidTr="007B59AA">
        <w:tc>
          <w:tcPr>
            <w:tcW w:w="2318" w:type="dxa"/>
            <w:hideMark/>
          </w:tcPr>
          <w:p w14:paraId="71D6649C"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Barmhartigheid</w:t>
            </w:r>
          </w:p>
        </w:tc>
        <w:tc>
          <w:tcPr>
            <w:tcW w:w="2317" w:type="dxa"/>
          </w:tcPr>
          <w:p w14:paraId="48DEB819" w14:textId="7DBE541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Geloof</w:t>
            </w:r>
          </w:p>
        </w:tc>
        <w:tc>
          <w:tcPr>
            <w:tcW w:w="2317" w:type="dxa"/>
          </w:tcPr>
          <w:p w14:paraId="234961A3" w14:textId="3AA5786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Onbaatzuchtigheid</w:t>
            </w:r>
          </w:p>
        </w:tc>
        <w:tc>
          <w:tcPr>
            <w:tcW w:w="2408" w:type="dxa"/>
          </w:tcPr>
          <w:p w14:paraId="513379CA" w14:textId="5E8A4BD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Uitmuntendheid</w:t>
            </w:r>
          </w:p>
        </w:tc>
      </w:tr>
      <w:tr w:rsidR="007B59AA" w:rsidRPr="009A73DC" w14:paraId="5A517887" w14:textId="77777777" w:rsidTr="007B59AA">
        <w:tc>
          <w:tcPr>
            <w:tcW w:w="2318" w:type="dxa"/>
            <w:hideMark/>
          </w:tcPr>
          <w:p w14:paraId="6888E6D8"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Bekwaamheid</w:t>
            </w:r>
          </w:p>
        </w:tc>
        <w:tc>
          <w:tcPr>
            <w:tcW w:w="2317" w:type="dxa"/>
          </w:tcPr>
          <w:p w14:paraId="670CD418" w14:textId="09AC51F2"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Geluk</w:t>
            </w:r>
          </w:p>
        </w:tc>
        <w:tc>
          <w:tcPr>
            <w:tcW w:w="2317" w:type="dxa"/>
          </w:tcPr>
          <w:p w14:paraId="72317E93" w14:textId="7909D16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Onafhankelijkheid</w:t>
            </w:r>
          </w:p>
        </w:tc>
        <w:tc>
          <w:tcPr>
            <w:tcW w:w="2408" w:type="dxa"/>
          </w:tcPr>
          <w:p w14:paraId="6FD1AFC8" w14:textId="7A8B7F9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Veelzijdigheid</w:t>
            </w:r>
          </w:p>
        </w:tc>
      </w:tr>
      <w:tr w:rsidR="007B59AA" w:rsidRPr="009A73DC" w14:paraId="5C1BE17B" w14:textId="77777777" w:rsidTr="007B59AA">
        <w:tc>
          <w:tcPr>
            <w:tcW w:w="2318" w:type="dxa"/>
            <w:hideMark/>
          </w:tcPr>
          <w:p w14:paraId="0289AA0A"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Betrouwbaarheid</w:t>
            </w:r>
          </w:p>
        </w:tc>
        <w:tc>
          <w:tcPr>
            <w:tcW w:w="2317" w:type="dxa"/>
          </w:tcPr>
          <w:p w14:paraId="764CF0AF" w14:textId="32D059E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Gemak</w:t>
            </w:r>
          </w:p>
        </w:tc>
        <w:tc>
          <w:tcPr>
            <w:tcW w:w="2317" w:type="dxa"/>
          </w:tcPr>
          <w:p w14:paraId="00BA6C7B" w14:textId="054AB882"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Ondernemend</w:t>
            </w:r>
          </w:p>
        </w:tc>
        <w:tc>
          <w:tcPr>
            <w:tcW w:w="2408" w:type="dxa"/>
          </w:tcPr>
          <w:p w14:paraId="0AE05B51" w14:textId="54AACEE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Veerkracht</w:t>
            </w:r>
          </w:p>
        </w:tc>
      </w:tr>
      <w:tr w:rsidR="007B59AA" w:rsidRPr="009A73DC" w14:paraId="158D4FA0" w14:textId="77777777" w:rsidTr="007B59AA">
        <w:tc>
          <w:tcPr>
            <w:tcW w:w="2318" w:type="dxa"/>
            <w:hideMark/>
          </w:tcPr>
          <w:p w14:paraId="34A613B9"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Bescheidenheid</w:t>
            </w:r>
          </w:p>
        </w:tc>
        <w:tc>
          <w:tcPr>
            <w:tcW w:w="2317" w:type="dxa"/>
          </w:tcPr>
          <w:p w14:paraId="624F6EE1" w14:textId="7E15B41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Genuanceerdheid</w:t>
            </w:r>
          </w:p>
        </w:tc>
        <w:tc>
          <w:tcPr>
            <w:tcW w:w="2317" w:type="dxa"/>
          </w:tcPr>
          <w:p w14:paraId="1C5DA34E" w14:textId="1E94F9F8"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Ontdekken</w:t>
            </w:r>
          </w:p>
        </w:tc>
        <w:tc>
          <w:tcPr>
            <w:tcW w:w="2408" w:type="dxa"/>
          </w:tcPr>
          <w:p w14:paraId="4F4E9A96" w14:textId="37D1125F"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Veiligheid</w:t>
            </w:r>
          </w:p>
        </w:tc>
      </w:tr>
      <w:tr w:rsidR="007B59AA" w:rsidRPr="009A73DC" w14:paraId="051AE619" w14:textId="77777777" w:rsidTr="007B59AA">
        <w:tc>
          <w:tcPr>
            <w:tcW w:w="2318" w:type="dxa"/>
            <w:hideMark/>
          </w:tcPr>
          <w:p w14:paraId="69346C83"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Bescherming</w:t>
            </w:r>
          </w:p>
        </w:tc>
        <w:tc>
          <w:tcPr>
            <w:tcW w:w="2317" w:type="dxa"/>
          </w:tcPr>
          <w:p w14:paraId="1B33D10F" w14:textId="21AB4AB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Gevoeligheid</w:t>
            </w:r>
          </w:p>
        </w:tc>
        <w:tc>
          <w:tcPr>
            <w:tcW w:w="2317" w:type="dxa"/>
          </w:tcPr>
          <w:p w14:paraId="2DE7DC68" w14:textId="54464F0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Onthechting</w:t>
            </w:r>
          </w:p>
        </w:tc>
        <w:tc>
          <w:tcPr>
            <w:tcW w:w="2408" w:type="dxa"/>
          </w:tcPr>
          <w:p w14:paraId="32FF3ED9" w14:textId="6ABA89C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Verantwoordelijkheid</w:t>
            </w:r>
          </w:p>
        </w:tc>
      </w:tr>
      <w:tr w:rsidR="007B59AA" w:rsidRPr="009A73DC" w14:paraId="4FAEEF76" w14:textId="77777777" w:rsidTr="007B59AA">
        <w:tc>
          <w:tcPr>
            <w:tcW w:w="2318" w:type="dxa"/>
            <w:hideMark/>
          </w:tcPr>
          <w:p w14:paraId="73FA09B2"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Betrokkenheid</w:t>
            </w:r>
          </w:p>
        </w:tc>
        <w:tc>
          <w:tcPr>
            <w:tcW w:w="2317" w:type="dxa"/>
          </w:tcPr>
          <w:p w14:paraId="5A52EFD8" w14:textId="435D753E"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Gezag</w:t>
            </w:r>
          </w:p>
        </w:tc>
        <w:tc>
          <w:tcPr>
            <w:tcW w:w="2317" w:type="dxa"/>
          </w:tcPr>
          <w:p w14:paraId="3AC806D0" w14:textId="285362C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Ontmoeten</w:t>
            </w:r>
          </w:p>
        </w:tc>
        <w:tc>
          <w:tcPr>
            <w:tcW w:w="2408" w:type="dxa"/>
          </w:tcPr>
          <w:p w14:paraId="26BA2F22" w14:textId="1145354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Verbetering</w:t>
            </w:r>
          </w:p>
        </w:tc>
      </w:tr>
      <w:tr w:rsidR="007B59AA" w:rsidRPr="009A73DC" w14:paraId="1EA9F494" w14:textId="77777777" w:rsidTr="007B59AA">
        <w:tc>
          <w:tcPr>
            <w:tcW w:w="2318" w:type="dxa"/>
            <w:hideMark/>
          </w:tcPr>
          <w:p w14:paraId="05255FFB"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Bevrijding</w:t>
            </w:r>
          </w:p>
        </w:tc>
        <w:tc>
          <w:tcPr>
            <w:tcW w:w="2317" w:type="dxa"/>
          </w:tcPr>
          <w:p w14:paraId="05DFD90F" w14:textId="7367988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Gezamenlijkheid</w:t>
            </w:r>
          </w:p>
        </w:tc>
        <w:tc>
          <w:tcPr>
            <w:tcW w:w="2317" w:type="dxa"/>
          </w:tcPr>
          <w:p w14:paraId="7796C2C0" w14:textId="2201BAA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Ontspanning</w:t>
            </w:r>
          </w:p>
        </w:tc>
        <w:tc>
          <w:tcPr>
            <w:tcW w:w="2408" w:type="dxa"/>
          </w:tcPr>
          <w:p w14:paraId="6DBA49B1" w14:textId="271A647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Verbinding</w:t>
            </w:r>
          </w:p>
        </w:tc>
      </w:tr>
      <w:tr w:rsidR="007B59AA" w:rsidRPr="009A73DC" w14:paraId="304E356E" w14:textId="77777777" w:rsidTr="007B59AA">
        <w:tc>
          <w:tcPr>
            <w:tcW w:w="2318" w:type="dxa"/>
            <w:hideMark/>
          </w:tcPr>
          <w:p w14:paraId="79188D2E" w14:textId="777777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Bewustzijn</w:t>
            </w:r>
          </w:p>
        </w:tc>
        <w:tc>
          <w:tcPr>
            <w:tcW w:w="2317" w:type="dxa"/>
          </w:tcPr>
          <w:p w14:paraId="3DED1F7D" w14:textId="68542892"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Gezondheid</w:t>
            </w:r>
          </w:p>
        </w:tc>
        <w:tc>
          <w:tcPr>
            <w:tcW w:w="2317" w:type="dxa"/>
          </w:tcPr>
          <w:p w14:paraId="4CDDC8F7" w14:textId="37622EE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Ontvouwen</w:t>
            </w:r>
          </w:p>
        </w:tc>
        <w:tc>
          <w:tcPr>
            <w:tcW w:w="2408" w:type="dxa"/>
          </w:tcPr>
          <w:p w14:paraId="73737B4D" w14:textId="3A8C605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Verbondenheid</w:t>
            </w:r>
          </w:p>
        </w:tc>
      </w:tr>
      <w:tr w:rsidR="007B59AA" w:rsidRPr="009A73DC" w14:paraId="3401CCB7" w14:textId="77777777" w:rsidTr="007B59AA">
        <w:tc>
          <w:tcPr>
            <w:tcW w:w="2318" w:type="dxa"/>
            <w:hideMark/>
          </w:tcPr>
          <w:p w14:paraId="43648B90" w14:textId="7506EBF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Bloei</w:t>
            </w:r>
          </w:p>
        </w:tc>
        <w:tc>
          <w:tcPr>
            <w:tcW w:w="2317" w:type="dxa"/>
          </w:tcPr>
          <w:p w14:paraId="034ADB8C" w14:textId="7FA550A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Groei</w:t>
            </w:r>
          </w:p>
        </w:tc>
        <w:tc>
          <w:tcPr>
            <w:tcW w:w="2317" w:type="dxa"/>
          </w:tcPr>
          <w:p w14:paraId="69D5413B" w14:textId="4CAEEB8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Ontwikkeling</w:t>
            </w:r>
          </w:p>
        </w:tc>
        <w:tc>
          <w:tcPr>
            <w:tcW w:w="2408" w:type="dxa"/>
          </w:tcPr>
          <w:p w14:paraId="35345731" w14:textId="3658341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Verdraagzaamheid</w:t>
            </w:r>
          </w:p>
        </w:tc>
      </w:tr>
      <w:tr w:rsidR="007B59AA" w:rsidRPr="009A73DC" w14:paraId="592D1BBD" w14:textId="77777777" w:rsidTr="007B59AA">
        <w:tc>
          <w:tcPr>
            <w:tcW w:w="2318" w:type="dxa"/>
            <w:hideMark/>
          </w:tcPr>
          <w:p w14:paraId="4417611F" w14:textId="159C538F"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Collegialiteit</w:t>
            </w:r>
          </w:p>
        </w:tc>
        <w:tc>
          <w:tcPr>
            <w:tcW w:w="2317" w:type="dxa"/>
          </w:tcPr>
          <w:p w14:paraId="4FF5B788" w14:textId="04146B9E"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Harmonie</w:t>
            </w:r>
          </w:p>
        </w:tc>
        <w:tc>
          <w:tcPr>
            <w:tcW w:w="2317" w:type="dxa"/>
          </w:tcPr>
          <w:p w14:paraId="208EAB02" w14:textId="6D8F559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Openheid</w:t>
            </w:r>
          </w:p>
        </w:tc>
        <w:tc>
          <w:tcPr>
            <w:tcW w:w="2408" w:type="dxa"/>
          </w:tcPr>
          <w:p w14:paraId="1C4333F6" w14:textId="70D3D57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Vergeving</w:t>
            </w:r>
          </w:p>
        </w:tc>
      </w:tr>
      <w:tr w:rsidR="007B59AA" w:rsidRPr="009A73DC" w14:paraId="4B333F1C" w14:textId="77777777" w:rsidTr="007B59AA">
        <w:tc>
          <w:tcPr>
            <w:tcW w:w="2318" w:type="dxa"/>
            <w:hideMark/>
          </w:tcPr>
          <w:p w14:paraId="328E046B" w14:textId="595E41E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Communicatie</w:t>
            </w:r>
          </w:p>
        </w:tc>
        <w:tc>
          <w:tcPr>
            <w:tcW w:w="2317" w:type="dxa"/>
          </w:tcPr>
          <w:p w14:paraId="0D4C3FC9" w14:textId="1E71489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Heelheid</w:t>
            </w:r>
          </w:p>
        </w:tc>
        <w:tc>
          <w:tcPr>
            <w:tcW w:w="2317" w:type="dxa"/>
          </w:tcPr>
          <w:p w14:paraId="4137BD5D" w14:textId="2ED2713F"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Optimisme</w:t>
            </w:r>
          </w:p>
        </w:tc>
        <w:tc>
          <w:tcPr>
            <w:tcW w:w="2408" w:type="dxa"/>
          </w:tcPr>
          <w:p w14:paraId="12686D3C" w14:textId="09B1E28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Vernieuwing</w:t>
            </w:r>
          </w:p>
        </w:tc>
      </w:tr>
      <w:tr w:rsidR="007B59AA" w:rsidRPr="009A73DC" w14:paraId="44722EE6" w14:textId="77777777" w:rsidTr="007B59AA">
        <w:tc>
          <w:tcPr>
            <w:tcW w:w="2318" w:type="dxa"/>
            <w:hideMark/>
          </w:tcPr>
          <w:p w14:paraId="0808E460" w14:textId="2072C4E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Competitie</w:t>
            </w:r>
          </w:p>
        </w:tc>
        <w:tc>
          <w:tcPr>
            <w:tcW w:w="2317" w:type="dxa"/>
          </w:tcPr>
          <w:p w14:paraId="582DEA20" w14:textId="7AF9B70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Hulpvaardigheid</w:t>
            </w:r>
          </w:p>
        </w:tc>
        <w:tc>
          <w:tcPr>
            <w:tcW w:w="2317" w:type="dxa"/>
          </w:tcPr>
          <w:p w14:paraId="747BB0C1" w14:textId="5A4F4225"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Ordelijkheid</w:t>
            </w:r>
          </w:p>
        </w:tc>
        <w:tc>
          <w:tcPr>
            <w:tcW w:w="2408" w:type="dxa"/>
          </w:tcPr>
          <w:p w14:paraId="4838C1DE" w14:textId="084CC8F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Vertrouwen</w:t>
            </w:r>
          </w:p>
        </w:tc>
      </w:tr>
      <w:tr w:rsidR="007B59AA" w:rsidRPr="009A73DC" w14:paraId="35ED5556" w14:textId="77777777" w:rsidTr="007B59AA">
        <w:tc>
          <w:tcPr>
            <w:tcW w:w="2318" w:type="dxa"/>
            <w:hideMark/>
          </w:tcPr>
          <w:p w14:paraId="6B7E11CE" w14:textId="7480CA1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Continuïteit</w:t>
            </w:r>
          </w:p>
        </w:tc>
        <w:tc>
          <w:tcPr>
            <w:tcW w:w="2317" w:type="dxa"/>
          </w:tcPr>
          <w:p w14:paraId="5E7E0D63" w14:textId="58F00F1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Humor</w:t>
            </w:r>
          </w:p>
        </w:tc>
        <w:tc>
          <w:tcPr>
            <w:tcW w:w="2317" w:type="dxa"/>
          </w:tcPr>
          <w:p w14:paraId="24D46B0E" w14:textId="2DA9717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Originaliteit</w:t>
            </w:r>
          </w:p>
        </w:tc>
        <w:tc>
          <w:tcPr>
            <w:tcW w:w="2408" w:type="dxa"/>
          </w:tcPr>
          <w:p w14:paraId="041BB4A2" w14:textId="04C55BE2"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Vindingrijkheid</w:t>
            </w:r>
          </w:p>
        </w:tc>
      </w:tr>
      <w:tr w:rsidR="007B59AA" w:rsidRPr="009A73DC" w14:paraId="0AD105E4" w14:textId="77777777" w:rsidTr="007B59AA">
        <w:tc>
          <w:tcPr>
            <w:tcW w:w="2318" w:type="dxa"/>
            <w:hideMark/>
          </w:tcPr>
          <w:p w14:paraId="6CEF9DB4" w14:textId="0A66B94E"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Creativiteit</w:t>
            </w:r>
          </w:p>
        </w:tc>
        <w:tc>
          <w:tcPr>
            <w:tcW w:w="2317" w:type="dxa"/>
          </w:tcPr>
          <w:p w14:paraId="3F81FDF3" w14:textId="0C7ED29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Inlevingsvermogen</w:t>
            </w:r>
          </w:p>
        </w:tc>
        <w:tc>
          <w:tcPr>
            <w:tcW w:w="2317" w:type="dxa"/>
          </w:tcPr>
          <w:p w14:paraId="78F81AFB" w14:textId="58739F6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Passie</w:t>
            </w:r>
          </w:p>
        </w:tc>
        <w:tc>
          <w:tcPr>
            <w:tcW w:w="2408" w:type="dxa"/>
          </w:tcPr>
          <w:p w14:paraId="613008DE" w14:textId="2262A58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Volharding</w:t>
            </w:r>
          </w:p>
        </w:tc>
      </w:tr>
      <w:tr w:rsidR="007B59AA" w:rsidRPr="009A73DC" w14:paraId="4466AB8D" w14:textId="77777777" w:rsidTr="007B59AA">
        <w:tc>
          <w:tcPr>
            <w:tcW w:w="2318" w:type="dxa"/>
            <w:hideMark/>
          </w:tcPr>
          <w:p w14:paraId="0FDBBC1F" w14:textId="1BE77ED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Daadkracht</w:t>
            </w:r>
          </w:p>
        </w:tc>
        <w:tc>
          <w:tcPr>
            <w:tcW w:w="2317" w:type="dxa"/>
          </w:tcPr>
          <w:p w14:paraId="7BCC9EE4" w14:textId="78610B3E"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Innerlijke vrede</w:t>
            </w:r>
          </w:p>
        </w:tc>
        <w:tc>
          <w:tcPr>
            <w:tcW w:w="2317" w:type="dxa"/>
          </w:tcPr>
          <w:p w14:paraId="73F8826B" w14:textId="66B707D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Persoonlijke ontwikkeling</w:t>
            </w:r>
          </w:p>
        </w:tc>
        <w:tc>
          <w:tcPr>
            <w:tcW w:w="2408" w:type="dxa"/>
          </w:tcPr>
          <w:p w14:paraId="1FB02ACD" w14:textId="3D74D6E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Volmaaktheid</w:t>
            </w:r>
          </w:p>
        </w:tc>
      </w:tr>
      <w:tr w:rsidR="007B59AA" w:rsidRPr="009A73DC" w14:paraId="798B15F6" w14:textId="77777777" w:rsidTr="007B59AA">
        <w:tc>
          <w:tcPr>
            <w:tcW w:w="2318" w:type="dxa"/>
            <w:hideMark/>
          </w:tcPr>
          <w:p w14:paraId="31D01917" w14:textId="1CEFEABE"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Dankbaarheid</w:t>
            </w:r>
          </w:p>
        </w:tc>
        <w:tc>
          <w:tcPr>
            <w:tcW w:w="2317" w:type="dxa"/>
          </w:tcPr>
          <w:p w14:paraId="175F4B2B" w14:textId="3DF9526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Innovatief</w:t>
            </w:r>
          </w:p>
        </w:tc>
        <w:tc>
          <w:tcPr>
            <w:tcW w:w="2317" w:type="dxa"/>
          </w:tcPr>
          <w:p w14:paraId="3DD372DC" w14:textId="16B47948"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Plezier</w:t>
            </w:r>
          </w:p>
        </w:tc>
        <w:tc>
          <w:tcPr>
            <w:tcW w:w="2408" w:type="dxa"/>
          </w:tcPr>
          <w:p w14:paraId="73EA2B46" w14:textId="466531D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Vrede</w:t>
            </w:r>
          </w:p>
        </w:tc>
      </w:tr>
      <w:tr w:rsidR="007B59AA" w:rsidRPr="009A73DC" w14:paraId="09492B41" w14:textId="77777777" w:rsidTr="007B59AA">
        <w:tc>
          <w:tcPr>
            <w:tcW w:w="2318" w:type="dxa"/>
            <w:hideMark/>
          </w:tcPr>
          <w:p w14:paraId="67D6702E" w14:textId="0810646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Degelijkheid</w:t>
            </w:r>
          </w:p>
        </w:tc>
        <w:tc>
          <w:tcPr>
            <w:tcW w:w="2317" w:type="dxa"/>
          </w:tcPr>
          <w:p w14:paraId="289A919E" w14:textId="20DBA75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Inspiratie</w:t>
            </w:r>
          </w:p>
        </w:tc>
        <w:tc>
          <w:tcPr>
            <w:tcW w:w="2317" w:type="dxa"/>
          </w:tcPr>
          <w:p w14:paraId="4CD12C5F" w14:textId="249D7F2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Rationaliteit</w:t>
            </w:r>
          </w:p>
        </w:tc>
        <w:tc>
          <w:tcPr>
            <w:tcW w:w="2408" w:type="dxa"/>
          </w:tcPr>
          <w:p w14:paraId="0FA0076A" w14:textId="3336ABE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Vreugde</w:t>
            </w:r>
          </w:p>
        </w:tc>
      </w:tr>
      <w:tr w:rsidR="007B59AA" w:rsidRPr="009A73DC" w14:paraId="504A5C7C" w14:textId="77777777" w:rsidTr="007B59AA">
        <w:tc>
          <w:tcPr>
            <w:tcW w:w="2318" w:type="dxa"/>
            <w:hideMark/>
          </w:tcPr>
          <w:p w14:paraId="570D0380" w14:textId="1307C22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Deskundigheid</w:t>
            </w:r>
          </w:p>
        </w:tc>
        <w:tc>
          <w:tcPr>
            <w:tcW w:w="2317" w:type="dxa"/>
          </w:tcPr>
          <w:p w14:paraId="294C29C1" w14:textId="25AE9D1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Integriteit</w:t>
            </w:r>
          </w:p>
        </w:tc>
        <w:tc>
          <w:tcPr>
            <w:tcW w:w="2317" w:type="dxa"/>
          </w:tcPr>
          <w:p w14:paraId="69EAAC4C" w14:textId="49238CE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Rechtvaardigheid</w:t>
            </w:r>
          </w:p>
        </w:tc>
        <w:tc>
          <w:tcPr>
            <w:tcW w:w="2408" w:type="dxa"/>
          </w:tcPr>
          <w:p w14:paraId="6AE0E1FB" w14:textId="536C79E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Vriendschap</w:t>
            </w:r>
          </w:p>
        </w:tc>
      </w:tr>
      <w:tr w:rsidR="007B59AA" w:rsidRPr="009A73DC" w14:paraId="50AC7F68" w14:textId="77777777" w:rsidTr="007B59AA">
        <w:tc>
          <w:tcPr>
            <w:tcW w:w="2318" w:type="dxa"/>
            <w:hideMark/>
          </w:tcPr>
          <w:p w14:paraId="4FCAD617" w14:textId="3383805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Deugdbaarheid</w:t>
            </w:r>
          </w:p>
        </w:tc>
        <w:tc>
          <w:tcPr>
            <w:tcW w:w="2317" w:type="dxa"/>
          </w:tcPr>
          <w:p w14:paraId="3384106A" w14:textId="36CDBDA5"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Intimiteit</w:t>
            </w:r>
          </w:p>
        </w:tc>
        <w:tc>
          <w:tcPr>
            <w:tcW w:w="2317" w:type="dxa"/>
          </w:tcPr>
          <w:p w14:paraId="6C768719" w14:textId="73E23BCF"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Respect</w:t>
            </w:r>
          </w:p>
        </w:tc>
        <w:tc>
          <w:tcPr>
            <w:tcW w:w="2408" w:type="dxa"/>
          </w:tcPr>
          <w:p w14:paraId="1A29CD0F" w14:textId="038C8DD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Vrijgevigheid</w:t>
            </w:r>
          </w:p>
        </w:tc>
      </w:tr>
      <w:tr w:rsidR="007B59AA" w:rsidRPr="009A73DC" w14:paraId="3C2FDF17" w14:textId="77777777" w:rsidTr="007B59AA">
        <w:tc>
          <w:tcPr>
            <w:tcW w:w="2318" w:type="dxa"/>
            <w:hideMark/>
          </w:tcPr>
          <w:p w14:paraId="04A09326" w14:textId="693DDD8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Dienstbaarheid</w:t>
            </w:r>
          </w:p>
        </w:tc>
        <w:tc>
          <w:tcPr>
            <w:tcW w:w="2317" w:type="dxa"/>
          </w:tcPr>
          <w:p w14:paraId="1F39CE88" w14:textId="0DF13C8F"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Inzet</w:t>
            </w:r>
          </w:p>
        </w:tc>
        <w:tc>
          <w:tcPr>
            <w:tcW w:w="2317" w:type="dxa"/>
          </w:tcPr>
          <w:p w14:paraId="07B4F3F4" w14:textId="491D5AA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Resultaat</w:t>
            </w:r>
          </w:p>
        </w:tc>
        <w:tc>
          <w:tcPr>
            <w:tcW w:w="2408" w:type="dxa"/>
          </w:tcPr>
          <w:p w14:paraId="43FF8220" w14:textId="422A80E5"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Vrijheid</w:t>
            </w:r>
          </w:p>
        </w:tc>
      </w:tr>
      <w:tr w:rsidR="007B59AA" w:rsidRPr="009A73DC" w14:paraId="6DABEBA3" w14:textId="77777777" w:rsidTr="007B59AA">
        <w:tc>
          <w:tcPr>
            <w:tcW w:w="2318" w:type="dxa"/>
            <w:hideMark/>
          </w:tcPr>
          <w:p w14:paraId="138E4A8D" w14:textId="6C9ECF1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Discipline</w:t>
            </w:r>
          </w:p>
        </w:tc>
        <w:tc>
          <w:tcPr>
            <w:tcW w:w="2317" w:type="dxa"/>
          </w:tcPr>
          <w:p w14:paraId="54CECADA" w14:textId="7AACF6B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Inzicht</w:t>
            </w:r>
          </w:p>
        </w:tc>
        <w:tc>
          <w:tcPr>
            <w:tcW w:w="2317" w:type="dxa"/>
          </w:tcPr>
          <w:p w14:paraId="1C48FFEA" w14:textId="062A91A8"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Rijkdom</w:t>
            </w:r>
          </w:p>
        </w:tc>
        <w:tc>
          <w:tcPr>
            <w:tcW w:w="2408" w:type="dxa"/>
          </w:tcPr>
          <w:p w14:paraId="378E6B02" w14:textId="739F9A78"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Waardering</w:t>
            </w:r>
          </w:p>
        </w:tc>
      </w:tr>
      <w:tr w:rsidR="007B59AA" w:rsidRPr="009A73DC" w14:paraId="67519481" w14:textId="77777777" w:rsidTr="007B59AA">
        <w:tc>
          <w:tcPr>
            <w:tcW w:w="2318" w:type="dxa"/>
            <w:hideMark/>
          </w:tcPr>
          <w:p w14:paraId="777BCA17" w14:textId="793543FE"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Doelgerichtheid</w:t>
            </w:r>
          </w:p>
        </w:tc>
        <w:tc>
          <w:tcPr>
            <w:tcW w:w="2317" w:type="dxa"/>
          </w:tcPr>
          <w:p w14:paraId="6304DA8D" w14:textId="5881B03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Kennis</w:t>
            </w:r>
          </w:p>
        </w:tc>
        <w:tc>
          <w:tcPr>
            <w:tcW w:w="2317" w:type="dxa"/>
          </w:tcPr>
          <w:p w14:paraId="4C413959" w14:textId="2A22923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Rust</w:t>
            </w:r>
          </w:p>
        </w:tc>
        <w:tc>
          <w:tcPr>
            <w:tcW w:w="2408" w:type="dxa"/>
          </w:tcPr>
          <w:p w14:paraId="7D41FB45" w14:textId="4CF5E02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Waardevol</w:t>
            </w:r>
          </w:p>
        </w:tc>
      </w:tr>
      <w:tr w:rsidR="007B59AA" w:rsidRPr="009A73DC" w14:paraId="6CDC6E79" w14:textId="77777777" w:rsidTr="007B59AA">
        <w:tc>
          <w:tcPr>
            <w:tcW w:w="2318" w:type="dxa"/>
            <w:hideMark/>
          </w:tcPr>
          <w:p w14:paraId="3FBAFE3E" w14:textId="0CB6153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Duidelijkheid</w:t>
            </w:r>
          </w:p>
        </w:tc>
        <w:tc>
          <w:tcPr>
            <w:tcW w:w="2317" w:type="dxa"/>
          </w:tcPr>
          <w:p w14:paraId="03B86126" w14:textId="0252BB0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Klantgerichtheid</w:t>
            </w:r>
          </w:p>
        </w:tc>
        <w:tc>
          <w:tcPr>
            <w:tcW w:w="2317" w:type="dxa"/>
          </w:tcPr>
          <w:p w14:paraId="5373B35D" w14:textId="0B509DC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Samenwerken</w:t>
            </w:r>
          </w:p>
        </w:tc>
        <w:tc>
          <w:tcPr>
            <w:tcW w:w="2408" w:type="dxa"/>
          </w:tcPr>
          <w:p w14:paraId="18B4D858" w14:textId="0FA5546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Waarheid</w:t>
            </w:r>
          </w:p>
        </w:tc>
      </w:tr>
      <w:tr w:rsidR="007B59AA" w:rsidRPr="009A73DC" w14:paraId="6776B7C7" w14:textId="77777777" w:rsidTr="007B59AA">
        <w:tc>
          <w:tcPr>
            <w:tcW w:w="2318" w:type="dxa"/>
            <w:hideMark/>
          </w:tcPr>
          <w:p w14:paraId="5F87153C" w14:textId="4441EDB4"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Duurzaamheid</w:t>
            </w:r>
          </w:p>
        </w:tc>
        <w:tc>
          <w:tcPr>
            <w:tcW w:w="2317" w:type="dxa"/>
          </w:tcPr>
          <w:p w14:paraId="5C46939C" w14:textId="3ADE9F9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Kunstzinnigheid</w:t>
            </w:r>
          </w:p>
        </w:tc>
        <w:tc>
          <w:tcPr>
            <w:tcW w:w="2317" w:type="dxa"/>
          </w:tcPr>
          <w:p w14:paraId="1A99A855" w14:textId="2EC0B10F"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Samenzijn</w:t>
            </w:r>
          </w:p>
        </w:tc>
        <w:tc>
          <w:tcPr>
            <w:tcW w:w="2408" w:type="dxa"/>
          </w:tcPr>
          <w:p w14:paraId="13DB847F" w14:textId="54A375D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Wijsheid</w:t>
            </w:r>
          </w:p>
        </w:tc>
      </w:tr>
      <w:tr w:rsidR="007B59AA" w:rsidRPr="009A73DC" w14:paraId="5C745227" w14:textId="77777777" w:rsidTr="007B59AA">
        <w:tc>
          <w:tcPr>
            <w:tcW w:w="2318" w:type="dxa"/>
            <w:hideMark/>
          </w:tcPr>
          <w:p w14:paraId="50753D9C" w14:textId="7AAF2D2D"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Eenheid</w:t>
            </w:r>
          </w:p>
        </w:tc>
        <w:tc>
          <w:tcPr>
            <w:tcW w:w="2317" w:type="dxa"/>
          </w:tcPr>
          <w:p w14:paraId="3CC96E3A" w14:textId="099E253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Kwaliteit</w:t>
            </w:r>
          </w:p>
        </w:tc>
        <w:tc>
          <w:tcPr>
            <w:tcW w:w="2317" w:type="dxa"/>
          </w:tcPr>
          <w:p w14:paraId="169677C5" w14:textId="31554BE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Schenken</w:t>
            </w:r>
          </w:p>
        </w:tc>
        <w:tc>
          <w:tcPr>
            <w:tcW w:w="2408" w:type="dxa"/>
          </w:tcPr>
          <w:p w14:paraId="257D8C19" w14:textId="1DEBA59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Zekerheid</w:t>
            </w:r>
          </w:p>
        </w:tc>
      </w:tr>
      <w:tr w:rsidR="007B59AA" w:rsidRPr="009A73DC" w14:paraId="145EA8CB" w14:textId="77777777" w:rsidTr="007B59AA">
        <w:tc>
          <w:tcPr>
            <w:tcW w:w="2318" w:type="dxa"/>
            <w:hideMark/>
          </w:tcPr>
          <w:p w14:paraId="75808F69" w14:textId="1AEEE66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Eenvoudigheid</w:t>
            </w:r>
          </w:p>
        </w:tc>
        <w:tc>
          <w:tcPr>
            <w:tcW w:w="2317" w:type="dxa"/>
          </w:tcPr>
          <w:p w14:paraId="600AA8E7" w14:textId="1306EEB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Leiderschap</w:t>
            </w:r>
          </w:p>
        </w:tc>
        <w:tc>
          <w:tcPr>
            <w:tcW w:w="2317" w:type="dxa"/>
          </w:tcPr>
          <w:p w14:paraId="13FE8634" w14:textId="304E2414"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Schoonheid</w:t>
            </w:r>
          </w:p>
        </w:tc>
        <w:tc>
          <w:tcPr>
            <w:tcW w:w="2408" w:type="dxa"/>
          </w:tcPr>
          <w:p w14:paraId="266F3C07" w14:textId="743BB94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Zelfkennis</w:t>
            </w:r>
          </w:p>
        </w:tc>
      </w:tr>
      <w:tr w:rsidR="007B59AA" w:rsidRPr="009A73DC" w14:paraId="31819DB5" w14:textId="77777777" w:rsidTr="007B59AA">
        <w:tc>
          <w:tcPr>
            <w:tcW w:w="2318" w:type="dxa"/>
            <w:hideMark/>
          </w:tcPr>
          <w:p w14:paraId="0E7E3BD5" w14:textId="57E7291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Eerlijkheid</w:t>
            </w:r>
          </w:p>
        </w:tc>
        <w:tc>
          <w:tcPr>
            <w:tcW w:w="2317" w:type="dxa"/>
          </w:tcPr>
          <w:p w14:paraId="1BCA03D1" w14:textId="0C010215"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Leraarschap</w:t>
            </w:r>
          </w:p>
        </w:tc>
        <w:tc>
          <w:tcPr>
            <w:tcW w:w="2317" w:type="dxa"/>
          </w:tcPr>
          <w:p w14:paraId="30012D90" w14:textId="40CAE57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Solidariteit</w:t>
            </w:r>
          </w:p>
        </w:tc>
        <w:tc>
          <w:tcPr>
            <w:tcW w:w="2408" w:type="dxa"/>
            <w:hideMark/>
          </w:tcPr>
          <w:p w14:paraId="383DAF7A" w14:textId="3240314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Zelfstandigheid</w:t>
            </w:r>
          </w:p>
        </w:tc>
      </w:tr>
      <w:tr w:rsidR="007B59AA" w:rsidRPr="009A73DC" w14:paraId="7950FA3E" w14:textId="77777777" w:rsidTr="007B59AA">
        <w:tc>
          <w:tcPr>
            <w:tcW w:w="2318" w:type="dxa"/>
            <w:hideMark/>
          </w:tcPr>
          <w:p w14:paraId="548C000B" w14:textId="2CE768C2"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Effectiviteit</w:t>
            </w:r>
          </w:p>
        </w:tc>
        <w:tc>
          <w:tcPr>
            <w:tcW w:w="2317" w:type="dxa"/>
          </w:tcPr>
          <w:p w14:paraId="19EA974A" w14:textId="1DB98F10"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Levenslust</w:t>
            </w:r>
          </w:p>
        </w:tc>
        <w:tc>
          <w:tcPr>
            <w:tcW w:w="2317" w:type="dxa"/>
          </w:tcPr>
          <w:p w14:paraId="57BABDEF" w14:textId="42D1C3AC"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Spiritualiteit</w:t>
            </w:r>
          </w:p>
        </w:tc>
        <w:tc>
          <w:tcPr>
            <w:tcW w:w="2408" w:type="dxa"/>
            <w:hideMark/>
          </w:tcPr>
          <w:p w14:paraId="321561AD" w14:textId="63AEA80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Zelfvertrouwen</w:t>
            </w:r>
          </w:p>
        </w:tc>
      </w:tr>
      <w:tr w:rsidR="007B59AA" w:rsidRPr="009A73DC" w14:paraId="3B5CB0BB" w14:textId="77777777" w:rsidTr="007B59AA">
        <w:tc>
          <w:tcPr>
            <w:tcW w:w="2318" w:type="dxa"/>
            <w:hideMark/>
          </w:tcPr>
          <w:p w14:paraId="329D18E8" w14:textId="63C5F9BE"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Efficiëntie</w:t>
            </w:r>
          </w:p>
        </w:tc>
        <w:tc>
          <w:tcPr>
            <w:tcW w:w="2317" w:type="dxa"/>
          </w:tcPr>
          <w:p w14:paraId="4FD143D6" w14:textId="72B20B76"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Liefde</w:t>
            </w:r>
          </w:p>
        </w:tc>
        <w:tc>
          <w:tcPr>
            <w:tcW w:w="2317" w:type="dxa"/>
          </w:tcPr>
          <w:p w14:paraId="2A24547E" w14:textId="044C753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Spontaniteit</w:t>
            </w:r>
          </w:p>
        </w:tc>
        <w:tc>
          <w:tcPr>
            <w:tcW w:w="2408" w:type="dxa"/>
            <w:hideMark/>
          </w:tcPr>
          <w:p w14:paraId="4ECA20E4" w14:textId="3E715329"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Zingeving</w:t>
            </w:r>
          </w:p>
        </w:tc>
      </w:tr>
      <w:tr w:rsidR="007B59AA" w:rsidRPr="009A73DC" w14:paraId="1724E309" w14:textId="77777777" w:rsidTr="007B59AA">
        <w:tc>
          <w:tcPr>
            <w:tcW w:w="2318" w:type="dxa"/>
            <w:hideMark/>
          </w:tcPr>
          <w:p w14:paraId="6DF4D0F8" w14:textId="64A7782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Eigenheid</w:t>
            </w:r>
          </w:p>
        </w:tc>
        <w:tc>
          <w:tcPr>
            <w:tcW w:w="2317" w:type="dxa"/>
          </w:tcPr>
          <w:p w14:paraId="6401AE88" w14:textId="336EA5FA"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Loyaliteit</w:t>
            </w:r>
          </w:p>
        </w:tc>
        <w:tc>
          <w:tcPr>
            <w:tcW w:w="2317" w:type="dxa"/>
          </w:tcPr>
          <w:p w14:paraId="2F917BBD" w14:textId="043A0073"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Stabiliteit</w:t>
            </w:r>
          </w:p>
        </w:tc>
        <w:tc>
          <w:tcPr>
            <w:tcW w:w="2408" w:type="dxa"/>
            <w:hideMark/>
          </w:tcPr>
          <w:p w14:paraId="7B44BD73" w14:textId="1C902955"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Zorgvuldigheid</w:t>
            </w:r>
          </w:p>
        </w:tc>
      </w:tr>
      <w:tr w:rsidR="007B59AA" w:rsidRPr="009A73DC" w14:paraId="6C84512D" w14:textId="77777777" w:rsidTr="007B59AA">
        <w:tc>
          <w:tcPr>
            <w:tcW w:w="2318" w:type="dxa"/>
            <w:hideMark/>
          </w:tcPr>
          <w:p w14:paraId="7D26864A" w14:textId="01DF1177"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Energiek</w:t>
            </w:r>
          </w:p>
        </w:tc>
        <w:tc>
          <w:tcPr>
            <w:tcW w:w="2317" w:type="dxa"/>
          </w:tcPr>
          <w:p w14:paraId="49FAC3A9" w14:textId="36E24841"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Mededogen</w:t>
            </w:r>
          </w:p>
        </w:tc>
        <w:tc>
          <w:tcPr>
            <w:tcW w:w="2317" w:type="dxa"/>
          </w:tcPr>
          <w:p w14:paraId="3431111F" w14:textId="402FEF1B"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Stilte</w:t>
            </w:r>
          </w:p>
        </w:tc>
        <w:tc>
          <w:tcPr>
            <w:tcW w:w="2408" w:type="dxa"/>
            <w:hideMark/>
          </w:tcPr>
          <w:p w14:paraId="596AAD39" w14:textId="618E68C2" w:rsidR="007B59AA" w:rsidRPr="009A73DC" w:rsidRDefault="007B59AA" w:rsidP="007B59AA">
            <w:pPr>
              <w:suppressAutoHyphens w:val="0"/>
              <w:spacing w:line="375" w:lineRule="atLeast"/>
              <w:rPr>
                <w:rFonts w:ascii="Gill Sans MT" w:hAnsi="Gill Sans MT" w:cs="Open Sans"/>
                <w:color w:val="111111"/>
                <w:kern w:val="0"/>
                <w:sz w:val="20"/>
                <w:szCs w:val="20"/>
                <w:lang w:eastAsia="nl-NL"/>
              </w:rPr>
            </w:pPr>
            <w:r w:rsidRPr="009A73DC">
              <w:rPr>
                <w:rFonts w:ascii="Gill Sans MT" w:hAnsi="Gill Sans MT" w:cs="Open Sans"/>
                <w:color w:val="111111"/>
                <w:kern w:val="0"/>
                <w:sz w:val="20"/>
                <w:szCs w:val="20"/>
                <w:lang w:eastAsia="nl-NL"/>
              </w:rPr>
              <w:t>Zorgzaamheid</w:t>
            </w:r>
          </w:p>
        </w:tc>
      </w:tr>
    </w:tbl>
    <w:p w14:paraId="45906931" w14:textId="716C347C" w:rsidR="009A73DC" w:rsidRPr="00E211EE" w:rsidRDefault="0050164B" w:rsidP="00E211EE">
      <w:pPr>
        <w:pStyle w:val="Kop3"/>
        <w:rPr>
          <w:rFonts w:ascii="Gill Sans MT" w:hAnsi="Gill Sans MT"/>
        </w:rPr>
      </w:pPr>
      <w:bookmarkStart w:id="8" w:name="_Toc180053481"/>
      <w:r w:rsidRPr="00E211EE">
        <w:rPr>
          <w:rFonts w:ascii="Gill Sans MT" w:hAnsi="Gill Sans MT"/>
        </w:rPr>
        <w:lastRenderedPageBreak/>
        <w:t>Wat is van invloed op je profielkeuze?</w:t>
      </w:r>
      <w:bookmarkEnd w:id="8"/>
    </w:p>
    <w:p w14:paraId="62318785" w14:textId="066B0EA4" w:rsidR="0050164B" w:rsidRDefault="003C5A71">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40672" behindDoc="0" locked="0" layoutInCell="1" allowOverlap="1" wp14:anchorId="2A283ED7" wp14:editId="62C4EB25">
            <wp:simplePos x="0" y="0"/>
            <wp:positionH relativeFrom="column">
              <wp:posOffset>-629728</wp:posOffset>
            </wp:positionH>
            <wp:positionV relativeFrom="paragraph">
              <wp:posOffset>199761</wp:posOffset>
            </wp:positionV>
            <wp:extent cx="453224" cy="453224"/>
            <wp:effectExtent l="0" t="0" r="4445" b="4445"/>
            <wp:wrapNone/>
            <wp:docPr id="704975576" name="Graphic 704975576"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383C000E" w14:textId="4FABA1CD" w:rsidR="0050164B" w:rsidRDefault="0050164B">
      <w:pPr>
        <w:suppressAutoHyphens w:val="0"/>
        <w:rPr>
          <w:rFonts w:ascii="Gill Sans MT" w:hAnsi="Gill Sans MT"/>
          <w:bCs/>
          <w:sz w:val="26"/>
          <w:szCs w:val="26"/>
        </w:rPr>
      </w:pPr>
      <w:r>
        <w:rPr>
          <w:rFonts w:ascii="Gill Sans MT" w:hAnsi="Gill Sans MT"/>
          <w:bCs/>
          <w:sz w:val="26"/>
          <w:szCs w:val="26"/>
        </w:rPr>
        <w:t>Wat is er allemaal van invloed op je profielkeuze? En wat zou verstandig of juist onverstandig zijn om mee te wegen in je keuze?</w:t>
      </w:r>
    </w:p>
    <w:p w14:paraId="2DED9567" w14:textId="77777777" w:rsidR="00404FD9" w:rsidRDefault="00404FD9">
      <w:pPr>
        <w:suppressAutoHyphens w:val="0"/>
        <w:rPr>
          <w:rFonts w:ascii="Gill Sans MT" w:hAnsi="Gill Sans MT"/>
          <w:bCs/>
          <w:sz w:val="26"/>
          <w:szCs w:val="26"/>
        </w:rPr>
      </w:pPr>
    </w:p>
    <w:p w14:paraId="46263586" w14:textId="74DE9781" w:rsidR="00404FD9" w:rsidRDefault="00404FD9">
      <w:pPr>
        <w:suppressAutoHyphens w:val="0"/>
        <w:rPr>
          <w:rFonts w:ascii="Gill Sans MT" w:hAnsi="Gill Sans MT"/>
          <w:bCs/>
          <w:sz w:val="26"/>
          <w:szCs w:val="26"/>
        </w:rPr>
      </w:pPr>
      <w:r>
        <w:rPr>
          <w:rFonts w:ascii="Gill Sans MT" w:hAnsi="Gill Sans MT"/>
          <w:bCs/>
          <w:sz w:val="26"/>
          <w:szCs w:val="26"/>
        </w:rPr>
        <w:t>Ik laat mijn profielkeuze afhangen van:</w:t>
      </w:r>
    </w:p>
    <w:p w14:paraId="115A37B0" w14:textId="085C9C11" w:rsidR="00404FD9" w:rsidRDefault="00404FD9">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75136" behindDoc="0" locked="0" layoutInCell="1" allowOverlap="1" wp14:anchorId="1B8AEF0A" wp14:editId="33B77326">
                <wp:simplePos x="0" y="0"/>
                <wp:positionH relativeFrom="margin">
                  <wp:posOffset>-23495</wp:posOffset>
                </wp:positionH>
                <wp:positionV relativeFrom="paragraph">
                  <wp:posOffset>137795</wp:posOffset>
                </wp:positionV>
                <wp:extent cx="6360795" cy="1562735"/>
                <wp:effectExtent l="57150" t="19050" r="78105" b="94615"/>
                <wp:wrapNone/>
                <wp:docPr id="1484226780" name="Rechthoek 1484226780"/>
                <wp:cNvGraphicFramePr/>
                <a:graphic xmlns:a="http://schemas.openxmlformats.org/drawingml/2006/main">
                  <a:graphicData uri="http://schemas.microsoft.com/office/word/2010/wordprocessingShape">
                    <wps:wsp>
                      <wps:cNvSpPr/>
                      <wps:spPr>
                        <a:xfrm>
                          <a:off x="0" y="0"/>
                          <a:ext cx="6360795" cy="1562735"/>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DE4A" id="Rechthoek 1484226780" o:spid="_x0000_s1026" style="position:absolute;margin-left:-1.85pt;margin-top:10.85pt;width:500.85pt;height:123.0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" fillcolor="white [3212]" strokecolor="#4bacc6 [3208]">
                <v:shadow on="t" color="black" opacity="22937f" origin=",.5" offset="0,.63889mm"/>
                <w10:wrap anchorx="margin"/>
              </v:rect>
            </w:pict>
          </mc:Fallback>
        </mc:AlternateContent>
      </w:r>
    </w:p>
    <w:p w14:paraId="08EFA5EA" w14:textId="77777777" w:rsidR="00404FD9" w:rsidRDefault="00404FD9">
      <w:pPr>
        <w:suppressAutoHyphens w:val="0"/>
        <w:rPr>
          <w:rFonts w:ascii="Gill Sans MT" w:hAnsi="Gill Sans MT"/>
          <w:bCs/>
          <w:sz w:val="26"/>
          <w:szCs w:val="26"/>
        </w:rPr>
      </w:pPr>
    </w:p>
    <w:p w14:paraId="2117AA5D" w14:textId="06E65534" w:rsidR="00404FD9" w:rsidRDefault="00404FD9">
      <w:pPr>
        <w:suppressAutoHyphens w:val="0"/>
        <w:rPr>
          <w:rFonts w:ascii="Gill Sans MT" w:hAnsi="Gill Sans MT"/>
          <w:bCs/>
          <w:sz w:val="26"/>
          <w:szCs w:val="26"/>
        </w:rPr>
      </w:pPr>
    </w:p>
    <w:p w14:paraId="09899DF4" w14:textId="77777777" w:rsidR="00404FD9" w:rsidRDefault="00404FD9">
      <w:pPr>
        <w:suppressAutoHyphens w:val="0"/>
        <w:rPr>
          <w:rFonts w:ascii="Gill Sans MT" w:hAnsi="Gill Sans MT"/>
          <w:bCs/>
          <w:sz w:val="26"/>
          <w:szCs w:val="26"/>
        </w:rPr>
      </w:pPr>
    </w:p>
    <w:p w14:paraId="02FEE0DA" w14:textId="6A70E70C" w:rsidR="00404FD9" w:rsidRDefault="00404FD9">
      <w:pPr>
        <w:suppressAutoHyphens w:val="0"/>
        <w:rPr>
          <w:rFonts w:ascii="Gill Sans MT" w:hAnsi="Gill Sans MT"/>
          <w:bCs/>
          <w:sz w:val="26"/>
          <w:szCs w:val="26"/>
        </w:rPr>
      </w:pPr>
    </w:p>
    <w:p w14:paraId="5DF6886E" w14:textId="77777777" w:rsidR="00404FD9" w:rsidRDefault="00404FD9">
      <w:pPr>
        <w:suppressAutoHyphens w:val="0"/>
        <w:rPr>
          <w:rFonts w:ascii="Gill Sans MT" w:hAnsi="Gill Sans MT"/>
          <w:bCs/>
          <w:sz w:val="26"/>
          <w:szCs w:val="26"/>
        </w:rPr>
      </w:pPr>
    </w:p>
    <w:p w14:paraId="13861350" w14:textId="77777777" w:rsidR="00404FD9" w:rsidRDefault="00404FD9">
      <w:pPr>
        <w:suppressAutoHyphens w:val="0"/>
        <w:rPr>
          <w:rFonts w:ascii="Gill Sans MT" w:hAnsi="Gill Sans MT"/>
          <w:bCs/>
          <w:sz w:val="26"/>
          <w:szCs w:val="26"/>
        </w:rPr>
      </w:pPr>
    </w:p>
    <w:p w14:paraId="02F995F2" w14:textId="77777777" w:rsidR="00404FD9" w:rsidRDefault="00404FD9">
      <w:pPr>
        <w:suppressAutoHyphens w:val="0"/>
        <w:rPr>
          <w:rFonts w:ascii="Gill Sans MT" w:hAnsi="Gill Sans MT"/>
          <w:bCs/>
          <w:sz w:val="26"/>
          <w:szCs w:val="26"/>
        </w:rPr>
      </w:pPr>
    </w:p>
    <w:p w14:paraId="038C7142" w14:textId="77777777" w:rsidR="00404FD9" w:rsidRDefault="00404FD9">
      <w:pPr>
        <w:suppressAutoHyphens w:val="0"/>
        <w:rPr>
          <w:rFonts w:ascii="Gill Sans MT" w:hAnsi="Gill Sans MT"/>
          <w:bCs/>
          <w:sz w:val="26"/>
          <w:szCs w:val="26"/>
        </w:rPr>
      </w:pPr>
    </w:p>
    <w:p w14:paraId="140D0C36" w14:textId="77777777" w:rsidR="00404FD9" w:rsidRDefault="00404FD9">
      <w:pPr>
        <w:suppressAutoHyphens w:val="0"/>
        <w:rPr>
          <w:rFonts w:ascii="Gill Sans MT" w:hAnsi="Gill Sans MT"/>
          <w:bCs/>
          <w:sz w:val="26"/>
          <w:szCs w:val="26"/>
        </w:rPr>
      </w:pPr>
    </w:p>
    <w:p w14:paraId="339E70F0" w14:textId="77777777" w:rsidR="0050164B" w:rsidRDefault="0050164B">
      <w:pPr>
        <w:suppressAutoHyphens w:val="0"/>
        <w:rPr>
          <w:rFonts w:ascii="Gill Sans MT" w:hAnsi="Gill Sans MT"/>
          <w:bCs/>
          <w:sz w:val="26"/>
          <w:szCs w:val="26"/>
        </w:rPr>
      </w:pPr>
    </w:p>
    <w:tbl>
      <w:tblPr>
        <w:tblStyle w:val="Tabelraster"/>
        <w:tblW w:w="0" w:type="auto"/>
        <w:tblLook w:val="04A0" w:firstRow="1" w:lastRow="0" w:firstColumn="1" w:lastColumn="0" w:noHBand="0" w:noVBand="1"/>
      </w:tblPr>
      <w:tblGrid>
        <w:gridCol w:w="4673"/>
        <w:gridCol w:w="4673"/>
      </w:tblGrid>
      <w:tr w:rsidR="0050164B" w14:paraId="20588A81" w14:textId="77777777" w:rsidTr="00404FD9">
        <w:tc>
          <w:tcPr>
            <w:tcW w:w="4673" w:type="dxa"/>
            <w:shd w:val="clear" w:color="auto" w:fill="D6E3BC" w:themeFill="accent3" w:themeFillTint="66"/>
          </w:tcPr>
          <w:p w14:paraId="11AA189A" w14:textId="31D88D2C" w:rsidR="0050164B" w:rsidRDefault="0050164B">
            <w:pPr>
              <w:suppressAutoHyphens w:val="0"/>
              <w:rPr>
                <w:rFonts w:ascii="Gill Sans MT" w:hAnsi="Gill Sans MT"/>
                <w:bCs/>
                <w:sz w:val="26"/>
                <w:szCs w:val="26"/>
              </w:rPr>
            </w:pPr>
            <w:r>
              <w:rPr>
                <w:rFonts w:ascii="Gill Sans MT" w:hAnsi="Gill Sans MT"/>
                <w:bCs/>
                <w:sz w:val="26"/>
                <w:szCs w:val="26"/>
              </w:rPr>
              <w:t>Verstandig</w:t>
            </w:r>
          </w:p>
        </w:tc>
        <w:tc>
          <w:tcPr>
            <w:tcW w:w="4673" w:type="dxa"/>
            <w:shd w:val="clear" w:color="auto" w:fill="E5B8B7" w:themeFill="accent2" w:themeFillTint="66"/>
          </w:tcPr>
          <w:p w14:paraId="457E7B9A" w14:textId="48D97CB5" w:rsidR="0050164B" w:rsidRDefault="00404FD9">
            <w:pPr>
              <w:suppressAutoHyphens w:val="0"/>
              <w:rPr>
                <w:rFonts w:ascii="Gill Sans MT" w:hAnsi="Gill Sans MT"/>
                <w:bCs/>
                <w:sz w:val="26"/>
                <w:szCs w:val="26"/>
              </w:rPr>
            </w:pPr>
            <w:r>
              <w:rPr>
                <w:rFonts w:ascii="Gill Sans MT" w:hAnsi="Gill Sans MT"/>
                <w:bCs/>
                <w:sz w:val="26"/>
                <w:szCs w:val="26"/>
              </w:rPr>
              <w:t>Onverstandig</w:t>
            </w:r>
          </w:p>
        </w:tc>
      </w:tr>
      <w:tr w:rsidR="0050164B" w14:paraId="3353E220" w14:textId="77777777" w:rsidTr="00404FD9">
        <w:tc>
          <w:tcPr>
            <w:tcW w:w="4673" w:type="dxa"/>
            <w:shd w:val="clear" w:color="auto" w:fill="D6E3BC" w:themeFill="accent3" w:themeFillTint="66"/>
          </w:tcPr>
          <w:p w14:paraId="71D9EB3C" w14:textId="77777777" w:rsidR="0050164B" w:rsidRDefault="0050164B">
            <w:pPr>
              <w:suppressAutoHyphens w:val="0"/>
              <w:rPr>
                <w:rFonts w:ascii="Gill Sans MT" w:hAnsi="Gill Sans MT"/>
                <w:bCs/>
                <w:sz w:val="26"/>
                <w:szCs w:val="26"/>
              </w:rPr>
            </w:pPr>
          </w:p>
          <w:p w14:paraId="7FC63C3E" w14:textId="77777777" w:rsidR="00F82064" w:rsidRDefault="00F82064">
            <w:pPr>
              <w:suppressAutoHyphens w:val="0"/>
              <w:rPr>
                <w:rFonts w:ascii="Gill Sans MT" w:hAnsi="Gill Sans MT"/>
                <w:bCs/>
                <w:sz w:val="26"/>
                <w:szCs w:val="26"/>
              </w:rPr>
            </w:pPr>
          </w:p>
        </w:tc>
        <w:tc>
          <w:tcPr>
            <w:tcW w:w="4673" w:type="dxa"/>
            <w:shd w:val="clear" w:color="auto" w:fill="E5B8B7" w:themeFill="accent2" w:themeFillTint="66"/>
          </w:tcPr>
          <w:p w14:paraId="73021E5E" w14:textId="77777777" w:rsidR="0050164B" w:rsidRDefault="0050164B">
            <w:pPr>
              <w:suppressAutoHyphens w:val="0"/>
              <w:rPr>
                <w:rFonts w:ascii="Gill Sans MT" w:hAnsi="Gill Sans MT"/>
                <w:bCs/>
                <w:sz w:val="26"/>
                <w:szCs w:val="26"/>
              </w:rPr>
            </w:pPr>
          </w:p>
        </w:tc>
      </w:tr>
      <w:tr w:rsidR="0050164B" w14:paraId="16163C49" w14:textId="77777777" w:rsidTr="00404FD9">
        <w:tc>
          <w:tcPr>
            <w:tcW w:w="4673" w:type="dxa"/>
            <w:shd w:val="clear" w:color="auto" w:fill="D6E3BC" w:themeFill="accent3" w:themeFillTint="66"/>
          </w:tcPr>
          <w:p w14:paraId="5264CE97" w14:textId="77777777" w:rsidR="0050164B" w:rsidRDefault="0050164B">
            <w:pPr>
              <w:suppressAutoHyphens w:val="0"/>
              <w:rPr>
                <w:rFonts w:ascii="Gill Sans MT" w:hAnsi="Gill Sans MT"/>
                <w:bCs/>
                <w:sz w:val="26"/>
                <w:szCs w:val="26"/>
              </w:rPr>
            </w:pPr>
          </w:p>
          <w:p w14:paraId="3416C7B5" w14:textId="77777777" w:rsidR="00F82064" w:rsidRDefault="00F82064">
            <w:pPr>
              <w:suppressAutoHyphens w:val="0"/>
              <w:rPr>
                <w:rFonts w:ascii="Gill Sans MT" w:hAnsi="Gill Sans MT"/>
                <w:bCs/>
                <w:sz w:val="26"/>
                <w:szCs w:val="26"/>
              </w:rPr>
            </w:pPr>
          </w:p>
        </w:tc>
        <w:tc>
          <w:tcPr>
            <w:tcW w:w="4673" w:type="dxa"/>
            <w:shd w:val="clear" w:color="auto" w:fill="E5B8B7" w:themeFill="accent2" w:themeFillTint="66"/>
          </w:tcPr>
          <w:p w14:paraId="68F83BAD" w14:textId="77777777" w:rsidR="0050164B" w:rsidRDefault="0050164B">
            <w:pPr>
              <w:suppressAutoHyphens w:val="0"/>
              <w:rPr>
                <w:rFonts w:ascii="Gill Sans MT" w:hAnsi="Gill Sans MT"/>
                <w:bCs/>
                <w:sz w:val="26"/>
                <w:szCs w:val="26"/>
              </w:rPr>
            </w:pPr>
          </w:p>
        </w:tc>
      </w:tr>
      <w:tr w:rsidR="0050164B" w14:paraId="40D959F5" w14:textId="77777777" w:rsidTr="00404FD9">
        <w:tc>
          <w:tcPr>
            <w:tcW w:w="4673" w:type="dxa"/>
            <w:shd w:val="clear" w:color="auto" w:fill="D6E3BC" w:themeFill="accent3" w:themeFillTint="66"/>
          </w:tcPr>
          <w:p w14:paraId="0ACCE98E" w14:textId="77777777" w:rsidR="0050164B" w:rsidRDefault="0050164B">
            <w:pPr>
              <w:suppressAutoHyphens w:val="0"/>
              <w:rPr>
                <w:rFonts w:ascii="Gill Sans MT" w:hAnsi="Gill Sans MT"/>
                <w:bCs/>
                <w:sz w:val="26"/>
                <w:szCs w:val="26"/>
              </w:rPr>
            </w:pPr>
          </w:p>
          <w:p w14:paraId="6E13673A" w14:textId="77777777" w:rsidR="00F82064" w:rsidRDefault="00F82064">
            <w:pPr>
              <w:suppressAutoHyphens w:val="0"/>
              <w:rPr>
                <w:rFonts w:ascii="Gill Sans MT" w:hAnsi="Gill Sans MT"/>
                <w:bCs/>
                <w:sz w:val="26"/>
                <w:szCs w:val="26"/>
              </w:rPr>
            </w:pPr>
          </w:p>
        </w:tc>
        <w:tc>
          <w:tcPr>
            <w:tcW w:w="4673" w:type="dxa"/>
            <w:shd w:val="clear" w:color="auto" w:fill="E5B8B7" w:themeFill="accent2" w:themeFillTint="66"/>
          </w:tcPr>
          <w:p w14:paraId="796C0A70" w14:textId="77777777" w:rsidR="0050164B" w:rsidRDefault="0050164B">
            <w:pPr>
              <w:suppressAutoHyphens w:val="0"/>
              <w:rPr>
                <w:rFonts w:ascii="Gill Sans MT" w:hAnsi="Gill Sans MT"/>
                <w:bCs/>
                <w:sz w:val="26"/>
                <w:szCs w:val="26"/>
              </w:rPr>
            </w:pPr>
          </w:p>
        </w:tc>
      </w:tr>
    </w:tbl>
    <w:p w14:paraId="48FA3154" w14:textId="77777777" w:rsidR="0050164B" w:rsidRDefault="0050164B">
      <w:pPr>
        <w:suppressAutoHyphens w:val="0"/>
        <w:rPr>
          <w:rFonts w:ascii="Gill Sans MT" w:hAnsi="Gill Sans MT"/>
          <w:bCs/>
          <w:sz w:val="26"/>
          <w:szCs w:val="26"/>
        </w:rPr>
      </w:pPr>
    </w:p>
    <w:p w14:paraId="0126301F" w14:textId="51F39FB4" w:rsidR="009A73DC" w:rsidRDefault="000734D6">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62176" behindDoc="0" locked="0" layoutInCell="1" allowOverlap="1" wp14:anchorId="34251205" wp14:editId="172E0A12">
            <wp:simplePos x="0" y="0"/>
            <wp:positionH relativeFrom="column">
              <wp:posOffset>-612476</wp:posOffset>
            </wp:positionH>
            <wp:positionV relativeFrom="paragraph">
              <wp:posOffset>211395</wp:posOffset>
            </wp:positionV>
            <wp:extent cx="413467" cy="413467"/>
            <wp:effectExtent l="0" t="0" r="0" b="5715"/>
            <wp:wrapNone/>
            <wp:docPr id="420826499" name="Graphic 420826499"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p>
    <w:p w14:paraId="5BCCBEB3" w14:textId="4C45628C" w:rsidR="00A8606E" w:rsidRDefault="00F82064">
      <w:pPr>
        <w:suppressAutoHyphens w:val="0"/>
        <w:rPr>
          <w:rFonts w:ascii="Gill Sans MT" w:hAnsi="Gill Sans MT"/>
          <w:b/>
          <w:sz w:val="26"/>
          <w:szCs w:val="26"/>
        </w:rPr>
      </w:pPr>
      <w:r>
        <w:rPr>
          <w:rFonts w:ascii="Gill Sans MT" w:hAnsi="Gill Sans MT"/>
          <w:b/>
          <w:sz w:val="26"/>
          <w:szCs w:val="26"/>
        </w:rPr>
        <w:t xml:space="preserve">Wat </w:t>
      </w:r>
      <w:r w:rsidR="007A3BB6">
        <w:rPr>
          <w:rFonts w:ascii="Gill Sans MT" w:hAnsi="Gill Sans MT"/>
          <w:b/>
          <w:sz w:val="26"/>
          <w:szCs w:val="26"/>
        </w:rPr>
        <w:t>kan je gebruiken om je te</w:t>
      </w:r>
      <w:r>
        <w:rPr>
          <w:rFonts w:ascii="Gill Sans MT" w:hAnsi="Gill Sans MT"/>
          <w:b/>
          <w:sz w:val="26"/>
          <w:szCs w:val="26"/>
        </w:rPr>
        <w:t xml:space="preserve"> helpen met je keuze?</w:t>
      </w:r>
    </w:p>
    <w:p w14:paraId="644CAE59" w14:textId="25E572EB" w:rsidR="00F82064" w:rsidRDefault="00F82064">
      <w:pPr>
        <w:suppressAutoHyphens w:val="0"/>
        <w:rPr>
          <w:rFonts w:ascii="Gill Sans MT" w:hAnsi="Gill Sans MT"/>
          <w:b/>
          <w:sz w:val="26"/>
          <w:szCs w:val="26"/>
        </w:rPr>
      </w:pPr>
    </w:p>
    <w:p w14:paraId="071943E0" w14:textId="160C0466" w:rsidR="00F82064" w:rsidRPr="00AE0DE0" w:rsidRDefault="00F82064" w:rsidP="00AE0DE0">
      <w:pPr>
        <w:pStyle w:val="Lijstalinea"/>
        <w:numPr>
          <w:ilvl w:val="0"/>
          <w:numId w:val="43"/>
        </w:numPr>
        <w:suppressAutoHyphens w:val="0"/>
        <w:rPr>
          <w:rFonts w:ascii="Gill Sans MT" w:hAnsi="Gill Sans MT"/>
          <w:bCs/>
          <w:sz w:val="26"/>
          <w:szCs w:val="26"/>
        </w:rPr>
      </w:pPr>
      <w:r w:rsidRPr="00AE0DE0">
        <w:rPr>
          <w:rFonts w:ascii="Gill Sans MT" w:hAnsi="Gill Sans MT"/>
          <w:bCs/>
          <w:sz w:val="26"/>
          <w:szCs w:val="26"/>
        </w:rPr>
        <w:t xml:space="preserve">Profielkeuze- en vakkentest in </w:t>
      </w:r>
      <w:proofErr w:type="spellStart"/>
      <w:r w:rsidRPr="00AE0DE0">
        <w:rPr>
          <w:rFonts w:ascii="Gill Sans MT" w:hAnsi="Gill Sans MT"/>
          <w:bCs/>
          <w:sz w:val="26"/>
          <w:szCs w:val="26"/>
        </w:rPr>
        <w:t>Qompas</w:t>
      </w:r>
      <w:proofErr w:type="spellEnd"/>
    </w:p>
    <w:p w14:paraId="450E6EFA" w14:textId="633DEE14" w:rsidR="00F82064" w:rsidRPr="00AE0DE0" w:rsidRDefault="00F82064" w:rsidP="00AE0DE0">
      <w:pPr>
        <w:pStyle w:val="Lijstalinea"/>
        <w:numPr>
          <w:ilvl w:val="0"/>
          <w:numId w:val="43"/>
        </w:numPr>
        <w:suppressAutoHyphens w:val="0"/>
        <w:rPr>
          <w:rFonts w:ascii="Gill Sans MT" w:hAnsi="Gill Sans MT"/>
          <w:bCs/>
          <w:sz w:val="26"/>
          <w:szCs w:val="26"/>
        </w:rPr>
      </w:pPr>
      <w:r w:rsidRPr="00AE0DE0">
        <w:rPr>
          <w:rFonts w:ascii="Gill Sans MT" w:hAnsi="Gill Sans MT"/>
          <w:bCs/>
          <w:sz w:val="26"/>
          <w:szCs w:val="26"/>
        </w:rPr>
        <w:t>Informatie over toelaatbaarheid vervolgopleidingen</w:t>
      </w:r>
    </w:p>
    <w:p w14:paraId="5F44865D" w14:textId="151603FB" w:rsidR="00AE0DE0" w:rsidRDefault="007108BD" w:rsidP="00AE0DE0">
      <w:pPr>
        <w:pStyle w:val="Lijstalinea"/>
        <w:numPr>
          <w:ilvl w:val="0"/>
          <w:numId w:val="43"/>
        </w:numPr>
        <w:suppressAutoHyphens w:val="0"/>
        <w:rPr>
          <w:rFonts w:ascii="Gill Sans MT" w:hAnsi="Gill Sans MT"/>
          <w:bCs/>
          <w:sz w:val="26"/>
          <w:szCs w:val="26"/>
        </w:rPr>
      </w:pPr>
      <w:proofErr w:type="spellStart"/>
      <w:r w:rsidRPr="00AE0DE0">
        <w:rPr>
          <w:rFonts w:ascii="Gill Sans MT" w:hAnsi="Gill Sans MT"/>
          <w:bCs/>
          <w:sz w:val="26"/>
          <w:szCs w:val="26"/>
        </w:rPr>
        <w:t>Profielda</w:t>
      </w:r>
      <w:r w:rsidR="00AE0DE0">
        <w:rPr>
          <w:rFonts w:ascii="Gill Sans MT" w:hAnsi="Gill Sans MT"/>
          <w:bCs/>
          <w:sz w:val="26"/>
          <w:szCs w:val="26"/>
        </w:rPr>
        <w:t>g</w:t>
      </w:r>
      <w:proofErr w:type="spellEnd"/>
    </w:p>
    <w:p w14:paraId="03584E37" w14:textId="5CD77D6D" w:rsidR="00F82064" w:rsidRDefault="007108BD" w:rsidP="00AE0DE0">
      <w:pPr>
        <w:pStyle w:val="Lijstalinea"/>
        <w:numPr>
          <w:ilvl w:val="0"/>
          <w:numId w:val="43"/>
        </w:numPr>
        <w:suppressAutoHyphens w:val="0"/>
        <w:rPr>
          <w:rFonts w:ascii="Gill Sans MT" w:hAnsi="Gill Sans MT"/>
          <w:bCs/>
          <w:sz w:val="26"/>
          <w:szCs w:val="26"/>
        </w:rPr>
      </w:pPr>
      <w:r w:rsidRPr="00AE0DE0">
        <w:rPr>
          <w:rFonts w:ascii="Gill Sans MT" w:hAnsi="Gill Sans MT"/>
          <w:bCs/>
          <w:sz w:val="26"/>
          <w:szCs w:val="26"/>
        </w:rPr>
        <w:t>Vragenlijst om door familie/vrienden in te laten vullen</w:t>
      </w:r>
    </w:p>
    <w:p w14:paraId="6A90BC74" w14:textId="77777777" w:rsidR="008331FE" w:rsidRDefault="008331FE" w:rsidP="008331FE">
      <w:pPr>
        <w:pStyle w:val="Lijstalinea"/>
        <w:numPr>
          <w:ilvl w:val="0"/>
          <w:numId w:val="43"/>
        </w:numPr>
        <w:suppressAutoHyphens w:val="0"/>
        <w:rPr>
          <w:rFonts w:ascii="Gill Sans MT" w:hAnsi="Gill Sans MT"/>
          <w:bCs/>
          <w:sz w:val="26"/>
          <w:szCs w:val="26"/>
        </w:rPr>
      </w:pPr>
      <w:r w:rsidRPr="00AE0DE0">
        <w:rPr>
          <w:rFonts w:ascii="Gill Sans MT" w:hAnsi="Gill Sans MT"/>
          <w:bCs/>
          <w:sz w:val="26"/>
          <w:szCs w:val="26"/>
        </w:rPr>
        <w:t>Adviezen vakdocenten</w:t>
      </w:r>
    </w:p>
    <w:p w14:paraId="4D9AACD8" w14:textId="77777777" w:rsidR="008331FE" w:rsidRDefault="008331FE" w:rsidP="008331FE">
      <w:pPr>
        <w:pStyle w:val="Lijstalinea"/>
        <w:numPr>
          <w:ilvl w:val="0"/>
          <w:numId w:val="43"/>
        </w:numPr>
        <w:suppressAutoHyphens w:val="0"/>
        <w:rPr>
          <w:rFonts w:ascii="Gill Sans MT" w:hAnsi="Gill Sans MT"/>
          <w:bCs/>
          <w:sz w:val="26"/>
          <w:szCs w:val="26"/>
        </w:rPr>
      </w:pPr>
      <w:r>
        <w:rPr>
          <w:rFonts w:ascii="Gill Sans MT" w:hAnsi="Gill Sans MT"/>
          <w:bCs/>
          <w:sz w:val="26"/>
          <w:szCs w:val="26"/>
        </w:rPr>
        <w:t>Cijferlijst</w:t>
      </w:r>
    </w:p>
    <w:p w14:paraId="5EC72C23" w14:textId="60A1C2DE" w:rsidR="007108BD" w:rsidRPr="00AE0DE0" w:rsidRDefault="007108BD" w:rsidP="00AE0DE0">
      <w:pPr>
        <w:pStyle w:val="Lijstalinea"/>
        <w:numPr>
          <w:ilvl w:val="0"/>
          <w:numId w:val="43"/>
        </w:numPr>
        <w:suppressAutoHyphens w:val="0"/>
        <w:rPr>
          <w:rFonts w:ascii="Gill Sans MT" w:hAnsi="Gill Sans MT"/>
          <w:bCs/>
          <w:sz w:val="26"/>
          <w:szCs w:val="26"/>
        </w:rPr>
      </w:pPr>
      <w:r w:rsidRPr="00AE0DE0">
        <w:rPr>
          <w:rFonts w:ascii="Gill Sans MT" w:hAnsi="Gill Sans MT"/>
          <w:bCs/>
          <w:sz w:val="26"/>
          <w:szCs w:val="26"/>
        </w:rPr>
        <w:t>MOL-gesprek mentor</w:t>
      </w:r>
    </w:p>
    <w:p w14:paraId="6066D8DA" w14:textId="77777777" w:rsidR="007108BD" w:rsidRDefault="007108BD">
      <w:pPr>
        <w:suppressAutoHyphens w:val="0"/>
        <w:rPr>
          <w:rFonts w:ascii="Gill Sans MT" w:hAnsi="Gill Sans MT"/>
          <w:b/>
          <w:sz w:val="26"/>
          <w:szCs w:val="26"/>
        </w:rPr>
      </w:pPr>
    </w:p>
    <w:p w14:paraId="11EC113A" w14:textId="2EB00573" w:rsidR="00A87D8A" w:rsidRDefault="007A3BB6">
      <w:pPr>
        <w:suppressAutoHyphens w:val="0"/>
        <w:rPr>
          <w:rFonts w:ascii="Gill Sans MT" w:hAnsi="Gill Sans MT"/>
          <w:b/>
          <w:sz w:val="26"/>
          <w:szCs w:val="26"/>
        </w:rPr>
      </w:pPr>
      <w:r>
        <w:rPr>
          <w:rFonts w:ascii="Gill Sans MT" w:hAnsi="Gill Sans MT"/>
          <w:b/>
          <w:sz w:val="26"/>
          <w:szCs w:val="26"/>
        </w:rPr>
        <w:t xml:space="preserve">We adviseren om al deze informatie te gebruiken om tot een goed onderbouwde profielkeuze te komen en je kans op </w:t>
      </w:r>
      <w:r w:rsidR="008331FE">
        <w:rPr>
          <w:rFonts w:ascii="Gill Sans MT" w:hAnsi="Gill Sans MT"/>
          <w:b/>
          <w:sz w:val="26"/>
          <w:szCs w:val="26"/>
        </w:rPr>
        <w:t>succes te vergroten!</w:t>
      </w:r>
    </w:p>
    <w:p w14:paraId="429F325F" w14:textId="77777777" w:rsidR="008331FE" w:rsidRDefault="008331FE">
      <w:pPr>
        <w:suppressAutoHyphens w:val="0"/>
        <w:rPr>
          <w:rFonts w:ascii="Gill Sans MT" w:hAnsi="Gill Sans MT"/>
          <w:b/>
          <w:sz w:val="26"/>
          <w:szCs w:val="26"/>
        </w:rPr>
      </w:pPr>
    </w:p>
    <w:p w14:paraId="205F5460" w14:textId="77777777" w:rsidR="008331FE" w:rsidRDefault="008331FE">
      <w:pPr>
        <w:suppressAutoHyphens w:val="0"/>
        <w:rPr>
          <w:rFonts w:ascii="Gill Sans MT" w:hAnsi="Gill Sans MT"/>
          <w:b/>
          <w:sz w:val="26"/>
          <w:szCs w:val="26"/>
        </w:rPr>
      </w:pPr>
    </w:p>
    <w:p w14:paraId="735CA5FB" w14:textId="77777777" w:rsidR="008331FE" w:rsidRDefault="008331FE">
      <w:pPr>
        <w:suppressAutoHyphens w:val="0"/>
        <w:rPr>
          <w:rFonts w:ascii="Gill Sans MT" w:hAnsi="Gill Sans MT"/>
          <w:b/>
          <w:sz w:val="26"/>
          <w:szCs w:val="26"/>
        </w:rPr>
      </w:pPr>
    </w:p>
    <w:p w14:paraId="14C878CD" w14:textId="77777777" w:rsidR="008331FE" w:rsidRDefault="008331FE">
      <w:pPr>
        <w:suppressAutoHyphens w:val="0"/>
        <w:rPr>
          <w:rFonts w:ascii="Gill Sans MT" w:hAnsi="Gill Sans MT"/>
          <w:b/>
          <w:sz w:val="26"/>
          <w:szCs w:val="26"/>
        </w:rPr>
      </w:pPr>
    </w:p>
    <w:p w14:paraId="4658AD21" w14:textId="77777777" w:rsidR="008331FE" w:rsidRDefault="008331FE">
      <w:pPr>
        <w:suppressAutoHyphens w:val="0"/>
        <w:rPr>
          <w:rFonts w:ascii="Gill Sans MT" w:hAnsi="Gill Sans MT"/>
          <w:b/>
          <w:sz w:val="26"/>
          <w:szCs w:val="26"/>
        </w:rPr>
      </w:pPr>
    </w:p>
    <w:p w14:paraId="5C014078" w14:textId="77777777" w:rsidR="008331FE" w:rsidRDefault="008331FE">
      <w:pPr>
        <w:suppressAutoHyphens w:val="0"/>
        <w:rPr>
          <w:rFonts w:ascii="Gill Sans MT" w:hAnsi="Gill Sans MT"/>
          <w:b/>
          <w:sz w:val="26"/>
          <w:szCs w:val="26"/>
        </w:rPr>
      </w:pPr>
    </w:p>
    <w:p w14:paraId="750CD3C2" w14:textId="77777777" w:rsidR="008331FE" w:rsidRDefault="008331FE">
      <w:pPr>
        <w:suppressAutoHyphens w:val="0"/>
        <w:rPr>
          <w:rFonts w:ascii="Gill Sans MT" w:hAnsi="Gill Sans MT"/>
          <w:b/>
          <w:sz w:val="26"/>
          <w:szCs w:val="26"/>
        </w:rPr>
      </w:pPr>
    </w:p>
    <w:p w14:paraId="0064E308" w14:textId="77777777" w:rsidR="008331FE" w:rsidRDefault="008331FE">
      <w:pPr>
        <w:suppressAutoHyphens w:val="0"/>
        <w:rPr>
          <w:rFonts w:ascii="Gill Sans MT" w:hAnsi="Gill Sans MT"/>
          <w:b/>
          <w:sz w:val="26"/>
          <w:szCs w:val="26"/>
        </w:rPr>
      </w:pPr>
    </w:p>
    <w:p w14:paraId="296C4F82" w14:textId="77777777" w:rsidR="008331FE" w:rsidRDefault="008331FE">
      <w:pPr>
        <w:suppressAutoHyphens w:val="0"/>
        <w:rPr>
          <w:rFonts w:ascii="Gill Sans MT" w:hAnsi="Gill Sans MT"/>
          <w:b/>
          <w:sz w:val="26"/>
          <w:szCs w:val="26"/>
        </w:rPr>
      </w:pPr>
    </w:p>
    <w:p w14:paraId="2AC45FA8" w14:textId="77777777" w:rsidR="008331FE" w:rsidRDefault="008331FE">
      <w:pPr>
        <w:suppressAutoHyphens w:val="0"/>
        <w:rPr>
          <w:rFonts w:ascii="Gill Sans MT" w:hAnsi="Gill Sans MT"/>
          <w:b/>
          <w:sz w:val="26"/>
          <w:szCs w:val="26"/>
        </w:rPr>
      </w:pPr>
    </w:p>
    <w:p w14:paraId="0C3CA14D" w14:textId="77777777" w:rsidR="008331FE" w:rsidRDefault="008331FE">
      <w:pPr>
        <w:suppressAutoHyphens w:val="0"/>
        <w:rPr>
          <w:rFonts w:ascii="Gill Sans MT" w:hAnsi="Gill Sans MT"/>
          <w:b/>
          <w:sz w:val="26"/>
          <w:szCs w:val="26"/>
        </w:rPr>
      </w:pPr>
    </w:p>
    <w:p w14:paraId="07861591" w14:textId="3C676851" w:rsidR="008331FE" w:rsidRPr="002E7D3E" w:rsidRDefault="00576574" w:rsidP="002E7D3E">
      <w:pPr>
        <w:pStyle w:val="Kop4"/>
        <w:numPr>
          <w:ilvl w:val="0"/>
          <w:numId w:val="0"/>
        </w:numPr>
        <w:rPr>
          <w:rFonts w:ascii="Gill Sans MT" w:hAnsi="Gill Sans MT"/>
        </w:rPr>
      </w:pPr>
      <w:r w:rsidRPr="002E7D3E">
        <w:rPr>
          <w:rFonts w:ascii="Gill Sans MT" w:hAnsi="Gill Sans MT"/>
        </w:rPr>
        <w:lastRenderedPageBreak/>
        <w:t xml:space="preserve">Profielkeuzetest </w:t>
      </w:r>
      <w:proofErr w:type="spellStart"/>
      <w:r w:rsidRPr="002E7D3E">
        <w:rPr>
          <w:rFonts w:ascii="Gill Sans MT" w:hAnsi="Gill Sans MT"/>
        </w:rPr>
        <w:t>Qompas</w:t>
      </w:r>
      <w:proofErr w:type="spellEnd"/>
    </w:p>
    <w:p w14:paraId="06A30884" w14:textId="3612C045" w:rsidR="00576574" w:rsidRPr="00843BD0" w:rsidRDefault="00804D05">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04832" behindDoc="0" locked="0" layoutInCell="1" allowOverlap="1" wp14:anchorId="15E0E97B" wp14:editId="5F5E9A75">
            <wp:simplePos x="0" y="0"/>
            <wp:positionH relativeFrom="column">
              <wp:posOffset>-644056</wp:posOffset>
            </wp:positionH>
            <wp:positionV relativeFrom="paragraph">
              <wp:posOffset>199087</wp:posOffset>
            </wp:positionV>
            <wp:extent cx="524786" cy="524786"/>
            <wp:effectExtent l="0" t="0" r="8890" b="0"/>
            <wp:wrapNone/>
            <wp:docPr id="1126779960" name="Graphic 1126779960"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p>
    <w:p w14:paraId="52E186F6" w14:textId="5A2F3659" w:rsidR="00576574" w:rsidRPr="00843BD0" w:rsidRDefault="00576574">
      <w:pPr>
        <w:suppressAutoHyphens w:val="0"/>
        <w:rPr>
          <w:rFonts w:ascii="Gill Sans MT" w:hAnsi="Gill Sans MT"/>
          <w:bCs/>
          <w:sz w:val="26"/>
          <w:szCs w:val="26"/>
        </w:rPr>
      </w:pPr>
      <w:r w:rsidRPr="00843BD0">
        <w:rPr>
          <w:rFonts w:ascii="Gill Sans MT" w:hAnsi="Gill Sans MT"/>
          <w:bCs/>
          <w:sz w:val="26"/>
          <w:szCs w:val="26"/>
        </w:rPr>
        <w:t xml:space="preserve">Vul de profielkeuzetest in </w:t>
      </w:r>
      <w:proofErr w:type="spellStart"/>
      <w:r w:rsidRPr="00843BD0">
        <w:rPr>
          <w:rFonts w:ascii="Gill Sans MT" w:hAnsi="Gill Sans MT"/>
          <w:bCs/>
          <w:sz w:val="26"/>
          <w:szCs w:val="26"/>
        </w:rPr>
        <w:t>Qompas</w:t>
      </w:r>
      <w:proofErr w:type="spellEnd"/>
      <w:r w:rsidRPr="00843BD0">
        <w:rPr>
          <w:rFonts w:ascii="Gill Sans MT" w:hAnsi="Gill Sans MT"/>
          <w:bCs/>
          <w:sz w:val="26"/>
          <w:szCs w:val="26"/>
        </w:rPr>
        <w:t xml:space="preserve"> in</w:t>
      </w:r>
      <w:r w:rsidR="00B35AF3">
        <w:rPr>
          <w:rFonts w:ascii="Gill Sans MT" w:hAnsi="Gill Sans MT"/>
          <w:bCs/>
          <w:sz w:val="26"/>
          <w:szCs w:val="26"/>
        </w:rPr>
        <w:t>, stap 4</w:t>
      </w:r>
      <w:r w:rsidRPr="00843BD0">
        <w:rPr>
          <w:rFonts w:ascii="Gill Sans MT" w:hAnsi="Gill Sans MT"/>
          <w:bCs/>
          <w:sz w:val="26"/>
          <w:szCs w:val="26"/>
        </w:rPr>
        <w:t xml:space="preserve">. </w:t>
      </w:r>
    </w:p>
    <w:p w14:paraId="2A09030E" w14:textId="77777777" w:rsidR="00576574" w:rsidRPr="00843BD0" w:rsidRDefault="00576574">
      <w:pPr>
        <w:suppressAutoHyphens w:val="0"/>
        <w:rPr>
          <w:rFonts w:ascii="Gill Sans MT" w:hAnsi="Gill Sans MT"/>
          <w:bCs/>
          <w:sz w:val="26"/>
          <w:szCs w:val="26"/>
        </w:rPr>
      </w:pPr>
    </w:p>
    <w:p w14:paraId="09FD5B7E" w14:textId="45AD7696" w:rsidR="00576574" w:rsidRDefault="00576574">
      <w:pPr>
        <w:suppressAutoHyphens w:val="0"/>
        <w:rPr>
          <w:rFonts w:ascii="Gill Sans MT" w:hAnsi="Gill Sans MT"/>
          <w:bCs/>
          <w:sz w:val="26"/>
          <w:szCs w:val="26"/>
        </w:rPr>
      </w:pPr>
      <w:r w:rsidRPr="00843BD0">
        <w:rPr>
          <w:rFonts w:ascii="Gill Sans MT" w:hAnsi="Gill Sans MT"/>
          <w:bCs/>
          <w:sz w:val="26"/>
          <w:szCs w:val="26"/>
        </w:rPr>
        <w:t xml:space="preserve">Welk </w:t>
      </w:r>
      <w:r w:rsidR="00843BD0" w:rsidRPr="00843BD0">
        <w:rPr>
          <w:rFonts w:ascii="Gill Sans MT" w:hAnsi="Gill Sans MT"/>
          <w:bCs/>
          <w:sz w:val="26"/>
          <w:szCs w:val="26"/>
        </w:rPr>
        <w:t>resultaat geeft de test?</w:t>
      </w:r>
    </w:p>
    <w:p w14:paraId="447E1E11" w14:textId="144C4D17" w:rsidR="00843BD0" w:rsidRDefault="00804D05">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14048" behindDoc="0" locked="0" layoutInCell="1" allowOverlap="1" wp14:anchorId="0479B53A" wp14:editId="661B2288">
            <wp:simplePos x="0" y="0"/>
            <wp:positionH relativeFrom="column">
              <wp:posOffset>-675861</wp:posOffset>
            </wp:positionH>
            <wp:positionV relativeFrom="paragraph">
              <wp:posOffset>237407</wp:posOffset>
            </wp:positionV>
            <wp:extent cx="453224" cy="453224"/>
            <wp:effectExtent l="0" t="0" r="4445" b="4445"/>
            <wp:wrapNone/>
            <wp:docPr id="1910104882" name="Graphic 1910104882"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4D6720E1" w14:textId="05CCBF84" w:rsidR="00843BD0" w:rsidRDefault="00843BD0">
      <w:pPr>
        <w:suppressAutoHyphens w:val="0"/>
        <w:rPr>
          <w:rFonts w:ascii="Gill Sans MT" w:hAnsi="Gill Sans MT"/>
          <w:bCs/>
          <w:sz w:val="26"/>
          <w:szCs w:val="26"/>
        </w:rPr>
      </w:pPr>
      <w:r w:rsidRPr="0056266C">
        <w:rPr>
          <w:rFonts w:ascii="Gill Sans MT" w:hAnsi="Gill Sans MT" w:cs="Verdana"/>
          <w:b/>
          <w:bCs/>
          <w:noProof/>
          <w:kern w:val="0"/>
          <w:sz w:val="28"/>
          <w:szCs w:val="28"/>
          <w:lang w:eastAsia="nl-NL"/>
        </w:rPr>
        <w:drawing>
          <wp:anchor distT="0" distB="0" distL="114300" distR="114300" simplePos="0" relativeHeight="251686400" behindDoc="0" locked="0" layoutInCell="1" allowOverlap="1" wp14:anchorId="78D5A10A" wp14:editId="2AEB25F9">
            <wp:simplePos x="0" y="0"/>
            <wp:positionH relativeFrom="page">
              <wp:posOffset>838173</wp:posOffset>
            </wp:positionH>
            <wp:positionV relativeFrom="paragraph">
              <wp:posOffset>186442</wp:posOffset>
            </wp:positionV>
            <wp:extent cx="5852160" cy="1839709"/>
            <wp:effectExtent l="0" t="0" r="0" b="8255"/>
            <wp:wrapNone/>
            <wp:docPr id="1697815954" name="Afbeelding 1697815954" descr="Afbeelding met tekst, vogel, schermopname, tekenfilm&#10;&#10;Automatisch gegenereerde beschrijving">
              <a:extLst xmlns:a="http://schemas.openxmlformats.org/drawingml/2006/main">
                <a:ext uri="{FF2B5EF4-FFF2-40B4-BE49-F238E27FC236}">
                  <a16:creationId xmlns:a16="http://schemas.microsoft.com/office/drawing/2014/main" id="{1FB22F59-4627-415F-8C44-7AAB30CEA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9657" name="Afbeelding 491719657" descr="Afbeelding met tekst, vogel, schermopname, tekenfilm&#10;&#10;Automatisch gegenereerde beschrijving">
                      <a:extLst>
                        <a:ext uri="{FF2B5EF4-FFF2-40B4-BE49-F238E27FC236}">
                          <a16:creationId xmlns:a16="http://schemas.microsoft.com/office/drawing/2014/main" id="{1FB22F59-4627-415F-8C44-7AAB30CEA610}"/>
                        </a:ext>
                      </a:extLst>
                    </pic:cNvPr>
                    <pic:cNvPicPr>
                      <a:picLocks noChangeAspect="1"/>
                    </pic:cNvPicPr>
                  </pic:nvPicPr>
                  <pic:blipFill rotWithShape="1">
                    <a:blip r:embed="rId14"/>
                    <a:srcRect b="32804"/>
                    <a:stretch/>
                  </pic:blipFill>
                  <pic:spPr bwMode="auto">
                    <a:xfrm>
                      <a:off x="0" y="0"/>
                      <a:ext cx="5852160" cy="1839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t xml:space="preserve">              %</w:t>
      </w:r>
    </w:p>
    <w:p w14:paraId="304DC85B" w14:textId="77E07DB5" w:rsidR="00843BD0" w:rsidRDefault="00843BD0">
      <w:pPr>
        <w:suppressAutoHyphens w:val="0"/>
        <w:rPr>
          <w:rFonts w:ascii="Gill Sans MT" w:hAnsi="Gill Sans MT"/>
          <w:bCs/>
          <w:sz w:val="26"/>
          <w:szCs w:val="26"/>
        </w:rPr>
      </w:pPr>
    </w:p>
    <w:p w14:paraId="740A3C0F" w14:textId="751DAFE7" w:rsidR="00843BD0" w:rsidRDefault="00843BD0">
      <w:pPr>
        <w:suppressAutoHyphens w:val="0"/>
        <w:rPr>
          <w:rFonts w:ascii="Gill Sans MT" w:hAnsi="Gill Sans MT"/>
          <w:bCs/>
          <w:sz w:val="26"/>
          <w:szCs w:val="26"/>
        </w:rPr>
      </w:pPr>
    </w:p>
    <w:p w14:paraId="217E7612" w14:textId="15B7CB34" w:rsidR="00843BD0" w:rsidRDefault="00843BD0">
      <w:pPr>
        <w:suppressAutoHyphens w:val="0"/>
        <w:rPr>
          <w:rFonts w:ascii="Gill Sans MT" w:hAnsi="Gill Sans MT"/>
          <w:bCs/>
          <w:sz w:val="26"/>
          <w:szCs w:val="26"/>
        </w:rPr>
      </w:pPr>
    </w:p>
    <w:p w14:paraId="6D2C33DF" w14:textId="37565DA3" w:rsidR="00843BD0" w:rsidRDefault="00843BD0">
      <w:pPr>
        <w:suppressAutoHyphens w:val="0"/>
        <w:rPr>
          <w:rFonts w:ascii="Gill Sans MT" w:hAnsi="Gill Sans MT"/>
          <w:bCs/>
          <w:sz w:val="26"/>
          <w:szCs w:val="26"/>
        </w:rPr>
      </w:pPr>
    </w:p>
    <w:p w14:paraId="4320F152" w14:textId="77777777" w:rsidR="00843BD0" w:rsidRDefault="00843BD0">
      <w:pPr>
        <w:suppressAutoHyphens w:val="0"/>
        <w:rPr>
          <w:rFonts w:ascii="Gill Sans MT" w:hAnsi="Gill Sans MT"/>
          <w:bCs/>
          <w:sz w:val="26"/>
          <w:szCs w:val="26"/>
        </w:rPr>
      </w:pPr>
    </w:p>
    <w:p w14:paraId="023A9992" w14:textId="77777777" w:rsidR="00843BD0" w:rsidRDefault="00843BD0">
      <w:pPr>
        <w:suppressAutoHyphens w:val="0"/>
        <w:rPr>
          <w:rFonts w:ascii="Gill Sans MT" w:hAnsi="Gill Sans MT"/>
          <w:bCs/>
          <w:sz w:val="26"/>
          <w:szCs w:val="26"/>
        </w:rPr>
      </w:pPr>
    </w:p>
    <w:p w14:paraId="451AC20C" w14:textId="77777777" w:rsidR="00843BD0" w:rsidRDefault="00843BD0">
      <w:pPr>
        <w:suppressAutoHyphens w:val="0"/>
        <w:rPr>
          <w:rFonts w:ascii="Gill Sans MT" w:hAnsi="Gill Sans MT"/>
          <w:bCs/>
          <w:sz w:val="26"/>
          <w:szCs w:val="26"/>
        </w:rPr>
      </w:pPr>
    </w:p>
    <w:p w14:paraId="5C66E049" w14:textId="77777777" w:rsidR="00843BD0" w:rsidRDefault="00843BD0">
      <w:pPr>
        <w:suppressAutoHyphens w:val="0"/>
        <w:rPr>
          <w:rFonts w:ascii="Gill Sans MT" w:hAnsi="Gill Sans MT"/>
          <w:bCs/>
          <w:sz w:val="26"/>
          <w:szCs w:val="26"/>
        </w:rPr>
      </w:pPr>
    </w:p>
    <w:p w14:paraId="1CFD44C8" w14:textId="77777777" w:rsidR="00843BD0" w:rsidRDefault="00843BD0">
      <w:pPr>
        <w:suppressAutoHyphens w:val="0"/>
        <w:rPr>
          <w:rFonts w:ascii="Gill Sans MT" w:hAnsi="Gill Sans MT"/>
          <w:bCs/>
          <w:sz w:val="26"/>
          <w:szCs w:val="26"/>
        </w:rPr>
      </w:pPr>
    </w:p>
    <w:p w14:paraId="4DBD9542" w14:textId="75E9C6A5" w:rsidR="00843BD0" w:rsidRDefault="00843BD0">
      <w:pPr>
        <w:suppressAutoHyphens w:val="0"/>
        <w:rPr>
          <w:rFonts w:ascii="Gill Sans MT" w:hAnsi="Gill Sans MT"/>
          <w:bCs/>
          <w:sz w:val="26"/>
          <w:szCs w:val="26"/>
        </w:rPr>
      </w:pPr>
    </w:p>
    <w:p w14:paraId="7F437EFD" w14:textId="20CDDAB6" w:rsidR="00843BD0" w:rsidRDefault="00843BD0">
      <w:pPr>
        <w:suppressAutoHyphens w:val="0"/>
        <w:rPr>
          <w:rFonts w:ascii="Gill Sans MT" w:hAnsi="Gill Sans MT"/>
          <w:bCs/>
          <w:sz w:val="26"/>
          <w:szCs w:val="26"/>
        </w:rPr>
      </w:pPr>
    </w:p>
    <w:p w14:paraId="5796062C" w14:textId="7FA91D3B" w:rsidR="00843BD0" w:rsidRDefault="00843BD0">
      <w:pPr>
        <w:suppressAutoHyphens w:val="0"/>
        <w:rPr>
          <w:rFonts w:ascii="Gill Sans MT" w:hAnsi="Gill Sans MT"/>
          <w:bCs/>
          <w:sz w:val="26"/>
          <w:szCs w:val="26"/>
        </w:rPr>
      </w:pPr>
      <w:r w:rsidRPr="00843BD0">
        <w:rPr>
          <w:rFonts w:ascii="Gill Sans MT" w:hAnsi="Gill Sans MT"/>
          <w:bCs/>
          <w:sz w:val="26"/>
          <w:szCs w:val="26"/>
        </w:rPr>
        <w:t>Had je dit resultaat verwacht? Waarom wel/niet?</w:t>
      </w:r>
    </w:p>
    <w:p w14:paraId="3E5FD8DD" w14:textId="3B3E3BFC" w:rsidR="00843BD0" w:rsidRDefault="00843BD0">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91520" behindDoc="0" locked="0" layoutInCell="1" allowOverlap="1" wp14:anchorId="58D1814F" wp14:editId="788E96C6">
                <wp:simplePos x="0" y="0"/>
                <wp:positionH relativeFrom="page">
                  <wp:align>center</wp:align>
                </wp:positionH>
                <wp:positionV relativeFrom="paragraph">
                  <wp:posOffset>158557</wp:posOffset>
                </wp:positionV>
                <wp:extent cx="5970905" cy="935107"/>
                <wp:effectExtent l="57150" t="19050" r="67945" b="93980"/>
                <wp:wrapNone/>
                <wp:docPr id="83678642" name="Rechthoek 83678642"/>
                <wp:cNvGraphicFramePr/>
                <a:graphic xmlns:a="http://schemas.openxmlformats.org/drawingml/2006/main">
                  <a:graphicData uri="http://schemas.microsoft.com/office/word/2010/wordprocessingShape">
                    <wps:wsp>
                      <wps:cNvSpPr/>
                      <wps:spPr>
                        <a:xfrm>
                          <a:off x="0" y="0"/>
                          <a:ext cx="5970905" cy="935107"/>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BE661" id="Rechthoek 83678642" o:spid="_x0000_s1026" style="position:absolute;margin-left:0;margin-top:12.5pt;width:470.15pt;height:73.65pt;z-index:25169152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" fillcolor="white [3212]" strokecolor="#4bacc6 [3208]">
                <v:shadow on="t" color="black" opacity="22937f" origin=",.5" offset="0,.63889mm"/>
                <w10:wrap anchorx="page"/>
              </v:rect>
            </w:pict>
          </mc:Fallback>
        </mc:AlternateContent>
      </w:r>
    </w:p>
    <w:p w14:paraId="2DE094BE" w14:textId="530D2B2D" w:rsidR="00843BD0" w:rsidRDefault="00843BD0">
      <w:pPr>
        <w:suppressAutoHyphens w:val="0"/>
        <w:rPr>
          <w:rFonts w:ascii="Gill Sans MT" w:hAnsi="Gill Sans MT"/>
          <w:bCs/>
          <w:sz w:val="26"/>
          <w:szCs w:val="26"/>
        </w:rPr>
      </w:pPr>
    </w:p>
    <w:p w14:paraId="588ABE40" w14:textId="42D2DE32" w:rsidR="00843BD0" w:rsidRDefault="00843BD0">
      <w:pPr>
        <w:suppressAutoHyphens w:val="0"/>
        <w:rPr>
          <w:rFonts w:ascii="Gill Sans MT" w:hAnsi="Gill Sans MT"/>
          <w:bCs/>
          <w:sz w:val="26"/>
          <w:szCs w:val="26"/>
        </w:rPr>
      </w:pPr>
    </w:p>
    <w:p w14:paraId="7F34DC5D" w14:textId="21CDDBC1" w:rsidR="00843BD0" w:rsidRDefault="00843BD0">
      <w:pPr>
        <w:suppressAutoHyphens w:val="0"/>
        <w:rPr>
          <w:rFonts w:ascii="Gill Sans MT" w:hAnsi="Gill Sans MT"/>
          <w:bCs/>
          <w:sz w:val="26"/>
          <w:szCs w:val="26"/>
        </w:rPr>
      </w:pPr>
    </w:p>
    <w:p w14:paraId="7F877D76" w14:textId="5DF99E34" w:rsidR="00843BD0" w:rsidRDefault="00843BD0">
      <w:pPr>
        <w:suppressAutoHyphens w:val="0"/>
        <w:rPr>
          <w:rFonts w:ascii="Gill Sans MT" w:hAnsi="Gill Sans MT"/>
          <w:bCs/>
          <w:sz w:val="26"/>
          <w:szCs w:val="26"/>
        </w:rPr>
      </w:pPr>
    </w:p>
    <w:p w14:paraId="70128E1D" w14:textId="1432EB66" w:rsidR="00843BD0" w:rsidRDefault="00843BD0">
      <w:pPr>
        <w:suppressAutoHyphens w:val="0"/>
        <w:rPr>
          <w:rFonts w:ascii="Gill Sans MT" w:hAnsi="Gill Sans MT"/>
          <w:bCs/>
          <w:sz w:val="26"/>
          <w:szCs w:val="26"/>
        </w:rPr>
      </w:pPr>
    </w:p>
    <w:p w14:paraId="22C8EA35" w14:textId="41B5F0C9" w:rsidR="00843BD0" w:rsidRDefault="00843BD0">
      <w:pPr>
        <w:suppressAutoHyphens w:val="0"/>
        <w:rPr>
          <w:rFonts w:ascii="Gill Sans MT" w:hAnsi="Gill Sans MT"/>
          <w:bCs/>
          <w:sz w:val="26"/>
          <w:szCs w:val="26"/>
        </w:rPr>
      </w:pPr>
    </w:p>
    <w:p w14:paraId="51E50E64" w14:textId="08C3283A" w:rsidR="00843BD0" w:rsidRPr="002E7D3E" w:rsidRDefault="00843BD0" w:rsidP="002E7D3E">
      <w:pPr>
        <w:pStyle w:val="Kop4"/>
        <w:numPr>
          <w:ilvl w:val="0"/>
          <w:numId w:val="0"/>
        </w:numPr>
        <w:rPr>
          <w:rFonts w:ascii="Gill Sans MT" w:hAnsi="Gill Sans MT"/>
        </w:rPr>
      </w:pPr>
      <w:r w:rsidRPr="002E7D3E">
        <w:rPr>
          <w:rFonts w:ascii="Gill Sans MT" w:hAnsi="Gill Sans MT"/>
        </w:rPr>
        <w:t xml:space="preserve">Vakkentest </w:t>
      </w:r>
      <w:proofErr w:type="spellStart"/>
      <w:r w:rsidRPr="002E7D3E">
        <w:rPr>
          <w:rFonts w:ascii="Gill Sans MT" w:hAnsi="Gill Sans MT"/>
        </w:rPr>
        <w:t>Qompas</w:t>
      </w:r>
      <w:proofErr w:type="spellEnd"/>
    </w:p>
    <w:p w14:paraId="32A3E326" w14:textId="6A2E23F6" w:rsidR="00843BD0" w:rsidRPr="00843BD0" w:rsidRDefault="00804D05">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08928" behindDoc="0" locked="0" layoutInCell="1" allowOverlap="1" wp14:anchorId="6DFE7F6E" wp14:editId="5D1C1F6B">
            <wp:simplePos x="0" y="0"/>
            <wp:positionH relativeFrom="column">
              <wp:posOffset>-652007</wp:posOffset>
            </wp:positionH>
            <wp:positionV relativeFrom="paragraph">
              <wp:posOffset>118634</wp:posOffset>
            </wp:positionV>
            <wp:extent cx="524786" cy="524786"/>
            <wp:effectExtent l="0" t="0" r="8890" b="0"/>
            <wp:wrapNone/>
            <wp:docPr id="1789798255" name="Graphic 1789798255"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p>
    <w:p w14:paraId="4F0D6E05" w14:textId="665BF600" w:rsidR="00843BD0" w:rsidRPr="00843BD0" w:rsidRDefault="00843BD0">
      <w:pPr>
        <w:suppressAutoHyphens w:val="0"/>
        <w:rPr>
          <w:rFonts w:ascii="Gill Sans MT" w:hAnsi="Gill Sans MT"/>
          <w:bCs/>
          <w:sz w:val="26"/>
          <w:szCs w:val="26"/>
        </w:rPr>
      </w:pPr>
      <w:r w:rsidRPr="00843BD0">
        <w:rPr>
          <w:rFonts w:ascii="Gill Sans MT" w:hAnsi="Gill Sans MT"/>
          <w:bCs/>
          <w:sz w:val="26"/>
          <w:szCs w:val="26"/>
        </w:rPr>
        <w:t xml:space="preserve">Vul de vakkentest in </w:t>
      </w:r>
      <w:proofErr w:type="spellStart"/>
      <w:r w:rsidRPr="00843BD0">
        <w:rPr>
          <w:rFonts w:ascii="Gill Sans MT" w:hAnsi="Gill Sans MT"/>
          <w:bCs/>
          <w:sz w:val="26"/>
          <w:szCs w:val="26"/>
        </w:rPr>
        <w:t>Qompas</w:t>
      </w:r>
      <w:proofErr w:type="spellEnd"/>
      <w:r w:rsidRPr="00843BD0">
        <w:rPr>
          <w:rFonts w:ascii="Gill Sans MT" w:hAnsi="Gill Sans MT"/>
          <w:bCs/>
          <w:sz w:val="26"/>
          <w:szCs w:val="26"/>
        </w:rPr>
        <w:t xml:space="preserve"> in. </w:t>
      </w:r>
    </w:p>
    <w:p w14:paraId="1038E182" w14:textId="0339A67C" w:rsidR="00843BD0" w:rsidRPr="00843BD0" w:rsidRDefault="00843BD0">
      <w:pPr>
        <w:suppressAutoHyphens w:val="0"/>
        <w:rPr>
          <w:rFonts w:ascii="Gill Sans MT" w:hAnsi="Gill Sans MT"/>
          <w:bCs/>
          <w:sz w:val="26"/>
          <w:szCs w:val="26"/>
        </w:rPr>
      </w:pPr>
    </w:p>
    <w:p w14:paraId="562A4D4B" w14:textId="62A4FE8E" w:rsidR="00843BD0" w:rsidRDefault="00804D05">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19168" behindDoc="0" locked="0" layoutInCell="1" allowOverlap="1" wp14:anchorId="0D2CE459" wp14:editId="57955E00">
            <wp:simplePos x="0" y="0"/>
            <wp:positionH relativeFrom="column">
              <wp:posOffset>-636104</wp:posOffset>
            </wp:positionH>
            <wp:positionV relativeFrom="paragraph">
              <wp:posOffset>151074</wp:posOffset>
            </wp:positionV>
            <wp:extent cx="453224" cy="453224"/>
            <wp:effectExtent l="0" t="0" r="4445" b="4445"/>
            <wp:wrapNone/>
            <wp:docPr id="1807487646" name="Graphic 1807487646"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r w:rsidR="00843BD0" w:rsidRPr="00843BD0">
        <w:rPr>
          <w:rFonts w:ascii="Gill Sans MT" w:hAnsi="Gill Sans MT"/>
          <w:bCs/>
          <w:sz w:val="26"/>
          <w:szCs w:val="26"/>
        </w:rPr>
        <w:t>Welk resultaat geeft de test?</w:t>
      </w:r>
    </w:p>
    <w:p w14:paraId="21B3F01F" w14:textId="77777777" w:rsidR="00804D05" w:rsidRDefault="00804D05" w:rsidP="00804D05">
      <w:pPr>
        <w:suppressAutoHyphens w:val="0"/>
        <w:rPr>
          <w:rFonts w:ascii="Gill Sans MT" w:hAnsi="Gill Sans MT"/>
          <w:bCs/>
          <w:sz w:val="26"/>
          <w:szCs w:val="26"/>
        </w:rPr>
      </w:pPr>
      <w:r w:rsidRPr="0056266C">
        <w:rPr>
          <w:rFonts w:ascii="Gill Sans MT" w:hAnsi="Gill Sans MT" w:cs="Verdana"/>
          <w:b/>
          <w:bCs/>
          <w:noProof/>
          <w:kern w:val="0"/>
          <w:sz w:val="28"/>
          <w:szCs w:val="28"/>
          <w:lang w:eastAsia="nl-NL"/>
        </w:rPr>
        <w:drawing>
          <wp:anchor distT="0" distB="0" distL="114300" distR="114300" simplePos="0" relativeHeight="251694592" behindDoc="0" locked="0" layoutInCell="1" allowOverlap="1" wp14:anchorId="662527FB" wp14:editId="3A7BB9F6">
            <wp:simplePos x="0" y="0"/>
            <wp:positionH relativeFrom="page">
              <wp:posOffset>838173</wp:posOffset>
            </wp:positionH>
            <wp:positionV relativeFrom="paragraph">
              <wp:posOffset>186442</wp:posOffset>
            </wp:positionV>
            <wp:extent cx="5852160" cy="1839709"/>
            <wp:effectExtent l="0" t="0" r="0" b="8255"/>
            <wp:wrapNone/>
            <wp:docPr id="2073773284" name="Afbeelding 2073773284" descr="Afbeelding met tekst, vogel, schermopname, tekenfilm&#10;&#10;Automatisch gegenereerde beschrijving">
              <a:extLst xmlns:a="http://schemas.openxmlformats.org/drawingml/2006/main">
                <a:ext uri="{FF2B5EF4-FFF2-40B4-BE49-F238E27FC236}">
                  <a16:creationId xmlns:a16="http://schemas.microsoft.com/office/drawing/2014/main" id="{1FB22F59-4627-415F-8C44-7AAB30CEA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9657" name="Afbeelding 491719657" descr="Afbeelding met tekst, vogel, schermopname, tekenfilm&#10;&#10;Automatisch gegenereerde beschrijving">
                      <a:extLst>
                        <a:ext uri="{FF2B5EF4-FFF2-40B4-BE49-F238E27FC236}">
                          <a16:creationId xmlns:a16="http://schemas.microsoft.com/office/drawing/2014/main" id="{1FB22F59-4627-415F-8C44-7AAB30CEA610}"/>
                        </a:ext>
                      </a:extLst>
                    </pic:cNvPr>
                    <pic:cNvPicPr>
                      <a:picLocks noChangeAspect="1"/>
                    </pic:cNvPicPr>
                  </pic:nvPicPr>
                  <pic:blipFill rotWithShape="1">
                    <a:blip r:embed="rId14"/>
                    <a:srcRect b="32804"/>
                    <a:stretch/>
                  </pic:blipFill>
                  <pic:spPr bwMode="auto">
                    <a:xfrm>
                      <a:off x="0" y="0"/>
                      <a:ext cx="5852160" cy="1839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t xml:space="preserve">              %</w:t>
      </w:r>
    </w:p>
    <w:p w14:paraId="28E1C997" w14:textId="77777777" w:rsidR="00804D05" w:rsidRDefault="00804D05" w:rsidP="00804D05">
      <w:pPr>
        <w:suppressAutoHyphens w:val="0"/>
        <w:rPr>
          <w:rFonts w:ascii="Gill Sans MT" w:hAnsi="Gill Sans MT"/>
          <w:bCs/>
          <w:sz w:val="26"/>
          <w:szCs w:val="26"/>
        </w:rPr>
      </w:pPr>
    </w:p>
    <w:p w14:paraId="7896F217" w14:textId="77777777" w:rsidR="00804D05" w:rsidRDefault="00804D05" w:rsidP="00804D05">
      <w:pPr>
        <w:suppressAutoHyphens w:val="0"/>
        <w:rPr>
          <w:rFonts w:ascii="Gill Sans MT" w:hAnsi="Gill Sans MT"/>
          <w:bCs/>
          <w:sz w:val="26"/>
          <w:szCs w:val="26"/>
        </w:rPr>
      </w:pPr>
    </w:p>
    <w:p w14:paraId="0B448D95" w14:textId="77777777" w:rsidR="00804D05" w:rsidRDefault="00804D05" w:rsidP="00804D05">
      <w:pPr>
        <w:suppressAutoHyphens w:val="0"/>
        <w:rPr>
          <w:rFonts w:ascii="Gill Sans MT" w:hAnsi="Gill Sans MT"/>
          <w:bCs/>
          <w:sz w:val="26"/>
          <w:szCs w:val="26"/>
        </w:rPr>
      </w:pPr>
    </w:p>
    <w:p w14:paraId="53A21728" w14:textId="77777777" w:rsidR="00804D05" w:rsidRDefault="00804D05" w:rsidP="00804D05">
      <w:pPr>
        <w:suppressAutoHyphens w:val="0"/>
        <w:rPr>
          <w:rFonts w:ascii="Gill Sans MT" w:hAnsi="Gill Sans MT"/>
          <w:bCs/>
          <w:sz w:val="26"/>
          <w:szCs w:val="26"/>
        </w:rPr>
      </w:pPr>
    </w:p>
    <w:p w14:paraId="3F3F0746" w14:textId="77777777" w:rsidR="00804D05" w:rsidRDefault="00804D05" w:rsidP="00804D05">
      <w:pPr>
        <w:suppressAutoHyphens w:val="0"/>
        <w:rPr>
          <w:rFonts w:ascii="Gill Sans MT" w:hAnsi="Gill Sans MT"/>
          <w:bCs/>
          <w:sz w:val="26"/>
          <w:szCs w:val="26"/>
        </w:rPr>
      </w:pPr>
    </w:p>
    <w:p w14:paraId="524BAC70" w14:textId="77777777" w:rsidR="00804D05" w:rsidRDefault="00804D05" w:rsidP="00804D05">
      <w:pPr>
        <w:suppressAutoHyphens w:val="0"/>
        <w:rPr>
          <w:rFonts w:ascii="Gill Sans MT" w:hAnsi="Gill Sans MT"/>
          <w:bCs/>
          <w:sz w:val="26"/>
          <w:szCs w:val="26"/>
        </w:rPr>
      </w:pPr>
    </w:p>
    <w:p w14:paraId="2A9BEF9D" w14:textId="77777777" w:rsidR="00804D05" w:rsidRDefault="00804D05" w:rsidP="00804D05">
      <w:pPr>
        <w:suppressAutoHyphens w:val="0"/>
        <w:rPr>
          <w:rFonts w:ascii="Gill Sans MT" w:hAnsi="Gill Sans MT"/>
          <w:bCs/>
          <w:sz w:val="26"/>
          <w:szCs w:val="26"/>
        </w:rPr>
      </w:pPr>
    </w:p>
    <w:p w14:paraId="3F22D11B" w14:textId="77777777" w:rsidR="00804D05" w:rsidRDefault="00804D05" w:rsidP="00804D05">
      <w:pPr>
        <w:suppressAutoHyphens w:val="0"/>
        <w:rPr>
          <w:rFonts w:ascii="Gill Sans MT" w:hAnsi="Gill Sans MT"/>
          <w:bCs/>
          <w:sz w:val="26"/>
          <w:szCs w:val="26"/>
        </w:rPr>
      </w:pPr>
    </w:p>
    <w:p w14:paraId="0F0FA477" w14:textId="77777777" w:rsidR="00804D05" w:rsidRDefault="00804D05" w:rsidP="00804D05">
      <w:pPr>
        <w:suppressAutoHyphens w:val="0"/>
        <w:rPr>
          <w:rFonts w:ascii="Gill Sans MT" w:hAnsi="Gill Sans MT"/>
          <w:bCs/>
          <w:sz w:val="26"/>
          <w:szCs w:val="26"/>
        </w:rPr>
      </w:pPr>
    </w:p>
    <w:p w14:paraId="01046C1B" w14:textId="77777777" w:rsidR="00804D05" w:rsidRPr="00843BD0" w:rsidRDefault="00804D05">
      <w:pPr>
        <w:suppressAutoHyphens w:val="0"/>
        <w:rPr>
          <w:rFonts w:ascii="Gill Sans MT" w:hAnsi="Gill Sans MT"/>
          <w:bCs/>
          <w:sz w:val="26"/>
          <w:szCs w:val="26"/>
        </w:rPr>
      </w:pPr>
    </w:p>
    <w:p w14:paraId="78C47371" w14:textId="77777777" w:rsidR="00843BD0" w:rsidRPr="00843BD0" w:rsidRDefault="00843BD0">
      <w:pPr>
        <w:suppressAutoHyphens w:val="0"/>
        <w:rPr>
          <w:rFonts w:ascii="Gill Sans MT" w:hAnsi="Gill Sans MT"/>
          <w:bCs/>
          <w:sz w:val="26"/>
          <w:szCs w:val="26"/>
        </w:rPr>
      </w:pPr>
    </w:p>
    <w:p w14:paraId="4C7903AF" w14:textId="2916676A" w:rsidR="00843BD0" w:rsidRDefault="00843BD0" w:rsidP="00843BD0">
      <w:pPr>
        <w:suppressAutoHyphens w:val="0"/>
        <w:rPr>
          <w:rFonts w:ascii="Gill Sans MT" w:hAnsi="Gill Sans MT"/>
          <w:bCs/>
          <w:sz w:val="26"/>
          <w:szCs w:val="26"/>
        </w:rPr>
      </w:pPr>
      <w:r w:rsidRPr="00843BD0">
        <w:rPr>
          <w:rFonts w:ascii="Gill Sans MT" w:hAnsi="Gill Sans MT"/>
          <w:bCs/>
          <w:sz w:val="26"/>
          <w:szCs w:val="26"/>
        </w:rPr>
        <w:t>Had je dit resultaat verwacht? Waarom wel/niet?</w:t>
      </w:r>
    </w:p>
    <w:p w14:paraId="04BED689" w14:textId="1A58ED69" w:rsidR="00804D05" w:rsidRDefault="00804D05" w:rsidP="00843BD0">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99712" behindDoc="0" locked="0" layoutInCell="1" allowOverlap="1" wp14:anchorId="3FF4109D" wp14:editId="00983E98">
                <wp:simplePos x="0" y="0"/>
                <wp:positionH relativeFrom="page">
                  <wp:posOffset>844135</wp:posOffset>
                </wp:positionH>
                <wp:positionV relativeFrom="paragraph">
                  <wp:posOffset>106401</wp:posOffset>
                </wp:positionV>
                <wp:extent cx="5970905" cy="935107"/>
                <wp:effectExtent l="57150" t="19050" r="67945" b="93980"/>
                <wp:wrapNone/>
                <wp:docPr id="155776272" name="Rechthoek 155776272"/>
                <wp:cNvGraphicFramePr/>
                <a:graphic xmlns:a="http://schemas.openxmlformats.org/drawingml/2006/main">
                  <a:graphicData uri="http://schemas.microsoft.com/office/word/2010/wordprocessingShape">
                    <wps:wsp>
                      <wps:cNvSpPr/>
                      <wps:spPr>
                        <a:xfrm>
                          <a:off x="0" y="0"/>
                          <a:ext cx="5970905" cy="935107"/>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0F67A" id="Rechthoek 155776272" o:spid="_x0000_s1026" style="position:absolute;margin-left:66.45pt;margin-top:8.4pt;width:470.15pt;height:73.65pt;z-index:2516997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" fillcolor="white [3212]" strokecolor="#4bacc6 [3208]">
                <v:shadow on="t" color="black" opacity="22937f" origin=",.5" offset="0,.63889mm"/>
                <w10:wrap anchorx="page"/>
              </v:rect>
            </w:pict>
          </mc:Fallback>
        </mc:AlternateContent>
      </w:r>
    </w:p>
    <w:p w14:paraId="2AC7AE31" w14:textId="2FE5BFD4" w:rsidR="00804D05" w:rsidRDefault="00804D05" w:rsidP="00843BD0">
      <w:pPr>
        <w:suppressAutoHyphens w:val="0"/>
        <w:rPr>
          <w:rFonts w:ascii="Gill Sans MT" w:hAnsi="Gill Sans MT"/>
          <w:bCs/>
          <w:sz w:val="26"/>
          <w:szCs w:val="26"/>
        </w:rPr>
      </w:pPr>
    </w:p>
    <w:p w14:paraId="43C57E59" w14:textId="0539456E" w:rsidR="00804D05" w:rsidRDefault="00804D05" w:rsidP="00843BD0">
      <w:pPr>
        <w:suppressAutoHyphens w:val="0"/>
        <w:rPr>
          <w:rFonts w:ascii="Gill Sans MT" w:hAnsi="Gill Sans MT"/>
          <w:bCs/>
          <w:sz w:val="26"/>
          <w:szCs w:val="26"/>
        </w:rPr>
      </w:pPr>
    </w:p>
    <w:p w14:paraId="5B0F3BB3" w14:textId="179DD5D7" w:rsidR="00804D05" w:rsidRDefault="00804D05" w:rsidP="00843BD0">
      <w:pPr>
        <w:suppressAutoHyphens w:val="0"/>
        <w:rPr>
          <w:rFonts w:ascii="Gill Sans MT" w:hAnsi="Gill Sans MT"/>
          <w:bCs/>
          <w:sz w:val="26"/>
          <w:szCs w:val="26"/>
        </w:rPr>
      </w:pPr>
    </w:p>
    <w:p w14:paraId="224FDB08" w14:textId="77777777" w:rsidR="00804D05" w:rsidRDefault="00804D05" w:rsidP="00843BD0">
      <w:pPr>
        <w:suppressAutoHyphens w:val="0"/>
        <w:rPr>
          <w:rFonts w:ascii="Gill Sans MT" w:hAnsi="Gill Sans MT"/>
          <w:bCs/>
          <w:sz w:val="26"/>
          <w:szCs w:val="26"/>
        </w:rPr>
      </w:pPr>
    </w:p>
    <w:p w14:paraId="4EA4891C" w14:textId="77777777" w:rsidR="00804D05" w:rsidRDefault="00804D05" w:rsidP="00843BD0">
      <w:pPr>
        <w:suppressAutoHyphens w:val="0"/>
        <w:rPr>
          <w:rFonts w:ascii="Gill Sans MT" w:hAnsi="Gill Sans MT"/>
          <w:bCs/>
          <w:sz w:val="26"/>
          <w:szCs w:val="26"/>
        </w:rPr>
      </w:pPr>
    </w:p>
    <w:p w14:paraId="2203391A" w14:textId="77777777" w:rsidR="00B35AF3" w:rsidRPr="002E7D3E" w:rsidRDefault="00B35AF3" w:rsidP="00B35AF3">
      <w:pPr>
        <w:pStyle w:val="Kop3"/>
        <w:rPr>
          <w:rFonts w:ascii="Gill Sans MT" w:hAnsi="Gill Sans MT"/>
        </w:rPr>
      </w:pPr>
      <w:bookmarkStart w:id="9" w:name="_Toc180053482"/>
      <w:r>
        <w:rPr>
          <w:rFonts w:ascii="Gill Sans MT" w:hAnsi="Gill Sans MT"/>
          <w:bCs w:val="0"/>
          <w:noProof/>
        </w:rPr>
        <w:lastRenderedPageBreak/>
        <w:drawing>
          <wp:anchor distT="0" distB="0" distL="114300" distR="114300" simplePos="0" relativeHeight="251787776" behindDoc="0" locked="0" layoutInCell="1" allowOverlap="1" wp14:anchorId="0D7558FE" wp14:editId="69E3CD21">
            <wp:simplePos x="0" y="0"/>
            <wp:positionH relativeFrom="column">
              <wp:posOffset>-612475</wp:posOffset>
            </wp:positionH>
            <wp:positionV relativeFrom="paragraph">
              <wp:posOffset>39502</wp:posOffset>
            </wp:positionV>
            <wp:extent cx="413467" cy="413467"/>
            <wp:effectExtent l="0" t="0" r="0" b="5715"/>
            <wp:wrapNone/>
            <wp:docPr id="967434713" name="Graphic 967434713"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2E7D3E">
        <w:rPr>
          <w:rFonts w:ascii="Gill Sans MT" w:hAnsi="Gill Sans MT"/>
        </w:rPr>
        <w:t>Profielkeuzedag</w:t>
      </w:r>
      <w:bookmarkEnd w:id="9"/>
      <w:proofErr w:type="spellEnd"/>
    </w:p>
    <w:p w14:paraId="70B254D0" w14:textId="77777777" w:rsidR="00B35AF3" w:rsidRDefault="00B35AF3" w:rsidP="00B35AF3">
      <w:pPr>
        <w:rPr>
          <w:rFonts w:ascii="Gill Sans MT" w:hAnsi="Gill Sans MT"/>
          <w:b/>
          <w:sz w:val="26"/>
          <w:szCs w:val="26"/>
        </w:rPr>
      </w:pPr>
    </w:p>
    <w:p w14:paraId="046C9C83" w14:textId="77777777" w:rsidR="00B35AF3" w:rsidRDefault="00B35AF3" w:rsidP="00B35AF3">
      <w:pPr>
        <w:rPr>
          <w:rFonts w:ascii="Gill Sans MT" w:hAnsi="Gill Sans MT"/>
          <w:bCs/>
          <w:sz w:val="26"/>
          <w:szCs w:val="26"/>
        </w:rPr>
      </w:pPr>
      <w:r>
        <w:rPr>
          <w:rFonts w:ascii="Gill Sans MT" w:hAnsi="Gill Sans MT"/>
          <w:bCs/>
          <w:sz w:val="26"/>
          <w:szCs w:val="26"/>
        </w:rPr>
        <w:t xml:space="preserve">Tijdens de profielkeuzemiddag vertellen verschillende bovenbouwvakken over de inhoud van het vak. Zo krijg je een goed beeld van wat er van jou wordt verwacht tijdens de lessen, welke stof aangeboden wordt en voor wat voor vervolgopleidingen het vak een goede voorbereiding biedt. </w:t>
      </w:r>
    </w:p>
    <w:p w14:paraId="55BD0543" w14:textId="77777777" w:rsidR="00B35AF3" w:rsidRDefault="00B35AF3" w:rsidP="00B35AF3">
      <w:pPr>
        <w:rPr>
          <w:rFonts w:ascii="Gill Sans MT" w:hAnsi="Gill Sans MT"/>
          <w:bCs/>
          <w:sz w:val="26"/>
          <w:szCs w:val="26"/>
        </w:rPr>
      </w:pPr>
    </w:p>
    <w:p w14:paraId="4F7FB39B" w14:textId="669B21F9" w:rsidR="00B35AF3" w:rsidRDefault="00B35AF3" w:rsidP="00B35AF3">
      <w:pPr>
        <w:rPr>
          <w:rFonts w:ascii="Gill Sans MT" w:hAnsi="Gill Sans MT"/>
          <w:bCs/>
          <w:sz w:val="26"/>
          <w:szCs w:val="26"/>
        </w:rPr>
      </w:pPr>
      <w:r>
        <w:rPr>
          <w:rFonts w:ascii="Gill Sans MT" w:hAnsi="Gill Sans MT"/>
          <w:bCs/>
          <w:sz w:val="26"/>
          <w:szCs w:val="26"/>
        </w:rPr>
        <w:t xml:space="preserve">Nieuwe vakken in de bovenbouw op de havo zijn </w:t>
      </w:r>
      <w:proofErr w:type="spellStart"/>
      <w:r>
        <w:rPr>
          <w:rFonts w:ascii="Gill Sans MT" w:hAnsi="Gill Sans MT"/>
          <w:bCs/>
          <w:sz w:val="26"/>
          <w:szCs w:val="26"/>
        </w:rPr>
        <w:t>beco</w:t>
      </w:r>
      <w:proofErr w:type="spellEnd"/>
      <w:r>
        <w:rPr>
          <w:rFonts w:ascii="Gill Sans MT" w:hAnsi="Gill Sans MT"/>
          <w:bCs/>
          <w:sz w:val="26"/>
          <w:szCs w:val="26"/>
        </w:rPr>
        <w:t xml:space="preserve">, informatica, kunstgeschiedenis en een duidelijk onderscheid tussen wiskunde A en B. </w:t>
      </w:r>
      <w:r w:rsidR="00107001">
        <w:rPr>
          <w:rFonts w:ascii="Gill Sans MT" w:hAnsi="Gill Sans MT"/>
          <w:bCs/>
          <w:sz w:val="26"/>
          <w:szCs w:val="26"/>
        </w:rPr>
        <w:t xml:space="preserve">O&amp;O mag je ook nieuw kiezen. </w:t>
      </w:r>
      <w:r>
        <w:rPr>
          <w:rFonts w:ascii="Gill Sans MT" w:hAnsi="Gill Sans MT"/>
          <w:bCs/>
          <w:sz w:val="26"/>
          <w:szCs w:val="26"/>
        </w:rPr>
        <w:t xml:space="preserve">Noteer hier aantekeningen over de informatie die je hebt gehad over deze vakken tijdens de profielkeuzemiddag. </w:t>
      </w:r>
    </w:p>
    <w:p w14:paraId="711A1A19" w14:textId="77777777" w:rsidR="00B35AF3" w:rsidRDefault="00B35AF3" w:rsidP="00B35AF3">
      <w:pPr>
        <w:rPr>
          <w:rFonts w:ascii="Gill Sans MT" w:hAnsi="Gill Sans MT"/>
          <w:bCs/>
          <w:sz w:val="26"/>
          <w:szCs w:val="26"/>
        </w:rPr>
      </w:pPr>
      <w:r>
        <w:rPr>
          <w:rFonts w:ascii="Gill Sans MT" w:hAnsi="Gill Sans MT"/>
          <w:bCs/>
          <w:noProof/>
          <w:sz w:val="26"/>
          <w:szCs w:val="26"/>
        </w:rPr>
        <w:drawing>
          <wp:anchor distT="0" distB="0" distL="114300" distR="114300" simplePos="0" relativeHeight="251786752" behindDoc="0" locked="0" layoutInCell="1" allowOverlap="1" wp14:anchorId="6341686B" wp14:editId="5F4FAD42">
            <wp:simplePos x="0" y="0"/>
            <wp:positionH relativeFrom="column">
              <wp:posOffset>-664103</wp:posOffset>
            </wp:positionH>
            <wp:positionV relativeFrom="paragraph">
              <wp:posOffset>175919</wp:posOffset>
            </wp:positionV>
            <wp:extent cx="453224" cy="453224"/>
            <wp:effectExtent l="0" t="0" r="4445" b="4445"/>
            <wp:wrapNone/>
            <wp:docPr id="2085701624" name="Graphic 2085701624"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2008"/>
        <w:gridCol w:w="1142"/>
        <w:gridCol w:w="1477"/>
        <w:gridCol w:w="2126"/>
        <w:gridCol w:w="1419"/>
        <w:gridCol w:w="1174"/>
      </w:tblGrid>
      <w:tr w:rsidR="00B35AF3" w14:paraId="2BE0167E" w14:textId="77777777" w:rsidTr="00444E6E">
        <w:tc>
          <w:tcPr>
            <w:tcW w:w="1557" w:type="dxa"/>
          </w:tcPr>
          <w:p w14:paraId="1168144A" w14:textId="77777777" w:rsidR="00B35AF3" w:rsidRDefault="00B35AF3" w:rsidP="00444E6E">
            <w:pPr>
              <w:rPr>
                <w:rFonts w:ascii="Gill Sans MT" w:hAnsi="Gill Sans MT"/>
                <w:bCs/>
                <w:sz w:val="26"/>
                <w:szCs w:val="26"/>
              </w:rPr>
            </w:pPr>
          </w:p>
        </w:tc>
        <w:tc>
          <w:tcPr>
            <w:tcW w:w="1557" w:type="dxa"/>
          </w:tcPr>
          <w:p w14:paraId="60DF213D" w14:textId="77777777" w:rsidR="00B35AF3" w:rsidRDefault="00B35AF3" w:rsidP="00444E6E">
            <w:pPr>
              <w:rPr>
                <w:rFonts w:ascii="Gill Sans MT" w:hAnsi="Gill Sans MT"/>
                <w:bCs/>
                <w:sz w:val="26"/>
                <w:szCs w:val="26"/>
              </w:rPr>
            </w:pPr>
            <w:proofErr w:type="spellStart"/>
            <w:r>
              <w:rPr>
                <w:rFonts w:ascii="Gill Sans MT" w:hAnsi="Gill Sans MT"/>
                <w:bCs/>
                <w:sz w:val="26"/>
                <w:szCs w:val="26"/>
              </w:rPr>
              <w:t>Beco</w:t>
            </w:r>
            <w:proofErr w:type="spellEnd"/>
          </w:p>
        </w:tc>
        <w:tc>
          <w:tcPr>
            <w:tcW w:w="1558" w:type="dxa"/>
          </w:tcPr>
          <w:p w14:paraId="6B0B1080" w14:textId="77777777" w:rsidR="00B35AF3" w:rsidRDefault="00B35AF3" w:rsidP="00444E6E">
            <w:pPr>
              <w:rPr>
                <w:rFonts w:ascii="Gill Sans MT" w:hAnsi="Gill Sans MT"/>
                <w:bCs/>
                <w:sz w:val="26"/>
                <w:szCs w:val="26"/>
              </w:rPr>
            </w:pPr>
            <w:r>
              <w:rPr>
                <w:rFonts w:ascii="Gill Sans MT" w:hAnsi="Gill Sans MT"/>
                <w:bCs/>
                <w:sz w:val="26"/>
                <w:szCs w:val="26"/>
              </w:rPr>
              <w:t>Informatica</w:t>
            </w:r>
          </w:p>
        </w:tc>
        <w:tc>
          <w:tcPr>
            <w:tcW w:w="1558" w:type="dxa"/>
          </w:tcPr>
          <w:p w14:paraId="2284FB8F" w14:textId="77777777" w:rsidR="00B35AF3" w:rsidRDefault="00B35AF3" w:rsidP="00444E6E">
            <w:pPr>
              <w:rPr>
                <w:rFonts w:ascii="Gill Sans MT" w:hAnsi="Gill Sans MT"/>
                <w:bCs/>
                <w:sz w:val="26"/>
                <w:szCs w:val="26"/>
              </w:rPr>
            </w:pPr>
            <w:r>
              <w:rPr>
                <w:rFonts w:ascii="Gill Sans MT" w:hAnsi="Gill Sans MT"/>
                <w:bCs/>
                <w:sz w:val="26"/>
                <w:szCs w:val="26"/>
              </w:rPr>
              <w:t>Kunstgeschiedenis</w:t>
            </w:r>
          </w:p>
        </w:tc>
        <w:tc>
          <w:tcPr>
            <w:tcW w:w="1558" w:type="dxa"/>
          </w:tcPr>
          <w:p w14:paraId="62B35691" w14:textId="0D36339B" w:rsidR="00B35AF3" w:rsidRDefault="00B35AF3" w:rsidP="00444E6E">
            <w:pPr>
              <w:rPr>
                <w:rFonts w:ascii="Gill Sans MT" w:hAnsi="Gill Sans MT"/>
                <w:bCs/>
                <w:sz w:val="26"/>
                <w:szCs w:val="26"/>
              </w:rPr>
            </w:pPr>
            <w:r>
              <w:rPr>
                <w:rFonts w:ascii="Gill Sans MT" w:hAnsi="Gill Sans MT"/>
                <w:bCs/>
                <w:sz w:val="26"/>
                <w:szCs w:val="26"/>
              </w:rPr>
              <w:t>Wis</w:t>
            </w:r>
            <w:r w:rsidR="00107001">
              <w:rPr>
                <w:rFonts w:ascii="Gill Sans MT" w:hAnsi="Gill Sans MT"/>
                <w:bCs/>
                <w:sz w:val="26"/>
                <w:szCs w:val="26"/>
              </w:rPr>
              <w:t>kunde</w:t>
            </w:r>
          </w:p>
        </w:tc>
        <w:tc>
          <w:tcPr>
            <w:tcW w:w="1558" w:type="dxa"/>
          </w:tcPr>
          <w:p w14:paraId="150CECAB" w14:textId="5ACA58B8" w:rsidR="00B35AF3" w:rsidRDefault="00107001" w:rsidP="00444E6E">
            <w:pPr>
              <w:rPr>
                <w:rFonts w:ascii="Gill Sans MT" w:hAnsi="Gill Sans MT"/>
                <w:bCs/>
                <w:sz w:val="26"/>
                <w:szCs w:val="26"/>
              </w:rPr>
            </w:pPr>
            <w:r>
              <w:rPr>
                <w:rFonts w:ascii="Gill Sans MT" w:hAnsi="Gill Sans MT"/>
                <w:bCs/>
                <w:sz w:val="26"/>
                <w:szCs w:val="26"/>
              </w:rPr>
              <w:t>O&amp;O</w:t>
            </w:r>
          </w:p>
        </w:tc>
      </w:tr>
      <w:tr w:rsidR="00B35AF3" w14:paraId="11A2CB78" w14:textId="77777777" w:rsidTr="00444E6E">
        <w:tc>
          <w:tcPr>
            <w:tcW w:w="1557" w:type="dxa"/>
          </w:tcPr>
          <w:p w14:paraId="4ECBA65B" w14:textId="77777777" w:rsidR="00B35AF3" w:rsidRDefault="00B35AF3" w:rsidP="00444E6E">
            <w:pPr>
              <w:rPr>
                <w:rFonts w:ascii="Gill Sans MT" w:hAnsi="Gill Sans MT"/>
                <w:bCs/>
                <w:sz w:val="26"/>
                <w:szCs w:val="26"/>
              </w:rPr>
            </w:pPr>
            <w:r>
              <w:rPr>
                <w:rFonts w:ascii="Gill Sans MT" w:hAnsi="Gill Sans MT"/>
                <w:bCs/>
                <w:sz w:val="26"/>
                <w:szCs w:val="26"/>
              </w:rPr>
              <w:t>Lijkt het je leuk?</w:t>
            </w:r>
          </w:p>
          <w:p w14:paraId="75B9CEF1" w14:textId="77777777" w:rsidR="00B35AF3" w:rsidRDefault="00B35AF3" w:rsidP="00444E6E">
            <w:pPr>
              <w:rPr>
                <w:rFonts w:ascii="Gill Sans MT" w:hAnsi="Gill Sans MT"/>
                <w:bCs/>
                <w:sz w:val="26"/>
                <w:szCs w:val="26"/>
              </w:rPr>
            </w:pPr>
          </w:p>
          <w:p w14:paraId="7444E43D" w14:textId="77777777" w:rsidR="00B35AF3" w:rsidRDefault="00B35AF3" w:rsidP="00444E6E">
            <w:pPr>
              <w:rPr>
                <w:rFonts w:ascii="Gill Sans MT" w:hAnsi="Gill Sans MT"/>
                <w:bCs/>
                <w:sz w:val="26"/>
                <w:szCs w:val="26"/>
              </w:rPr>
            </w:pPr>
          </w:p>
          <w:p w14:paraId="11F4FF8F" w14:textId="77777777" w:rsidR="00B35AF3" w:rsidRDefault="00B35AF3" w:rsidP="00444E6E">
            <w:pPr>
              <w:rPr>
                <w:rFonts w:ascii="Gill Sans MT" w:hAnsi="Gill Sans MT"/>
                <w:bCs/>
                <w:sz w:val="26"/>
                <w:szCs w:val="26"/>
              </w:rPr>
            </w:pPr>
          </w:p>
        </w:tc>
        <w:tc>
          <w:tcPr>
            <w:tcW w:w="1557" w:type="dxa"/>
          </w:tcPr>
          <w:p w14:paraId="7EFCCD1D" w14:textId="77777777" w:rsidR="00B35AF3" w:rsidRDefault="00B35AF3" w:rsidP="00444E6E">
            <w:pPr>
              <w:rPr>
                <w:rFonts w:ascii="Gill Sans MT" w:hAnsi="Gill Sans MT"/>
                <w:bCs/>
                <w:sz w:val="26"/>
                <w:szCs w:val="26"/>
              </w:rPr>
            </w:pPr>
          </w:p>
        </w:tc>
        <w:tc>
          <w:tcPr>
            <w:tcW w:w="1558" w:type="dxa"/>
          </w:tcPr>
          <w:p w14:paraId="4355CC45" w14:textId="77777777" w:rsidR="00B35AF3" w:rsidRDefault="00B35AF3" w:rsidP="00444E6E">
            <w:pPr>
              <w:rPr>
                <w:rFonts w:ascii="Gill Sans MT" w:hAnsi="Gill Sans MT"/>
                <w:bCs/>
                <w:sz w:val="26"/>
                <w:szCs w:val="26"/>
              </w:rPr>
            </w:pPr>
          </w:p>
        </w:tc>
        <w:tc>
          <w:tcPr>
            <w:tcW w:w="1558" w:type="dxa"/>
          </w:tcPr>
          <w:p w14:paraId="4D8A3AEC" w14:textId="77777777" w:rsidR="00B35AF3" w:rsidRDefault="00B35AF3" w:rsidP="00444E6E">
            <w:pPr>
              <w:rPr>
                <w:rFonts w:ascii="Gill Sans MT" w:hAnsi="Gill Sans MT"/>
                <w:bCs/>
                <w:sz w:val="26"/>
                <w:szCs w:val="26"/>
              </w:rPr>
            </w:pPr>
          </w:p>
        </w:tc>
        <w:tc>
          <w:tcPr>
            <w:tcW w:w="1558" w:type="dxa"/>
          </w:tcPr>
          <w:p w14:paraId="4B0350FE" w14:textId="77777777" w:rsidR="00B35AF3" w:rsidRDefault="00B35AF3" w:rsidP="00444E6E">
            <w:pPr>
              <w:rPr>
                <w:rFonts w:ascii="Gill Sans MT" w:hAnsi="Gill Sans MT"/>
                <w:bCs/>
                <w:sz w:val="26"/>
                <w:szCs w:val="26"/>
              </w:rPr>
            </w:pPr>
          </w:p>
        </w:tc>
        <w:tc>
          <w:tcPr>
            <w:tcW w:w="1558" w:type="dxa"/>
          </w:tcPr>
          <w:p w14:paraId="5946F145" w14:textId="77777777" w:rsidR="00B35AF3" w:rsidRDefault="00B35AF3" w:rsidP="00444E6E">
            <w:pPr>
              <w:rPr>
                <w:rFonts w:ascii="Gill Sans MT" w:hAnsi="Gill Sans MT"/>
                <w:bCs/>
                <w:sz w:val="26"/>
                <w:szCs w:val="26"/>
              </w:rPr>
            </w:pPr>
          </w:p>
        </w:tc>
      </w:tr>
      <w:tr w:rsidR="00B35AF3" w14:paraId="63B4551A" w14:textId="77777777" w:rsidTr="00444E6E">
        <w:tc>
          <w:tcPr>
            <w:tcW w:w="1557" w:type="dxa"/>
          </w:tcPr>
          <w:p w14:paraId="2D64878C" w14:textId="77777777" w:rsidR="00B35AF3" w:rsidRDefault="00B35AF3" w:rsidP="00444E6E">
            <w:pPr>
              <w:rPr>
                <w:rFonts w:ascii="Gill Sans MT" w:hAnsi="Gill Sans MT"/>
                <w:bCs/>
                <w:sz w:val="26"/>
                <w:szCs w:val="26"/>
              </w:rPr>
            </w:pPr>
            <w:r>
              <w:rPr>
                <w:rFonts w:ascii="Gill Sans MT" w:hAnsi="Gill Sans MT"/>
                <w:bCs/>
                <w:sz w:val="26"/>
                <w:szCs w:val="26"/>
              </w:rPr>
              <w:t>Lijkt het je handig voor een vervolgopleiding?</w:t>
            </w:r>
          </w:p>
        </w:tc>
        <w:tc>
          <w:tcPr>
            <w:tcW w:w="1557" w:type="dxa"/>
          </w:tcPr>
          <w:p w14:paraId="04B0CE3E" w14:textId="77777777" w:rsidR="00B35AF3" w:rsidRDefault="00B35AF3" w:rsidP="00444E6E">
            <w:pPr>
              <w:rPr>
                <w:rFonts w:ascii="Gill Sans MT" w:hAnsi="Gill Sans MT"/>
                <w:bCs/>
                <w:sz w:val="26"/>
                <w:szCs w:val="26"/>
              </w:rPr>
            </w:pPr>
          </w:p>
          <w:p w14:paraId="0DE4E5D6" w14:textId="77777777" w:rsidR="00B35AF3" w:rsidRDefault="00B35AF3" w:rsidP="00444E6E">
            <w:pPr>
              <w:rPr>
                <w:rFonts w:ascii="Gill Sans MT" w:hAnsi="Gill Sans MT"/>
                <w:bCs/>
                <w:sz w:val="26"/>
                <w:szCs w:val="26"/>
              </w:rPr>
            </w:pPr>
          </w:p>
          <w:p w14:paraId="2151F6E5" w14:textId="77777777" w:rsidR="00B35AF3" w:rsidRDefault="00B35AF3" w:rsidP="00444E6E">
            <w:pPr>
              <w:rPr>
                <w:rFonts w:ascii="Gill Sans MT" w:hAnsi="Gill Sans MT"/>
                <w:bCs/>
                <w:sz w:val="26"/>
                <w:szCs w:val="26"/>
              </w:rPr>
            </w:pPr>
          </w:p>
          <w:p w14:paraId="607972DA" w14:textId="77777777" w:rsidR="00B35AF3" w:rsidRDefault="00B35AF3" w:rsidP="00444E6E">
            <w:pPr>
              <w:rPr>
                <w:rFonts w:ascii="Gill Sans MT" w:hAnsi="Gill Sans MT"/>
                <w:bCs/>
                <w:sz w:val="26"/>
                <w:szCs w:val="26"/>
              </w:rPr>
            </w:pPr>
          </w:p>
        </w:tc>
        <w:tc>
          <w:tcPr>
            <w:tcW w:w="1558" w:type="dxa"/>
          </w:tcPr>
          <w:p w14:paraId="2E37EFDC" w14:textId="77777777" w:rsidR="00B35AF3" w:rsidRDefault="00B35AF3" w:rsidP="00444E6E">
            <w:pPr>
              <w:rPr>
                <w:rFonts w:ascii="Gill Sans MT" w:hAnsi="Gill Sans MT"/>
                <w:bCs/>
                <w:sz w:val="26"/>
                <w:szCs w:val="26"/>
              </w:rPr>
            </w:pPr>
          </w:p>
        </w:tc>
        <w:tc>
          <w:tcPr>
            <w:tcW w:w="1558" w:type="dxa"/>
          </w:tcPr>
          <w:p w14:paraId="32F99C85" w14:textId="77777777" w:rsidR="00B35AF3" w:rsidRDefault="00B35AF3" w:rsidP="00444E6E">
            <w:pPr>
              <w:rPr>
                <w:rFonts w:ascii="Gill Sans MT" w:hAnsi="Gill Sans MT"/>
                <w:bCs/>
                <w:sz w:val="26"/>
                <w:szCs w:val="26"/>
              </w:rPr>
            </w:pPr>
          </w:p>
        </w:tc>
        <w:tc>
          <w:tcPr>
            <w:tcW w:w="1558" w:type="dxa"/>
          </w:tcPr>
          <w:p w14:paraId="2CF66CBD" w14:textId="77777777" w:rsidR="00B35AF3" w:rsidRDefault="00B35AF3" w:rsidP="00444E6E">
            <w:pPr>
              <w:rPr>
                <w:rFonts w:ascii="Gill Sans MT" w:hAnsi="Gill Sans MT"/>
                <w:bCs/>
                <w:sz w:val="26"/>
                <w:szCs w:val="26"/>
              </w:rPr>
            </w:pPr>
          </w:p>
        </w:tc>
        <w:tc>
          <w:tcPr>
            <w:tcW w:w="1558" w:type="dxa"/>
          </w:tcPr>
          <w:p w14:paraId="04B66103" w14:textId="77777777" w:rsidR="00B35AF3" w:rsidRDefault="00B35AF3" w:rsidP="00444E6E">
            <w:pPr>
              <w:rPr>
                <w:rFonts w:ascii="Gill Sans MT" w:hAnsi="Gill Sans MT"/>
                <w:bCs/>
                <w:sz w:val="26"/>
                <w:szCs w:val="26"/>
              </w:rPr>
            </w:pPr>
          </w:p>
        </w:tc>
      </w:tr>
      <w:tr w:rsidR="00B35AF3" w14:paraId="1D279904" w14:textId="77777777" w:rsidTr="00444E6E">
        <w:tc>
          <w:tcPr>
            <w:tcW w:w="1557" w:type="dxa"/>
          </w:tcPr>
          <w:p w14:paraId="1831BC4F" w14:textId="77777777" w:rsidR="00B35AF3" w:rsidRDefault="00B35AF3" w:rsidP="00444E6E">
            <w:pPr>
              <w:rPr>
                <w:rFonts w:ascii="Gill Sans MT" w:hAnsi="Gill Sans MT"/>
                <w:bCs/>
                <w:sz w:val="26"/>
                <w:szCs w:val="26"/>
              </w:rPr>
            </w:pPr>
            <w:r>
              <w:rPr>
                <w:rFonts w:ascii="Gill Sans MT" w:hAnsi="Gill Sans MT"/>
                <w:bCs/>
                <w:sz w:val="26"/>
                <w:szCs w:val="26"/>
              </w:rPr>
              <w:t>Lijkt het je interessant voor een specifiek beroep/carrière?</w:t>
            </w:r>
          </w:p>
        </w:tc>
        <w:tc>
          <w:tcPr>
            <w:tcW w:w="1557" w:type="dxa"/>
          </w:tcPr>
          <w:p w14:paraId="4711F1D3" w14:textId="77777777" w:rsidR="00B35AF3" w:rsidRDefault="00B35AF3" w:rsidP="00444E6E">
            <w:pPr>
              <w:rPr>
                <w:rFonts w:ascii="Gill Sans MT" w:hAnsi="Gill Sans MT"/>
                <w:bCs/>
                <w:sz w:val="26"/>
                <w:szCs w:val="26"/>
              </w:rPr>
            </w:pPr>
          </w:p>
        </w:tc>
        <w:tc>
          <w:tcPr>
            <w:tcW w:w="1558" w:type="dxa"/>
          </w:tcPr>
          <w:p w14:paraId="1676FE4D" w14:textId="77777777" w:rsidR="00B35AF3" w:rsidRDefault="00B35AF3" w:rsidP="00444E6E">
            <w:pPr>
              <w:rPr>
                <w:rFonts w:ascii="Gill Sans MT" w:hAnsi="Gill Sans MT"/>
                <w:bCs/>
                <w:sz w:val="26"/>
                <w:szCs w:val="26"/>
              </w:rPr>
            </w:pPr>
          </w:p>
        </w:tc>
        <w:tc>
          <w:tcPr>
            <w:tcW w:w="1558" w:type="dxa"/>
          </w:tcPr>
          <w:p w14:paraId="6E0690DC" w14:textId="77777777" w:rsidR="00B35AF3" w:rsidRDefault="00B35AF3" w:rsidP="00444E6E">
            <w:pPr>
              <w:rPr>
                <w:rFonts w:ascii="Gill Sans MT" w:hAnsi="Gill Sans MT"/>
                <w:bCs/>
                <w:sz w:val="26"/>
                <w:szCs w:val="26"/>
              </w:rPr>
            </w:pPr>
          </w:p>
        </w:tc>
        <w:tc>
          <w:tcPr>
            <w:tcW w:w="1558" w:type="dxa"/>
          </w:tcPr>
          <w:p w14:paraId="0CF02D4E" w14:textId="77777777" w:rsidR="00B35AF3" w:rsidRDefault="00B35AF3" w:rsidP="00444E6E">
            <w:pPr>
              <w:rPr>
                <w:rFonts w:ascii="Gill Sans MT" w:hAnsi="Gill Sans MT"/>
                <w:bCs/>
                <w:sz w:val="26"/>
                <w:szCs w:val="26"/>
              </w:rPr>
            </w:pPr>
          </w:p>
        </w:tc>
        <w:tc>
          <w:tcPr>
            <w:tcW w:w="1558" w:type="dxa"/>
          </w:tcPr>
          <w:p w14:paraId="7506B3AB" w14:textId="77777777" w:rsidR="00B35AF3" w:rsidRDefault="00B35AF3" w:rsidP="00444E6E">
            <w:pPr>
              <w:rPr>
                <w:rFonts w:ascii="Gill Sans MT" w:hAnsi="Gill Sans MT"/>
                <w:bCs/>
                <w:sz w:val="26"/>
                <w:szCs w:val="26"/>
              </w:rPr>
            </w:pPr>
          </w:p>
        </w:tc>
      </w:tr>
      <w:tr w:rsidR="00B35AF3" w14:paraId="44B49450" w14:textId="77777777" w:rsidTr="00444E6E">
        <w:tc>
          <w:tcPr>
            <w:tcW w:w="1557" w:type="dxa"/>
          </w:tcPr>
          <w:p w14:paraId="1325E587" w14:textId="77777777" w:rsidR="00B35AF3" w:rsidRDefault="00B35AF3" w:rsidP="00444E6E">
            <w:pPr>
              <w:rPr>
                <w:rFonts w:ascii="Gill Sans MT" w:hAnsi="Gill Sans MT"/>
                <w:bCs/>
                <w:sz w:val="26"/>
                <w:szCs w:val="26"/>
              </w:rPr>
            </w:pPr>
            <w:r>
              <w:rPr>
                <w:rFonts w:ascii="Gill Sans MT" w:hAnsi="Gill Sans MT"/>
                <w:bCs/>
                <w:sz w:val="26"/>
                <w:szCs w:val="26"/>
              </w:rPr>
              <w:t>Vertelden ze wat je ervan had verwacht?</w:t>
            </w:r>
          </w:p>
          <w:p w14:paraId="2FE332ED" w14:textId="77777777" w:rsidR="00B35AF3" w:rsidRDefault="00B35AF3" w:rsidP="00444E6E">
            <w:pPr>
              <w:rPr>
                <w:rFonts w:ascii="Gill Sans MT" w:hAnsi="Gill Sans MT"/>
                <w:bCs/>
                <w:sz w:val="26"/>
                <w:szCs w:val="26"/>
              </w:rPr>
            </w:pPr>
          </w:p>
        </w:tc>
        <w:tc>
          <w:tcPr>
            <w:tcW w:w="1557" w:type="dxa"/>
          </w:tcPr>
          <w:p w14:paraId="3A25817E" w14:textId="77777777" w:rsidR="00B35AF3" w:rsidRDefault="00B35AF3" w:rsidP="00444E6E">
            <w:pPr>
              <w:rPr>
                <w:rFonts w:ascii="Gill Sans MT" w:hAnsi="Gill Sans MT"/>
                <w:bCs/>
                <w:sz w:val="26"/>
                <w:szCs w:val="26"/>
              </w:rPr>
            </w:pPr>
          </w:p>
        </w:tc>
        <w:tc>
          <w:tcPr>
            <w:tcW w:w="1558" w:type="dxa"/>
          </w:tcPr>
          <w:p w14:paraId="4BE59EFB" w14:textId="77777777" w:rsidR="00B35AF3" w:rsidRDefault="00B35AF3" w:rsidP="00444E6E">
            <w:pPr>
              <w:rPr>
                <w:rFonts w:ascii="Gill Sans MT" w:hAnsi="Gill Sans MT"/>
                <w:bCs/>
                <w:sz w:val="26"/>
                <w:szCs w:val="26"/>
              </w:rPr>
            </w:pPr>
          </w:p>
        </w:tc>
        <w:tc>
          <w:tcPr>
            <w:tcW w:w="1558" w:type="dxa"/>
          </w:tcPr>
          <w:p w14:paraId="4310E5B7" w14:textId="77777777" w:rsidR="00B35AF3" w:rsidRDefault="00B35AF3" w:rsidP="00444E6E">
            <w:pPr>
              <w:rPr>
                <w:rFonts w:ascii="Gill Sans MT" w:hAnsi="Gill Sans MT"/>
                <w:bCs/>
                <w:sz w:val="26"/>
                <w:szCs w:val="26"/>
              </w:rPr>
            </w:pPr>
          </w:p>
        </w:tc>
        <w:tc>
          <w:tcPr>
            <w:tcW w:w="1558" w:type="dxa"/>
          </w:tcPr>
          <w:p w14:paraId="7A4971D9" w14:textId="77777777" w:rsidR="00B35AF3" w:rsidRDefault="00B35AF3" w:rsidP="00444E6E">
            <w:pPr>
              <w:rPr>
                <w:rFonts w:ascii="Gill Sans MT" w:hAnsi="Gill Sans MT"/>
                <w:bCs/>
                <w:sz w:val="26"/>
                <w:szCs w:val="26"/>
              </w:rPr>
            </w:pPr>
          </w:p>
        </w:tc>
        <w:tc>
          <w:tcPr>
            <w:tcW w:w="1558" w:type="dxa"/>
          </w:tcPr>
          <w:p w14:paraId="6EA17FE6" w14:textId="77777777" w:rsidR="00B35AF3" w:rsidRDefault="00B35AF3" w:rsidP="00444E6E">
            <w:pPr>
              <w:rPr>
                <w:rFonts w:ascii="Gill Sans MT" w:hAnsi="Gill Sans MT"/>
                <w:bCs/>
                <w:sz w:val="26"/>
                <w:szCs w:val="26"/>
              </w:rPr>
            </w:pPr>
          </w:p>
        </w:tc>
      </w:tr>
    </w:tbl>
    <w:p w14:paraId="5EAAA158" w14:textId="77777777" w:rsidR="00B35AF3" w:rsidRDefault="00B35AF3" w:rsidP="00B35AF3">
      <w:pPr>
        <w:rPr>
          <w:rFonts w:ascii="Gill Sans MT" w:hAnsi="Gill Sans MT"/>
          <w:bCs/>
          <w:sz w:val="26"/>
          <w:szCs w:val="26"/>
        </w:rPr>
      </w:pPr>
    </w:p>
    <w:p w14:paraId="52FC9678" w14:textId="77777777" w:rsidR="00B35AF3" w:rsidRDefault="00B35AF3" w:rsidP="00B35AF3">
      <w:pPr>
        <w:rPr>
          <w:rFonts w:ascii="Gill Sans MT" w:hAnsi="Gill Sans MT"/>
          <w:bCs/>
          <w:sz w:val="26"/>
          <w:szCs w:val="26"/>
        </w:rPr>
      </w:pPr>
      <w:r>
        <w:rPr>
          <w:rFonts w:ascii="Gill Sans MT" w:hAnsi="Gill Sans MT"/>
          <w:bCs/>
          <w:sz w:val="26"/>
          <w:szCs w:val="26"/>
        </w:rPr>
        <w:t>Heb je nog vragen of zijn er nog onduidelijkheden ten aanzien van een bepaald vak? Noteer ze hier:</w:t>
      </w:r>
    </w:p>
    <w:p w14:paraId="3F2549D8" w14:textId="77777777" w:rsidR="00B35AF3" w:rsidRDefault="00B35AF3" w:rsidP="00B35AF3">
      <w:pPr>
        <w:rPr>
          <w:rFonts w:ascii="Gill Sans MT" w:hAnsi="Gill Sans MT"/>
          <w:bCs/>
          <w:sz w:val="26"/>
          <w:szCs w:val="26"/>
        </w:rPr>
      </w:pPr>
    </w:p>
    <w:p w14:paraId="148EAB8E" w14:textId="77777777" w:rsidR="00B35AF3" w:rsidRDefault="00B35AF3" w:rsidP="00B35AF3">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784704" behindDoc="0" locked="0" layoutInCell="1" allowOverlap="1" wp14:anchorId="0EB69565" wp14:editId="0D8E040F">
                <wp:simplePos x="0" y="0"/>
                <wp:positionH relativeFrom="page">
                  <wp:posOffset>899988</wp:posOffset>
                </wp:positionH>
                <wp:positionV relativeFrom="paragraph">
                  <wp:posOffset>17035</wp:posOffset>
                </wp:positionV>
                <wp:extent cx="5970905" cy="1173645"/>
                <wp:effectExtent l="57150" t="19050" r="67945" b="102870"/>
                <wp:wrapNone/>
                <wp:docPr id="1997810820" name="Rechthoek 1997810820"/>
                <wp:cNvGraphicFramePr/>
                <a:graphic xmlns:a="http://schemas.openxmlformats.org/drawingml/2006/main">
                  <a:graphicData uri="http://schemas.microsoft.com/office/word/2010/wordprocessingShape">
                    <wps:wsp>
                      <wps:cNvSpPr/>
                      <wps:spPr>
                        <a:xfrm>
                          <a:off x="0" y="0"/>
                          <a:ext cx="5970905" cy="1173645"/>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E63273" id="Rechthoek 1997810820" o:spid="_x0000_s1026" style="position:absolute;margin-left:70.85pt;margin-top:1.35pt;width:470.15pt;height:92.4pt;z-index:2517847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" fillcolor="white [3212]" strokecolor="#4bacc6 [3208]">
                <v:shadow on="t" color="black" opacity="22937f" origin=",.5" offset="0,.63889mm"/>
                <w10:wrap anchorx="page"/>
              </v:rect>
            </w:pict>
          </mc:Fallback>
        </mc:AlternateContent>
      </w:r>
    </w:p>
    <w:p w14:paraId="40581006" w14:textId="77777777" w:rsidR="00B35AF3" w:rsidRDefault="00B35AF3" w:rsidP="00B35AF3">
      <w:pPr>
        <w:rPr>
          <w:rFonts w:ascii="Gill Sans MT" w:hAnsi="Gill Sans MT"/>
          <w:bCs/>
          <w:sz w:val="26"/>
          <w:szCs w:val="26"/>
        </w:rPr>
      </w:pPr>
    </w:p>
    <w:p w14:paraId="0D6B7AD1" w14:textId="77777777" w:rsidR="00B35AF3" w:rsidRDefault="00B35AF3" w:rsidP="00B35AF3">
      <w:pPr>
        <w:rPr>
          <w:rFonts w:ascii="Gill Sans MT" w:hAnsi="Gill Sans MT"/>
          <w:bCs/>
          <w:sz w:val="26"/>
          <w:szCs w:val="26"/>
        </w:rPr>
      </w:pPr>
    </w:p>
    <w:p w14:paraId="6F536616" w14:textId="77777777" w:rsidR="00B35AF3" w:rsidRDefault="00B35AF3" w:rsidP="00B35AF3">
      <w:pPr>
        <w:rPr>
          <w:rFonts w:ascii="Gill Sans MT" w:hAnsi="Gill Sans MT"/>
          <w:bCs/>
          <w:sz w:val="26"/>
          <w:szCs w:val="26"/>
        </w:rPr>
      </w:pPr>
    </w:p>
    <w:p w14:paraId="6D8042BD" w14:textId="77777777" w:rsidR="00B35AF3" w:rsidRDefault="00B35AF3" w:rsidP="00B35AF3">
      <w:pPr>
        <w:rPr>
          <w:rFonts w:ascii="Gill Sans MT" w:hAnsi="Gill Sans MT"/>
          <w:bCs/>
          <w:sz w:val="26"/>
          <w:szCs w:val="26"/>
        </w:rPr>
      </w:pPr>
    </w:p>
    <w:p w14:paraId="6C8D4A76" w14:textId="77777777" w:rsidR="00B35AF3" w:rsidRDefault="00B35AF3" w:rsidP="00B35AF3">
      <w:pPr>
        <w:rPr>
          <w:rFonts w:ascii="Gill Sans MT" w:hAnsi="Gill Sans MT"/>
          <w:bCs/>
          <w:sz w:val="26"/>
          <w:szCs w:val="26"/>
        </w:rPr>
      </w:pPr>
    </w:p>
    <w:p w14:paraId="036E902D" w14:textId="77777777" w:rsidR="00B35AF3" w:rsidRDefault="00B35AF3" w:rsidP="00B35AF3">
      <w:pPr>
        <w:rPr>
          <w:rFonts w:ascii="Gill Sans MT" w:hAnsi="Gill Sans MT"/>
          <w:bCs/>
          <w:sz w:val="26"/>
          <w:szCs w:val="26"/>
        </w:rPr>
      </w:pPr>
    </w:p>
    <w:p w14:paraId="439DB2D6" w14:textId="77777777" w:rsidR="00B35AF3" w:rsidRDefault="00B35AF3" w:rsidP="00B35AF3">
      <w:pPr>
        <w:rPr>
          <w:rFonts w:ascii="Gill Sans MT" w:hAnsi="Gill Sans MT"/>
          <w:bCs/>
          <w:sz w:val="26"/>
          <w:szCs w:val="26"/>
        </w:rPr>
      </w:pPr>
      <w:r>
        <w:rPr>
          <w:rFonts w:ascii="Gill Sans MT" w:hAnsi="Gill Sans MT"/>
          <w:bCs/>
          <w:sz w:val="26"/>
          <w:szCs w:val="26"/>
        </w:rPr>
        <w:t>Denk je één of meer van deze vakken te willen kiezen? Waarom?</w:t>
      </w:r>
      <w:r>
        <w:rPr>
          <w:rFonts w:ascii="Gill Sans MT" w:hAnsi="Gill Sans MT"/>
          <w:bCs/>
          <w:sz w:val="26"/>
          <w:szCs w:val="26"/>
        </w:rPr>
        <w:br/>
      </w:r>
    </w:p>
    <w:p w14:paraId="13E2A731" w14:textId="77777777" w:rsidR="00B35AF3" w:rsidRDefault="00B35AF3" w:rsidP="00B35AF3">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785728" behindDoc="0" locked="0" layoutInCell="1" allowOverlap="1" wp14:anchorId="1C3E680D" wp14:editId="212A81D5">
                <wp:simplePos x="0" y="0"/>
                <wp:positionH relativeFrom="page">
                  <wp:posOffset>899988</wp:posOffset>
                </wp:positionH>
                <wp:positionV relativeFrom="paragraph">
                  <wp:posOffset>19077</wp:posOffset>
                </wp:positionV>
                <wp:extent cx="5970905" cy="1515551"/>
                <wp:effectExtent l="57150" t="19050" r="67945" b="104140"/>
                <wp:wrapNone/>
                <wp:docPr id="299905580" name="Rechthoek 299905580"/>
                <wp:cNvGraphicFramePr/>
                <a:graphic xmlns:a="http://schemas.openxmlformats.org/drawingml/2006/main">
                  <a:graphicData uri="http://schemas.microsoft.com/office/word/2010/wordprocessingShape">
                    <wps:wsp>
                      <wps:cNvSpPr/>
                      <wps:spPr>
                        <a:xfrm>
                          <a:off x="0" y="0"/>
                          <a:ext cx="5970905" cy="1515551"/>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EC49A" id="Rechthoek 299905580" o:spid="_x0000_s1026" style="position:absolute;margin-left:70.85pt;margin-top:1.5pt;width:470.15pt;height:119.35pt;z-index:2517857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" fillcolor="white [3212]" strokecolor="#4bacc6 [3208]">
                <v:shadow on="t" color="black" opacity="22937f" origin=",.5" offset="0,.63889mm"/>
                <w10:wrap anchorx="page"/>
              </v:rect>
            </w:pict>
          </mc:Fallback>
        </mc:AlternateContent>
      </w:r>
    </w:p>
    <w:p w14:paraId="7934C868" w14:textId="77777777" w:rsidR="00B35AF3" w:rsidRDefault="00B35AF3" w:rsidP="00B35AF3">
      <w:pPr>
        <w:rPr>
          <w:rFonts w:ascii="Gill Sans MT" w:hAnsi="Gill Sans MT"/>
          <w:bCs/>
          <w:sz w:val="26"/>
          <w:szCs w:val="26"/>
        </w:rPr>
      </w:pPr>
    </w:p>
    <w:p w14:paraId="78F9342A" w14:textId="77777777" w:rsidR="00B35AF3" w:rsidRDefault="00B35AF3" w:rsidP="00B35AF3">
      <w:pPr>
        <w:rPr>
          <w:rFonts w:ascii="Gill Sans MT" w:hAnsi="Gill Sans MT"/>
          <w:bCs/>
          <w:sz w:val="26"/>
          <w:szCs w:val="26"/>
        </w:rPr>
      </w:pPr>
    </w:p>
    <w:p w14:paraId="0B532F2A" w14:textId="77777777" w:rsidR="00B35AF3" w:rsidRDefault="00B35AF3" w:rsidP="00B35AF3">
      <w:pPr>
        <w:rPr>
          <w:rFonts w:ascii="Gill Sans MT" w:hAnsi="Gill Sans MT"/>
          <w:bCs/>
          <w:sz w:val="26"/>
          <w:szCs w:val="26"/>
        </w:rPr>
      </w:pPr>
    </w:p>
    <w:p w14:paraId="11451422" w14:textId="77777777" w:rsidR="00B35AF3" w:rsidRDefault="00B35AF3" w:rsidP="00B35AF3">
      <w:pPr>
        <w:rPr>
          <w:rFonts w:ascii="Gill Sans MT" w:hAnsi="Gill Sans MT"/>
          <w:bCs/>
          <w:sz w:val="26"/>
          <w:szCs w:val="26"/>
        </w:rPr>
      </w:pPr>
    </w:p>
    <w:p w14:paraId="222226D5" w14:textId="77777777" w:rsidR="00B35AF3" w:rsidRDefault="00B35AF3" w:rsidP="00B35AF3">
      <w:pPr>
        <w:rPr>
          <w:rFonts w:ascii="Gill Sans MT" w:hAnsi="Gill Sans MT"/>
          <w:bCs/>
          <w:sz w:val="26"/>
          <w:szCs w:val="26"/>
        </w:rPr>
      </w:pPr>
    </w:p>
    <w:p w14:paraId="133881FD" w14:textId="77777777" w:rsidR="00B35AF3" w:rsidRPr="002D122F" w:rsidRDefault="00B35AF3" w:rsidP="00B35AF3">
      <w:pPr>
        <w:rPr>
          <w:rFonts w:ascii="Gill Sans MT" w:hAnsi="Gill Sans MT"/>
          <w:bCs/>
          <w:sz w:val="26"/>
          <w:szCs w:val="26"/>
        </w:rPr>
      </w:pPr>
    </w:p>
    <w:p w14:paraId="79DF7AC2" w14:textId="77777777" w:rsidR="00B35AF3" w:rsidRDefault="00B35AF3" w:rsidP="00B35AF3">
      <w:pPr>
        <w:rPr>
          <w:rFonts w:ascii="Gill Sans MT" w:hAnsi="Gill Sans MT"/>
          <w:b/>
          <w:sz w:val="26"/>
          <w:szCs w:val="26"/>
        </w:rPr>
      </w:pPr>
    </w:p>
    <w:p w14:paraId="61D2C624" w14:textId="5DAB7005" w:rsidR="00804D05" w:rsidRPr="002E7D3E" w:rsidRDefault="001E46F6" w:rsidP="002E7D3E">
      <w:pPr>
        <w:pStyle w:val="Kop3"/>
        <w:rPr>
          <w:rFonts w:ascii="Gill Sans MT" w:hAnsi="Gill Sans MT"/>
        </w:rPr>
      </w:pPr>
      <w:bookmarkStart w:id="10" w:name="_Toc180053483"/>
      <w:r w:rsidRPr="002E7D3E">
        <w:rPr>
          <w:rFonts w:ascii="Gill Sans MT" w:hAnsi="Gill Sans MT"/>
        </w:rPr>
        <w:t>Toelaatbaarheid opleidingen.</w:t>
      </w:r>
      <w:bookmarkEnd w:id="10"/>
    </w:p>
    <w:p w14:paraId="0C0B23DC" w14:textId="77777777" w:rsidR="00ED1C4F" w:rsidRDefault="00ED1C4F" w:rsidP="00843BD0">
      <w:pPr>
        <w:suppressAutoHyphens w:val="0"/>
        <w:rPr>
          <w:rFonts w:ascii="Gill Sans MT" w:hAnsi="Gill Sans MT"/>
          <w:b/>
          <w:sz w:val="26"/>
          <w:szCs w:val="26"/>
        </w:rPr>
      </w:pPr>
    </w:p>
    <w:p w14:paraId="0AE4892A" w14:textId="6E8144B8" w:rsidR="00ED1C4F" w:rsidRPr="00972B72" w:rsidRDefault="00972B72" w:rsidP="00972B72">
      <w:pPr>
        <w:rPr>
          <w:rFonts w:ascii="Gill Sans MT" w:hAnsi="Gill Sans MT"/>
          <w:lang w:eastAsia="nl-NL"/>
        </w:rPr>
      </w:pPr>
      <w:r w:rsidRPr="00972B72">
        <w:rPr>
          <w:rFonts w:ascii="Gill Sans MT" w:hAnsi="Gill Sans MT"/>
          <w:lang w:eastAsia="nl-NL"/>
        </w:rPr>
        <w:t xml:space="preserve">Om te kunnen studeren op hbo-niveau moet je in het bezit zijn van een diploma havo, vwo of mbo 4. Het kan zijn dat je voor een opleiding een bepaald profiel gevolgd moet hebben, of aanvullende vakken moet hebben gevolgd. </w:t>
      </w:r>
      <w:r w:rsidR="00ED1C4F" w:rsidRPr="00972B72">
        <w:rPr>
          <w:rFonts w:ascii="Gill Sans MT" w:hAnsi="Gill Sans MT"/>
          <w:bCs/>
        </w:rPr>
        <w:t xml:space="preserve">Je kunt de toelaatbaarheid van opleidingen zowel op studiekeuze123.nl bekijken als in </w:t>
      </w:r>
      <w:proofErr w:type="spellStart"/>
      <w:r w:rsidR="00ED1C4F" w:rsidRPr="00972B72">
        <w:rPr>
          <w:rFonts w:ascii="Gill Sans MT" w:hAnsi="Gill Sans MT"/>
          <w:bCs/>
        </w:rPr>
        <w:t>Qompas</w:t>
      </w:r>
      <w:proofErr w:type="spellEnd"/>
      <w:r w:rsidR="00ED1C4F" w:rsidRPr="00972B72">
        <w:rPr>
          <w:rFonts w:ascii="Gill Sans MT" w:hAnsi="Gill Sans MT"/>
          <w:bCs/>
        </w:rPr>
        <w:t xml:space="preserve">. </w:t>
      </w:r>
    </w:p>
    <w:p w14:paraId="6344308A" w14:textId="7036337D" w:rsidR="00ED1C4F" w:rsidRDefault="003C5A71" w:rsidP="00843BD0">
      <w:pPr>
        <w:suppressAutoHyphens w:val="0"/>
        <w:rPr>
          <w:rFonts w:ascii="Gill Sans MT" w:hAnsi="Gill Sans MT"/>
          <w:b/>
          <w:sz w:val="26"/>
          <w:szCs w:val="26"/>
        </w:rPr>
      </w:pPr>
      <w:r>
        <w:rPr>
          <w:rFonts w:ascii="Gill Sans MT" w:hAnsi="Gill Sans MT"/>
          <w:bCs/>
          <w:noProof/>
          <w:sz w:val="26"/>
          <w:szCs w:val="26"/>
        </w:rPr>
        <w:drawing>
          <wp:anchor distT="0" distB="0" distL="114300" distR="114300" simplePos="0" relativeHeight="251743744" behindDoc="0" locked="0" layoutInCell="1" allowOverlap="1" wp14:anchorId="51F110A6" wp14:editId="6C7E6E08">
            <wp:simplePos x="0" y="0"/>
            <wp:positionH relativeFrom="column">
              <wp:posOffset>-629333</wp:posOffset>
            </wp:positionH>
            <wp:positionV relativeFrom="paragraph">
              <wp:posOffset>116241</wp:posOffset>
            </wp:positionV>
            <wp:extent cx="524786" cy="524786"/>
            <wp:effectExtent l="0" t="0" r="8890" b="0"/>
            <wp:wrapNone/>
            <wp:docPr id="914132318" name="Graphic 914132318"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p>
    <w:p w14:paraId="0B075EBE" w14:textId="6C1DD0E6" w:rsidR="00ED1C4F" w:rsidRDefault="00ED1C4F" w:rsidP="00843BD0">
      <w:pPr>
        <w:suppressAutoHyphens w:val="0"/>
        <w:rPr>
          <w:rFonts w:ascii="Gill Sans MT" w:hAnsi="Gill Sans MT"/>
          <w:b/>
          <w:sz w:val="26"/>
          <w:szCs w:val="26"/>
        </w:rPr>
      </w:pPr>
      <w:r>
        <w:rPr>
          <w:rFonts w:ascii="Gill Sans MT" w:hAnsi="Gill Sans MT"/>
          <w:b/>
          <w:sz w:val="26"/>
          <w:szCs w:val="26"/>
        </w:rPr>
        <w:t>Studiekeuze123</w:t>
      </w:r>
    </w:p>
    <w:p w14:paraId="3782BB8E" w14:textId="545BD241" w:rsidR="00DA4031" w:rsidRDefault="00DA4031" w:rsidP="00843BD0">
      <w:pPr>
        <w:suppressAutoHyphens w:val="0"/>
        <w:rPr>
          <w:rFonts w:ascii="Gill Sans MT" w:hAnsi="Gill Sans MT"/>
          <w:b/>
          <w:sz w:val="26"/>
          <w:szCs w:val="26"/>
        </w:rPr>
      </w:pPr>
    </w:p>
    <w:p w14:paraId="27702803" w14:textId="6C67CF99" w:rsidR="00DA4031" w:rsidRPr="00ED70E2" w:rsidRDefault="00DA4031" w:rsidP="00843BD0">
      <w:pPr>
        <w:suppressAutoHyphens w:val="0"/>
        <w:rPr>
          <w:rFonts w:ascii="Gill Sans MT" w:hAnsi="Gill Sans MT"/>
          <w:bCs/>
          <w:sz w:val="26"/>
          <w:szCs w:val="26"/>
        </w:rPr>
      </w:pPr>
      <w:r w:rsidRPr="00ED70E2">
        <w:rPr>
          <w:rFonts w:ascii="Gill Sans MT" w:hAnsi="Gill Sans MT"/>
          <w:bCs/>
          <w:sz w:val="26"/>
          <w:szCs w:val="26"/>
        </w:rPr>
        <w:t xml:space="preserve">Ga </w:t>
      </w:r>
      <w:r w:rsidR="00FC6C29">
        <w:rPr>
          <w:rFonts w:ascii="Gill Sans MT" w:hAnsi="Gill Sans MT"/>
          <w:bCs/>
          <w:sz w:val="26"/>
          <w:szCs w:val="26"/>
        </w:rPr>
        <w:t xml:space="preserve">op </w:t>
      </w:r>
      <w:r w:rsidRPr="00ED70E2">
        <w:rPr>
          <w:rFonts w:ascii="Gill Sans MT" w:hAnsi="Gill Sans MT"/>
          <w:bCs/>
          <w:sz w:val="26"/>
          <w:szCs w:val="26"/>
        </w:rPr>
        <w:t xml:space="preserve">studiekeuze123.nl </w:t>
      </w:r>
      <w:r w:rsidR="00FC6C29">
        <w:rPr>
          <w:rFonts w:ascii="Gill Sans MT" w:hAnsi="Gill Sans MT"/>
          <w:bCs/>
          <w:sz w:val="26"/>
          <w:szCs w:val="26"/>
        </w:rPr>
        <w:t>naar de tool ‘</w:t>
      </w:r>
      <w:r w:rsidRPr="00ED70E2">
        <w:rPr>
          <w:rFonts w:ascii="Gill Sans MT" w:hAnsi="Gill Sans MT"/>
          <w:bCs/>
          <w:sz w:val="26"/>
          <w:szCs w:val="26"/>
        </w:rPr>
        <w:t>van profiel naar studie</w:t>
      </w:r>
      <w:r w:rsidR="00FC6C29">
        <w:rPr>
          <w:rFonts w:ascii="Gill Sans MT" w:hAnsi="Gill Sans MT"/>
          <w:bCs/>
          <w:sz w:val="26"/>
          <w:szCs w:val="26"/>
        </w:rPr>
        <w:t>’</w:t>
      </w:r>
      <w:r w:rsidRPr="00ED70E2">
        <w:rPr>
          <w:rFonts w:ascii="Gill Sans MT" w:hAnsi="Gill Sans MT"/>
          <w:bCs/>
          <w:sz w:val="26"/>
          <w:szCs w:val="26"/>
        </w:rPr>
        <w:t>. Bekijk welke profielen en aanvullende vakken toegang geven tot welke studie. Alle schema’s zijn eenvoudig te printen, op te slaan of te mailen.</w:t>
      </w:r>
    </w:p>
    <w:p w14:paraId="508F05E0" w14:textId="0026EB33" w:rsidR="001E46F6" w:rsidRDefault="003C5A71" w:rsidP="00843BD0">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41696" behindDoc="0" locked="0" layoutInCell="1" allowOverlap="1" wp14:anchorId="0667E9AD" wp14:editId="30417CFA">
            <wp:simplePos x="0" y="0"/>
            <wp:positionH relativeFrom="column">
              <wp:posOffset>-629728</wp:posOffset>
            </wp:positionH>
            <wp:positionV relativeFrom="paragraph">
              <wp:posOffset>260146</wp:posOffset>
            </wp:positionV>
            <wp:extent cx="453224" cy="453224"/>
            <wp:effectExtent l="0" t="0" r="4445" b="4445"/>
            <wp:wrapNone/>
            <wp:docPr id="2136694800" name="Graphic 2136694800"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4E089E81" w14:textId="4418A2B6" w:rsidR="00804D05" w:rsidRDefault="00BB41BF" w:rsidP="00843BD0">
      <w:pPr>
        <w:suppressAutoHyphens w:val="0"/>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722240" behindDoc="0" locked="0" layoutInCell="1" allowOverlap="1" wp14:anchorId="335CDBDD" wp14:editId="7C207B98">
                <wp:simplePos x="0" y="0"/>
                <wp:positionH relativeFrom="column">
                  <wp:posOffset>4530946</wp:posOffset>
                </wp:positionH>
                <wp:positionV relativeFrom="paragraph">
                  <wp:posOffset>40557</wp:posOffset>
                </wp:positionV>
                <wp:extent cx="1613562" cy="2170706"/>
                <wp:effectExtent l="0" t="0" r="24765" b="20320"/>
                <wp:wrapNone/>
                <wp:docPr id="867356446" name="Rechthoek: afgeronde hoeken 867356446"/>
                <wp:cNvGraphicFramePr/>
                <a:graphic xmlns:a="http://schemas.openxmlformats.org/drawingml/2006/main">
                  <a:graphicData uri="http://schemas.microsoft.com/office/word/2010/wordprocessingShape">
                    <wps:wsp>
                      <wps:cNvSpPr/>
                      <wps:spPr>
                        <a:xfrm>
                          <a:off x="0" y="0"/>
                          <a:ext cx="1613562" cy="2170706"/>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25F76982" w14:textId="11E6CD61" w:rsidR="009E3653" w:rsidRPr="009E3653" w:rsidRDefault="009E3653" w:rsidP="009E3653">
                            <w:pPr>
                              <w:rPr>
                                <w:rFonts w:ascii="Gill Sans MT" w:hAnsi="Gill Sans MT"/>
                              </w:rPr>
                            </w:pPr>
                            <w:r w:rsidRPr="009E3653">
                              <w:rPr>
                                <w:rFonts w:ascii="Gill Sans MT" w:hAnsi="Gill Sans MT"/>
                              </w:rPr>
                              <w:t xml:space="preserve">Scan deze QR-code om direct naar de </w:t>
                            </w:r>
                            <w:r w:rsidR="00C4342B">
                              <w:rPr>
                                <w:rFonts w:ascii="Gill Sans MT" w:hAnsi="Gill Sans MT"/>
                              </w:rPr>
                              <w:t>tool</w:t>
                            </w:r>
                            <w:r w:rsidRPr="009E3653">
                              <w:rPr>
                                <w:rFonts w:ascii="Gill Sans MT" w:hAnsi="Gill Sans MT"/>
                              </w:rPr>
                              <w:t xml:space="preserve"> op studiekeuze123 te gaan</w:t>
                            </w:r>
                            <w:r w:rsidR="00C4342B">
                              <w:rPr>
                                <w:rFonts w:ascii="Gill Sans MT" w:hAnsi="Gill Sans MT"/>
                              </w:rPr>
                              <w:t>:</w:t>
                            </w:r>
                          </w:p>
                          <w:p w14:paraId="3BB73BB8" w14:textId="77777777" w:rsidR="009E3653" w:rsidRDefault="009E3653" w:rsidP="009E36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CDBDD" id="Rechthoek: afgeronde hoeken 867356446" o:spid="_x0000_s1028" style="position:absolute;margin-left:356.75pt;margin-top:3.2pt;width:127.05pt;height:170.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" fillcolor="white [3201]" strokecolor="#4bacc6 [3208]" strokeweight="2pt">
                <v:textbox>
                  <w:txbxContent>
                    <w:p w14:paraId="25F76982" w14:textId="11E6CD61" w:rsidR="009E3653" w:rsidRPr="009E3653" w:rsidRDefault="009E3653" w:rsidP="009E3653">
                      <w:pPr>
                        <w:rPr>
                          <w:rFonts w:ascii="Gill Sans MT" w:hAnsi="Gill Sans MT"/>
                        </w:rPr>
                      </w:pPr>
                      <w:r w:rsidRPr="009E3653">
                        <w:rPr>
                          <w:rFonts w:ascii="Gill Sans MT" w:hAnsi="Gill Sans MT"/>
                        </w:rPr>
                        <w:t xml:space="preserve">Scan deze QR-code om direct naar de </w:t>
                      </w:r>
                      <w:r w:rsidR="00C4342B">
                        <w:rPr>
                          <w:rFonts w:ascii="Gill Sans MT" w:hAnsi="Gill Sans MT"/>
                        </w:rPr>
                        <w:t>tool</w:t>
                      </w:r>
                      <w:r w:rsidRPr="009E3653">
                        <w:rPr>
                          <w:rFonts w:ascii="Gill Sans MT" w:hAnsi="Gill Sans MT"/>
                        </w:rPr>
                        <w:t xml:space="preserve"> op studiekeuze123 te gaan</w:t>
                      </w:r>
                      <w:r w:rsidR="00C4342B">
                        <w:rPr>
                          <w:rFonts w:ascii="Gill Sans MT" w:hAnsi="Gill Sans MT"/>
                        </w:rPr>
                        <w:t>:</w:t>
                      </w:r>
                    </w:p>
                    <w:p w14:paraId="3BB73BB8" w14:textId="77777777" w:rsidR="009E3653" w:rsidRDefault="009E3653" w:rsidP="009E3653">
                      <w:pPr>
                        <w:jc w:val="center"/>
                      </w:pPr>
                    </w:p>
                  </w:txbxContent>
                </v:textbox>
              </v:roundrect>
            </w:pict>
          </mc:Fallback>
        </mc:AlternateContent>
      </w:r>
      <w:r w:rsidR="00721953">
        <w:rPr>
          <w:rFonts w:ascii="Gill Sans MT" w:hAnsi="Gill Sans MT"/>
          <w:bCs/>
          <w:sz w:val="26"/>
          <w:szCs w:val="26"/>
        </w:rPr>
        <w:t xml:space="preserve">Noteer hier de opleidingen die je interessant lijkt en de eventuele </w:t>
      </w:r>
      <w:r w:rsidR="00721953">
        <w:rPr>
          <w:rFonts w:ascii="Gill Sans MT" w:hAnsi="Gill Sans MT"/>
          <w:bCs/>
          <w:sz w:val="26"/>
          <w:szCs w:val="26"/>
        </w:rPr>
        <w:br/>
        <w:t xml:space="preserve">toelatingseisen </w:t>
      </w:r>
      <w:r w:rsidR="008A55AB">
        <w:rPr>
          <w:rFonts w:ascii="Gill Sans MT" w:hAnsi="Gill Sans MT"/>
          <w:bCs/>
          <w:sz w:val="26"/>
          <w:szCs w:val="26"/>
        </w:rPr>
        <w:t>met betrekking tot het profiel:</w:t>
      </w:r>
    </w:p>
    <w:p w14:paraId="57B164EE" w14:textId="1A3632C9" w:rsidR="007B02A1" w:rsidRDefault="007B02A1" w:rsidP="00843BD0">
      <w:pPr>
        <w:suppressAutoHyphens w:val="0"/>
        <w:rPr>
          <w:rFonts w:ascii="Gill Sans MT" w:hAnsi="Gill Sans MT"/>
          <w:bCs/>
          <w:sz w:val="26"/>
          <w:szCs w:val="26"/>
        </w:rPr>
      </w:pPr>
      <w:r w:rsidRPr="00DD5A2A">
        <w:rPr>
          <w:rFonts w:ascii="Gill Sans MT" w:hAnsi="Gill Sans MT"/>
          <w:bCs/>
          <w:noProof/>
          <w:sz w:val="26"/>
          <w:szCs w:val="26"/>
        </w:rPr>
        <w:drawing>
          <wp:anchor distT="0" distB="0" distL="114300" distR="114300" simplePos="0" relativeHeight="251730432" behindDoc="0" locked="0" layoutInCell="1" allowOverlap="1" wp14:anchorId="25EF3D0C" wp14:editId="0F128212">
            <wp:simplePos x="0" y="0"/>
            <wp:positionH relativeFrom="margin">
              <wp:posOffset>4824758</wp:posOffset>
            </wp:positionH>
            <wp:positionV relativeFrom="paragraph">
              <wp:posOffset>754738</wp:posOffset>
            </wp:positionV>
            <wp:extent cx="1033670" cy="994504"/>
            <wp:effectExtent l="0" t="0" r="0" b="0"/>
            <wp:wrapNone/>
            <wp:docPr id="380799052" name="Afbeelding 380799052" descr="Afbeelding met patroon, plein,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99052" name="Afbeelding 1" descr="Afbeelding met patroon, plein, pixel, ontwerp&#10;&#10;Automatisch gegenereerde beschrijving"/>
                    <pic:cNvPicPr/>
                  </pic:nvPicPr>
                  <pic:blipFill>
                    <a:blip r:embed="rId26"/>
                    <a:stretch>
                      <a:fillRect/>
                    </a:stretch>
                  </pic:blipFill>
                  <pic:spPr>
                    <a:xfrm>
                      <a:off x="0" y="0"/>
                      <a:ext cx="1033670" cy="994504"/>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W w:w="0" w:type="auto"/>
        <w:tblLook w:val="04A0" w:firstRow="1" w:lastRow="0" w:firstColumn="1" w:lastColumn="0" w:noHBand="0" w:noVBand="1"/>
      </w:tblPr>
      <w:tblGrid>
        <w:gridCol w:w="3390"/>
        <w:gridCol w:w="3390"/>
      </w:tblGrid>
      <w:tr w:rsidR="007B02A1" w14:paraId="7686BEED" w14:textId="77777777" w:rsidTr="007B02A1">
        <w:trPr>
          <w:trHeight w:val="463"/>
        </w:trPr>
        <w:tc>
          <w:tcPr>
            <w:tcW w:w="3390" w:type="dxa"/>
          </w:tcPr>
          <w:p w14:paraId="70840AED" w14:textId="6016D57A" w:rsidR="007B02A1" w:rsidRDefault="007B02A1" w:rsidP="00843BD0">
            <w:pPr>
              <w:suppressAutoHyphens w:val="0"/>
              <w:rPr>
                <w:rFonts w:ascii="Gill Sans MT" w:hAnsi="Gill Sans MT"/>
                <w:bCs/>
                <w:sz w:val="26"/>
                <w:szCs w:val="26"/>
              </w:rPr>
            </w:pPr>
            <w:r>
              <w:rPr>
                <w:rFonts w:ascii="Gill Sans MT" w:hAnsi="Gill Sans MT"/>
                <w:bCs/>
                <w:sz w:val="26"/>
                <w:szCs w:val="26"/>
              </w:rPr>
              <w:t>Opleiding</w:t>
            </w:r>
          </w:p>
        </w:tc>
        <w:tc>
          <w:tcPr>
            <w:tcW w:w="3390" w:type="dxa"/>
          </w:tcPr>
          <w:p w14:paraId="14A41A04" w14:textId="119682CD" w:rsidR="007B02A1" w:rsidRDefault="007B02A1" w:rsidP="00843BD0">
            <w:pPr>
              <w:suppressAutoHyphens w:val="0"/>
              <w:rPr>
                <w:rFonts w:ascii="Gill Sans MT" w:hAnsi="Gill Sans MT"/>
                <w:bCs/>
                <w:sz w:val="26"/>
                <w:szCs w:val="26"/>
              </w:rPr>
            </w:pPr>
            <w:r>
              <w:rPr>
                <w:rFonts w:ascii="Gill Sans MT" w:hAnsi="Gill Sans MT"/>
                <w:bCs/>
                <w:sz w:val="26"/>
                <w:szCs w:val="26"/>
              </w:rPr>
              <w:t>Toelatingseis(en)</w:t>
            </w:r>
          </w:p>
        </w:tc>
      </w:tr>
      <w:tr w:rsidR="007B02A1" w14:paraId="7228A5FD" w14:textId="77777777" w:rsidTr="007B02A1">
        <w:trPr>
          <w:trHeight w:val="463"/>
        </w:trPr>
        <w:tc>
          <w:tcPr>
            <w:tcW w:w="3390" w:type="dxa"/>
          </w:tcPr>
          <w:p w14:paraId="3976EFA3" w14:textId="77777777" w:rsidR="007B02A1" w:rsidRDefault="007B02A1" w:rsidP="00843BD0">
            <w:pPr>
              <w:suppressAutoHyphens w:val="0"/>
              <w:rPr>
                <w:rFonts w:ascii="Gill Sans MT" w:hAnsi="Gill Sans MT"/>
                <w:bCs/>
                <w:sz w:val="26"/>
                <w:szCs w:val="26"/>
              </w:rPr>
            </w:pPr>
          </w:p>
          <w:p w14:paraId="2A578222" w14:textId="77777777" w:rsidR="007B02A1" w:rsidRDefault="007B02A1" w:rsidP="00843BD0">
            <w:pPr>
              <w:suppressAutoHyphens w:val="0"/>
              <w:rPr>
                <w:rFonts w:ascii="Gill Sans MT" w:hAnsi="Gill Sans MT"/>
                <w:bCs/>
                <w:sz w:val="26"/>
                <w:szCs w:val="26"/>
              </w:rPr>
            </w:pPr>
          </w:p>
        </w:tc>
        <w:tc>
          <w:tcPr>
            <w:tcW w:w="3390" w:type="dxa"/>
          </w:tcPr>
          <w:p w14:paraId="7A282BE3" w14:textId="77777777" w:rsidR="007B02A1" w:rsidRDefault="007B02A1" w:rsidP="00843BD0">
            <w:pPr>
              <w:suppressAutoHyphens w:val="0"/>
              <w:rPr>
                <w:rFonts w:ascii="Gill Sans MT" w:hAnsi="Gill Sans MT"/>
                <w:bCs/>
                <w:sz w:val="26"/>
                <w:szCs w:val="26"/>
              </w:rPr>
            </w:pPr>
          </w:p>
        </w:tc>
      </w:tr>
      <w:tr w:rsidR="007B02A1" w14:paraId="7D946FE0" w14:textId="77777777" w:rsidTr="007B02A1">
        <w:trPr>
          <w:trHeight w:val="463"/>
        </w:trPr>
        <w:tc>
          <w:tcPr>
            <w:tcW w:w="3390" w:type="dxa"/>
          </w:tcPr>
          <w:p w14:paraId="3ED892AC" w14:textId="77777777" w:rsidR="007B02A1" w:rsidRDefault="007B02A1" w:rsidP="00843BD0">
            <w:pPr>
              <w:suppressAutoHyphens w:val="0"/>
              <w:rPr>
                <w:rFonts w:ascii="Gill Sans MT" w:hAnsi="Gill Sans MT"/>
                <w:bCs/>
                <w:sz w:val="26"/>
                <w:szCs w:val="26"/>
              </w:rPr>
            </w:pPr>
          </w:p>
          <w:p w14:paraId="1C74C4F0" w14:textId="77777777" w:rsidR="007B02A1" w:rsidRDefault="007B02A1" w:rsidP="00843BD0">
            <w:pPr>
              <w:suppressAutoHyphens w:val="0"/>
              <w:rPr>
                <w:rFonts w:ascii="Gill Sans MT" w:hAnsi="Gill Sans MT"/>
                <w:bCs/>
                <w:sz w:val="26"/>
                <w:szCs w:val="26"/>
              </w:rPr>
            </w:pPr>
          </w:p>
        </w:tc>
        <w:tc>
          <w:tcPr>
            <w:tcW w:w="3390" w:type="dxa"/>
          </w:tcPr>
          <w:p w14:paraId="46B3DF90" w14:textId="77777777" w:rsidR="007B02A1" w:rsidRDefault="007B02A1" w:rsidP="00843BD0">
            <w:pPr>
              <w:suppressAutoHyphens w:val="0"/>
              <w:rPr>
                <w:rFonts w:ascii="Gill Sans MT" w:hAnsi="Gill Sans MT"/>
                <w:bCs/>
                <w:sz w:val="26"/>
                <w:szCs w:val="26"/>
              </w:rPr>
            </w:pPr>
          </w:p>
        </w:tc>
      </w:tr>
      <w:tr w:rsidR="007B02A1" w14:paraId="219075CA" w14:textId="77777777" w:rsidTr="007B02A1">
        <w:trPr>
          <w:trHeight w:val="463"/>
        </w:trPr>
        <w:tc>
          <w:tcPr>
            <w:tcW w:w="3390" w:type="dxa"/>
          </w:tcPr>
          <w:p w14:paraId="5B771DB0" w14:textId="77777777" w:rsidR="007B02A1" w:rsidRDefault="007B02A1" w:rsidP="00843BD0">
            <w:pPr>
              <w:suppressAutoHyphens w:val="0"/>
              <w:rPr>
                <w:rFonts w:ascii="Gill Sans MT" w:hAnsi="Gill Sans MT"/>
                <w:bCs/>
                <w:sz w:val="26"/>
                <w:szCs w:val="26"/>
              </w:rPr>
            </w:pPr>
          </w:p>
          <w:p w14:paraId="4294D90A" w14:textId="77777777" w:rsidR="007B02A1" w:rsidRDefault="007B02A1" w:rsidP="00843BD0">
            <w:pPr>
              <w:suppressAutoHyphens w:val="0"/>
              <w:rPr>
                <w:rFonts w:ascii="Gill Sans MT" w:hAnsi="Gill Sans MT"/>
                <w:bCs/>
                <w:sz w:val="26"/>
                <w:szCs w:val="26"/>
              </w:rPr>
            </w:pPr>
          </w:p>
        </w:tc>
        <w:tc>
          <w:tcPr>
            <w:tcW w:w="3390" w:type="dxa"/>
          </w:tcPr>
          <w:p w14:paraId="6357276D" w14:textId="77777777" w:rsidR="007B02A1" w:rsidRDefault="007B02A1" w:rsidP="00843BD0">
            <w:pPr>
              <w:suppressAutoHyphens w:val="0"/>
              <w:rPr>
                <w:rFonts w:ascii="Gill Sans MT" w:hAnsi="Gill Sans MT"/>
                <w:bCs/>
                <w:sz w:val="26"/>
                <w:szCs w:val="26"/>
              </w:rPr>
            </w:pPr>
          </w:p>
        </w:tc>
      </w:tr>
      <w:tr w:rsidR="007B02A1" w14:paraId="42C4D9CC" w14:textId="77777777" w:rsidTr="007B02A1">
        <w:trPr>
          <w:trHeight w:val="443"/>
        </w:trPr>
        <w:tc>
          <w:tcPr>
            <w:tcW w:w="3390" w:type="dxa"/>
          </w:tcPr>
          <w:p w14:paraId="3186BEAB" w14:textId="77777777" w:rsidR="007B02A1" w:rsidRDefault="007B02A1" w:rsidP="00843BD0">
            <w:pPr>
              <w:suppressAutoHyphens w:val="0"/>
              <w:rPr>
                <w:rFonts w:ascii="Gill Sans MT" w:hAnsi="Gill Sans MT"/>
                <w:bCs/>
                <w:sz w:val="26"/>
                <w:szCs w:val="26"/>
              </w:rPr>
            </w:pPr>
          </w:p>
          <w:p w14:paraId="3E037D28" w14:textId="77777777" w:rsidR="007B02A1" w:rsidRDefault="007B02A1" w:rsidP="00843BD0">
            <w:pPr>
              <w:suppressAutoHyphens w:val="0"/>
              <w:rPr>
                <w:rFonts w:ascii="Gill Sans MT" w:hAnsi="Gill Sans MT"/>
                <w:bCs/>
                <w:sz w:val="26"/>
                <w:szCs w:val="26"/>
              </w:rPr>
            </w:pPr>
          </w:p>
        </w:tc>
        <w:tc>
          <w:tcPr>
            <w:tcW w:w="3390" w:type="dxa"/>
          </w:tcPr>
          <w:p w14:paraId="26E538E8" w14:textId="77777777" w:rsidR="007B02A1" w:rsidRDefault="007B02A1" w:rsidP="00843BD0">
            <w:pPr>
              <w:suppressAutoHyphens w:val="0"/>
              <w:rPr>
                <w:rFonts w:ascii="Gill Sans MT" w:hAnsi="Gill Sans MT"/>
                <w:bCs/>
                <w:sz w:val="26"/>
                <w:szCs w:val="26"/>
              </w:rPr>
            </w:pPr>
          </w:p>
        </w:tc>
      </w:tr>
    </w:tbl>
    <w:p w14:paraId="730E9F48" w14:textId="4B559691" w:rsidR="008A55AB" w:rsidRPr="00843BD0" w:rsidRDefault="003C5A71" w:rsidP="00843BD0">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45792" behindDoc="0" locked="0" layoutInCell="1" allowOverlap="1" wp14:anchorId="20B96634" wp14:editId="1FFAF732">
            <wp:simplePos x="0" y="0"/>
            <wp:positionH relativeFrom="column">
              <wp:posOffset>-672465</wp:posOffset>
            </wp:positionH>
            <wp:positionV relativeFrom="paragraph">
              <wp:posOffset>81795</wp:posOffset>
            </wp:positionV>
            <wp:extent cx="524786" cy="524786"/>
            <wp:effectExtent l="0" t="0" r="8890" b="0"/>
            <wp:wrapNone/>
            <wp:docPr id="1263670086" name="Graphic 1263670086"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p>
    <w:p w14:paraId="3808E868" w14:textId="11DA9598" w:rsidR="00ED70E2" w:rsidRDefault="00ED1C4F">
      <w:pPr>
        <w:suppressAutoHyphens w:val="0"/>
        <w:rPr>
          <w:rFonts w:ascii="Gill Sans MT" w:hAnsi="Gill Sans MT"/>
          <w:b/>
          <w:sz w:val="26"/>
          <w:szCs w:val="26"/>
        </w:rPr>
      </w:pPr>
      <w:proofErr w:type="spellStart"/>
      <w:r>
        <w:rPr>
          <w:rFonts w:ascii="Gill Sans MT" w:hAnsi="Gill Sans MT"/>
          <w:b/>
          <w:sz w:val="26"/>
          <w:szCs w:val="26"/>
        </w:rPr>
        <w:t>Qompas</w:t>
      </w:r>
      <w:proofErr w:type="spellEnd"/>
    </w:p>
    <w:p w14:paraId="7F473FE0" w14:textId="7C2C0EDD" w:rsidR="00ED1C4F" w:rsidRDefault="00ED1C4F">
      <w:pPr>
        <w:suppressAutoHyphens w:val="0"/>
        <w:rPr>
          <w:rFonts w:ascii="Gill Sans MT" w:hAnsi="Gill Sans MT"/>
          <w:b/>
          <w:sz w:val="26"/>
          <w:szCs w:val="26"/>
        </w:rPr>
      </w:pPr>
    </w:p>
    <w:p w14:paraId="6FE44E0B" w14:textId="2287B5C9" w:rsidR="00ED1C4F" w:rsidRDefault="00F36F95">
      <w:pPr>
        <w:suppressAutoHyphens w:val="0"/>
        <w:rPr>
          <w:rFonts w:ascii="Gill Sans MT" w:hAnsi="Gill Sans MT"/>
          <w:bCs/>
          <w:sz w:val="26"/>
          <w:szCs w:val="26"/>
        </w:rPr>
      </w:pPr>
      <w:r>
        <w:rPr>
          <w:rFonts w:ascii="Gill Sans MT" w:hAnsi="Gill Sans MT"/>
          <w:bCs/>
          <w:sz w:val="26"/>
          <w:szCs w:val="26"/>
        </w:rPr>
        <w:t xml:space="preserve">Ga in </w:t>
      </w:r>
      <w:proofErr w:type="spellStart"/>
      <w:r>
        <w:rPr>
          <w:rFonts w:ascii="Gill Sans MT" w:hAnsi="Gill Sans MT"/>
          <w:bCs/>
          <w:sz w:val="26"/>
          <w:szCs w:val="26"/>
        </w:rPr>
        <w:t>Qompas</w:t>
      </w:r>
      <w:proofErr w:type="spellEnd"/>
      <w:r>
        <w:rPr>
          <w:rFonts w:ascii="Gill Sans MT" w:hAnsi="Gill Sans MT"/>
          <w:bCs/>
          <w:sz w:val="26"/>
          <w:szCs w:val="26"/>
        </w:rPr>
        <w:t xml:space="preserve"> naar ‘</w:t>
      </w:r>
      <w:r w:rsidR="00ED1C4F" w:rsidRPr="00ED1C4F">
        <w:rPr>
          <w:rFonts w:ascii="Gill Sans MT" w:hAnsi="Gill Sans MT"/>
          <w:bCs/>
          <w:sz w:val="26"/>
          <w:szCs w:val="26"/>
        </w:rPr>
        <w:t>speel met je profiel</w:t>
      </w:r>
      <w:r>
        <w:rPr>
          <w:rFonts w:ascii="Gill Sans MT" w:hAnsi="Gill Sans MT"/>
          <w:bCs/>
          <w:sz w:val="26"/>
          <w:szCs w:val="26"/>
        </w:rPr>
        <w:t>’</w:t>
      </w:r>
      <w:r w:rsidR="00ED1C4F" w:rsidRPr="00ED1C4F">
        <w:rPr>
          <w:rFonts w:ascii="Gill Sans MT" w:hAnsi="Gill Sans MT"/>
          <w:bCs/>
          <w:sz w:val="26"/>
          <w:szCs w:val="26"/>
        </w:rPr>
        <w:t xml:space="preserve">. </w:t>
      </w:r>
      <w:r w:rsidRPr="00ED70E2">
        <w:rPr>
          <w:rFonts w:ascii="Gill Sans MT" w:hAnsi="Gill Sans MT"/>
          <w:bCs/>
          <w:sz w:val="26"/>
          <w:szCs w:val="26"/>
        </w:rPr>
        <w:t xml:space="preserve">Bekijk welke profielen en aanvullende vakken toegang geven tot welke studie. </w:t>
      </w:r>
      <w:r>
        <w:rPr>
          <w:rFonts w:ascii="Gill Sans MT" w:hAnsi="Gill Sans MT"/>
          <w:bCs/>
          <w:sz w:val="26"/>
          <w:szCs w:val="26"/>
        </w:rPr>
        <w:t xml:space="preserve"> </w:t>
      </w:r>
      <w:r w:rsidRPr="00ED70E2">
        <w:rPr>
          <w:rFonts w:ascii="Gill Sans MT" w:hAnsi="Gill Sans MT"/>
          <w:bCs/>
          <w:sz w:val="26"/>
          <w:szCs w:val="26"/>
        </w:rPr>
        <w:t>Alle schema’s zijn eenvoudig te printen, op te slaan of te mailen.</w:t>
      </w:r>
    </w:p>
    <w:p w14:paraId="5A3670FC" w14:textId="45021022" w:rsidR="007B02A1" w:rsidRDefault="003C5A71">
      <w:pPr>
        <w:suppressAutoHyphens w:val="0"/>
        <w:rPr>
          <w:rFonts w:ascii="Gill Sans MT" w:hAnsi="Gill Sans MT"/>
          <w:bCs/>
          <w:sz w:val="26"/>
          <w:szCs w:val="26"/>
        </w:rPr>
      </w:pPr>
      <w:r>
        <w:rPr>
          <w:rFonts w:ascii="Gill Sans MT" w:hAnsi="Gill Sans MT"/>
          <w:bCs/>
          <w:noProof/>
          <w:sz w:val="26"/>
          <w:szCs w:val="26"/>
        </w:rPr>
        <w:drawing>
          <wp:anchor distT="0" distB="0" distL="114300" distR="114300" simplePos="0" relativeHeight="251747840" behindDoc="0" locked="0" layoutInCell="1" allowOverlap="1" wp14:anchorId="148ADFD7" wp14:editId="35ACC590">
            <wp:simplePos x="0" y="0"/>
            <wp:positionH relativeFrom="column">
              <wp:posOffset>-681486</wp:posOffset>
            </wp:positionH>
            <wp:positionV relativeFrom="paragraph">
              <wp:posOffset>199761</wp:posOffset>
            </wp:positionV>
            <wp:extent cx="453224" cy="453224"/>
            <wp:effectExtent l="0" t="0" r="4445" b="4445"/>
            <wp:wrapNone/>
            <wp:docPr id="1426673181" name="Graphic 1426673181"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49570F4E" w14:textId="7C939683" w:rsidR="007B02A1" w:rsidRDefault="007B02A1" w:rsidP="007B02A1">
      <w:pPr>
        <w:suppressAutoHyphens w:val="0"/>
        <w:rPr>
          <w:rFonts w:ascii="Gill Sans MT" w:hAnsi="Gill Sans MT"/>
          <w:bCs/>
          <w:sz w:val="26"/>
          <w:szCs w:val="26"/>
        </w:rPr>
      </w:pPr>
      <w:r>
        <w:rPr>
          <w:rFonts w:ascii="Gill Sans MT" w:hAnsi="Gill Sans MT"/>
          <w:bCs/>
          <w:sz w:val="26"/>
          <w:szCs w:val="26"/>
        </w:rPr>
        <w:t xml:space="preserve">Noteer hier de opleidingen die je interessant lijkt en de eventuele </w:t>
      </w:r>
      <w:r>
        <w:rPr>
          <w:rFonts w:ascii="Gill Sans MT" w:hAnsi="Gill Sans MT"/>
          <w:bCs/>
          <w:sz w:val="26"/>
          <w:szCs w:val="26"/>
        </w:rPr>
        <w:br/>
        <w:t>toelatingseisen met betrekking tot het profiel:</w:t>
      </w:r>
    </w:p>
    <w:p w14:paraId="2BF2FA8E" w14:textId="322BCF61" w:rsidR="007B02A1" w:rsidRDefault="007B02A1" w:rsidP="007B02A1">
      <w:pPr>
        <w:suppressAutoHyphens w:val="0"/>
        <w:rPr>
          <w:rFonts w:ascii="Gill Sans MT" w:hAnsi="Gill Sans MT"/>
          <w:bCs/>
          <w:sz w:val="26"/>
          <w:szCs w:val="26"/>
        </w:rPr>
      </w:pPr>
    </w:p>
    <w:tbl>
      <w:tblPr>
        <w:tblStyle w:val="Tabelraster"/>
        <w:tblW w:w="9406" w:type="dxa"/>
        <w:tblLook w:val="04A0" w:firstRow="1" w:lastRow="0" w:firstColumn="1" w:lastColumn="0" w:noHBand="0" w:noVBand="1"/>
      </w:tblPr>
      <w:tblGrid>
        <w:gridCol w:w="4703"/>
        <w:gridCol w:w="4703"/>
      </w:tblGrid>
      <w:tr w:rsidR="007B02A1" w14:paraId="5C5F5E61" w14:textId="77777777" w:rsidTr="007B02A1">
        <w:trPr>
          <w:trHeight w:val="478"/>
        </w:trPr>
        <w:tc>
          <w:tcPr>
            <w:tcW w:w="4703" w:type="dxa"/>
          </w:tcPr>
          <w:p w14:paraId="2382DD8C" w14:textId="77777777" w:rsidR="007B02A1" w:rsidRDefault="007B02A1" w:rsidP="006C573F">
            <w:pPr>
              <w:suppressAutoHyphens w:val="0"/>
              <w:rPr>
                <w:rFonts w:ascii="Gill Sans MT" w:hAnsi="Gill Sans MT"/>
                <w:bCs/>
                <w:sz w:val="26"/>
                <w:szCs w:val="26"/>
              </w:rPr>
            </w:pPr>
            <w:r>
              <w:rPr>
                <w:rFonts w:ascii="Gill Sans MT" w:hAnsi="Gill Sans MT"/>
                <w:bCs/>
                <w:sz w:val="26"/>
                <w:szCs w:val="26"/>
              </w:rPr>
              <w:t>Opleiding</w:t>
            </w:r>
          </w:p>
        </w:tc>
        <w:tc>
          <w:tcPr>
            <w:tcW w:w="4703" w:type="dxa"/>
          </w:tcPr>
          <w:p w14:paraId="6E7A1408" w14:textId="77777777" w:rsidR="007B02A1" w:rsidRDefault="007B02A1" w:rsidP="006C573F">
            <w:pPr>
              <w:suppressAutoHyphens w:val="0"/>
              <w:rPr>
                <w:rFonts w:ascii="Gill Sans MT" w:hAnsi="Gill Sans MT"/>
                <w:bCs/>
                <w:sz w:val="26"/>
                <w:szCs w:val="26"/>
              </w:rPr>
            </w:pPr>
            <w:r>
              <w:rPr>
                <w:rFonts w:ascii="Gill Sans MT" w:hAnsi="Gill Sans MT"/>
                <w:bCs/>
                <w:sz w:val="26"/>
                <w:szCs w:val="26"/>
              </w:rPr>
              <w:t>Toelatingseis(en)</w:t>
            </w:r>
          </w:p>
        </w:tc>
      </w:tr>
      <w:tr w:rsidR="007B02A1" w14:paraId="7CA780FD" w14:textId="77777777" w:rsidTr="007B02A1">
        <w:trPr>
          <w:trHeight w:val="478"/>
        </w:trPr>
        <w:tc>
          <w:tcPr>
            <w:tcW w:w="4703" w:type="dxa"/>
          </w:tcPr>
          <w:p w14:paraId="51B4A998" w14:textId="77777777" w:rsidR="007B02A1" w:rsidRDefault="007B02A1" w:rsidP="006C573F">
            <w:pPr>
              <w:suppressAutoHyphens w:val="0"/>
              <w:rPr>
                <w:rFonts w:ascii="Gill Sans MT" w:hAnsi="Gill Sans MT"/>
                <w:bCs/>
                <w:sz w:val="26"/>
                <w:szCs w:val="26"/>
              </w:rPr>
            </w:pPr>
          </w:p>
          <w:p w14:paraId="1ADB1DD0" w14:textId="77777777" w:rsidR="007B02A1" w:rsidRDefault="007B02A1" w:rsidP="006C573F">
            <w:pPr>
              <w:suppressAutoHyphens w:val="0"/>
              <w:rPr>
                <w:rFonts w:ascii="Gill Sans MT" w:hAnsi="Gill Sans MT"/>
                <w:bCs/>
                <w:sz w:val="26"/>
                <w:szCs w:val="26"/>
              </w:rPr>
            </w:pPr>
          </w:p>
        </w:tc>
        <w:tc>
          <w:tcPr>
            <w:tcW w:w="4703" w:type="dxa"/>
          </w:tcPr>
          <w:p w14:paraId="6313761F" w14:textId="1FEB7855" w:rsidR="007B02A1" w:rsidRDefault="007B02A1" w:rsidP="006C573F">
            <w:pPr>
              <w:suppressAutoHyphens w:val="0"/>
              <w:rPr>
                <w:rFonts w:ascii="Gill Sans MT" w:hAnsi="Gill Sans MT"/>
                <w:bCs/>
                <w:sz w:val="26"/>
                <w:szCs w:val="26"/>
              </w:rPr>
            </w:pPr>
          </w:p>
        </w:tc>
      </w:tr>
      <w:tr w:rsidR="007B02A1" w14:paraId="30E62A91" w14:textId="77777777" w:rsidTr="007B02A1">
        <w:trPr>
          <w:trHeight w:val="478"/>
        </w:trPr>
        <w:tc>
          <w:tcPr>
            <w:tcW w:w="4703" w:type="dxa"/>
          </w:tcPr>
          <w:p w14:paraId="410C622C" w14:textId="77777777" w:rsidR="007B02A1" w:rsidRDefault="007B02A1" w:rsidP="006C573F">
            <w:pPr>
              <w:suppressAutoHyphens w:val="0"/>
              <w:rPr>
                <w:rFonts w:ascii="Gill Sans MT" w:hAnsi="Gill Sans MT"/>
                <w:bCs/>
                <w:sz w:val="26"/>
                <w:szCs w:val="26"/>
              </w:rPr>
            </w:pPr>
          </w:p>
          <w:p w14:paraId="131EF9FE" w14:textId="77777777" w:rsidR="007B02A1" w:rsidRDefault="007B02A1" w:rsidP="006C573F">
            <w:pPr>
              <w:suppressAutoHyphens w:val="0"/>
              <w:rPr>
                <w:rFonts w:ascii="Gill Sans MT" w:hAnsi="Gill Sans MT"/>
                <w:bCs/>
                <w:sz w:val="26"/>
                <w:szCs w:val="26"/>
              </w:rPr>
            </w:pPr>
          </w:p>
        </w:tc>
        <w:tc>
          <w:tcPr>
            <w:tcW w:w="4703" w:type="dxa"/>
          </w:tcPr>
          <w:p w14:paraId="26694E1B" w14:textId="77777777" w:rsidR="007B02A1" w:rsidRDefault="007B02A1" w:rsidP="006C573F">
            <w:pPr>
              <w:suppressAutoHyphens w:val="0"/>
              <w:rPr>
                <w:rFonts w:ascii="Gill Sans MT" w:hAnsi="Gill Sans MT"/>
                <w:bCs/>
                <w:sz w:val="26"/>
                <w:szCs w:val="26"/>
              </w:rPr>
            </w:pPr>
          </w:p>
        </w:tc>
      </w:tr>
      <w:tr w:rsidR="007B02A1" w14:paraId="1ECAFB18" w14:textId="77777777" w:rsidTr="007B02A1">
        <w:trPr>
          <w:trHeight w:val="478"/>
        </w:trPr>
        <w:tc>
          <w:tcPr>
            <w:tcW w:w="4703" w:type="dxa"/>
          </w:tcPr>
          <w:p w14:paraId="08FBBE77" w14:textId="77777777" w:rsidR="007B02A1" w:rsidRDefault="007B02A1" w:rsidP="006C573F">
            <w:pPr>
              <w:suppressAutoHyphens w:val="0"/>
              <w:rPr>
                <w:rFonts w:ascii="Gill Sans MT" w:hAnsi="Gill Sans MT"/>
                <w:bCs/>
                <w:sz w:val="26"/>
                <w:szCs w:val="26"/>
              </w:rPr>
            </w:pPr>
          </w:p>
          <w:p w14:paraId="3CC6A124" w14:textId="77777777" w:rsidR="007B02A1" w:rsidRDefault="007B02A1" w:rsidP="006C573F">
            <w:pPr>
              <w:suppressAutoHyphens w:val="0"/>
              <w:rPr>
                <w:rFonts w:ascii="Gill Sans MT" w:hAnsi="Gill Sans MT"/>
                <w:bCs/>
                <w:sz w:val="26"/>
                <w:szCs w:val="26"/>
              </w:rPr>
            </w:pPr>
          </w:p>
        </w:tc>
        <w:tc>
          <w:tcPr>
            <w:tcW w:w="4703" w:type="dxa"/>
          </w:tcPr>
          <w:p w14:paraId="2B20A79D" w14:textId="3C00D1E3" w:rsidR="007B02A1" w:rsidRDefault="007B02A1" w:rsidP="006C573F">
            <w:pPr>
              <w:suppressAutoHyphens w:val="0"/>
              <w:rPr>
                <w:rFonts w:ascii="Gill Sans MT" w:hAnsi="Gill Sans MT"/>
                <w:bCs/>
                <w:sz w:val="26"/>
                <w:szCs w:val="26"/>
              </w:rPr>
            </w:pPr>
          </w:p>
        </w:tc>
      </w:tr>
      <w:tr w:rsidR="007B02A1" w14:paraId="15268DCB" w14:textId="77777777" w:rsidTr="007B02A1">
        <w:trPr>
          <w:trHeight w:val="458"/>
        </w:trPr>
        <w:tc>
          <w:tcPr>
            <w:tcW w:w="4703" w:type="dxa"/>
          </w:tcPr>
          <w:p w14:paraId="6C0F7F03" w14:textId="77777777" w:rsidR="007B02A1" w:rsidRDefault="007B02A1" w:rsidP="006C573F">
            <w:pPr>
              <w:suppressAutoHyphens w:val="0"/>
              <w:rPr>
                <w:rFonts w:ascii="Gill Sans MT" w:hAnsi="Gill Sans MT"/>
                <w:bCs/>
                <w:sz w:val="26"/>
                <w:szCs w:val="26"/>
              </w:rPr>
            </w:pPr>
          </w:p>
          <w:p w14:paraId="2988983E" w14:textId="77777777" w:rsidR="007B02A1" w:rsidRDefault="007B02A1" w:rsidP="006C573F">
            <w:pPr>
              <w:suppressAutoHyphens w:val="0"/>
              <w:rPr>
                <w:rFonts w:ascii="Gill Sans MT" w:hAnsi="Gill Sans MT"/>
                <w:bCs/>
                <w:sz w:val="26"/>
                <w:szCs w:val="26"/>
              </w:rPr>
            </w:pPr>
          </w:p>
        </w:tc>
        <w:tc>
          <w:tcPr>
            <w:tcW w:w="4703" w:type="dxa"/>
          </w:tcPr>
          <w:p w14:paraId="784549A1" w14:textId="26633F3C" w:rsidR="007B02A1" w:rsidRDefault="007B02A1" w:rsidP="006C573F">
            <w:pPr>
              <w:suppressAutoHyphens w:val="0"/>
              <w:rPr>
                <w:rFonts w:ascii="Gill Sans MT" w:hAnsi="Gill Sans MT"/>
                <w:bCs/>
                <w:sz w:val="26"/>
                <w:szCs w:val="26"/>
              </w:rPr>
            </w:pPr>
          </w:p>
        </w:tc>
      </w:tr>
      <w:tr w:rsidR="007B02A1" w14:paraId="092CD7F5" w14:textId="77777777" w:rsidTr="007B02A1">
        <w:trPr>
          <w:trHeight w:val="458"/>
        </w:trPr>
        <w:tc>
          <w:tcPr>
            <w:tcW w:w="4703" w:type="dxa"/>
          </w:tcPr>
          <w:p w14:paraId="0C39D4C7" w14:textId="77777777" w:rsidR="007B02A1" w:rsidRDefault="007B02A1" w:rsidP="006C573F">
            <w:pPr>
              <w:suppressAutoHyphens w:val="0"/>
              <w:rPr>
                <w:rFonts w:ascii="Gill Sans MT" w:hAnsi="Gill Sans MT"/>
                <w:bCs/>
                <w:sz w:val="26"/>
                <w:szCs w:val="26"/>
              </w:rPr>
            </w:pPr>
          </w:p>
          <w:p w14:paraId="2831B21D" w14:textId="77777777" w:rsidR="007B02A1" w:rsidRDefault="007B02A1" w:rsidP="006C573F">
            <w:pPr>
              <w:suppressAutoHyphens w:val="0"/>
              <w:rPr>
                <w:rFonts w:ascii="Gill Sans MT" w:hAnsi="Gill Sans MT"/>
                <w:bCs/>
                <w:sz w:val="26"/>
                <w:szCs w:val="26"/>
              </w:rPr>
            </w:pPr>
          </w:p>
        </w:tc>
        <w:tc>
          <w:tcPr>
            <w:tcW w:w="4703" w:type="dxa"/>
          </w:tcPr>
          <w:p w14:paraId="158ACED1" w14:textId="77777777" w:rsidR="007B02A1" w:rsidRDefault="007B02A1" w:rsidP="006C573F">
            <w:pPr>
              <w:suppressAutoHyphens w:val="0"/>
              <w:rPr>
                <w:rFonts w:ascii="Gill Sans MT" w:hAnsi="Gill Sans MT"/>
                <w:bCs/>
                <w:sz w:val="26"/>
                <w:szCs w:val="26"/>
              </w:rPr>
            </w:pPr>
          </w:p>
        </w:tc>
      </w:tr>
    </w:tbl>
    <w:p w14:paraId="19E38AF8" w14:textId="77777777" w:rsidR="007B02A1" w:rsidRPr="00ED1C4F" w:rsidRDefault="007B02A1">
      <w:pPr>
        <w:suppressAutoHyphens w:val="0"/>
        <w:rPr>
          <w:rFonts w:ascii="Gill Sans MT" w:hAnsi="Gill Sans MT"/>
          <w:bCs/>
          <w:sz w:val="26"/>
          <w:szCs w:val="26"/>
        </w:rPr>
      </w:pPr>
    </w:p>
    <w:p w14:paraId="5D5BDF70" w14:textId="77777777" w:rsidR="002E7D3E" w:rsidRDefault="002E7D3E">
      <w:pPr>
        <w:suppressAutoHyphens w:val="0"/>
        <w:rPr>
          <w:rFonts w:ascii="Gill Sans MT" w:hAnsi="Gill Sans MT"/>
          <w:b/>
          <w:sz w:val="26"/>
          <w:szCs w:val="26"/>
        </w:rPr>
      </w:pPr>
    </w:p>
    <w:p w14:paraId="526B6773" w14:textId="07E2AA8D" w:rsidR="00CE0D63" w:rsidRPr="002E7D3E" w:rsidRDefault="000734D6" w:rsidP="002E7D3E">
      <w:pPr>
        <w:pStyle w:val="Kop3"/>
        <w:rPr>
          <w:rFonts w:ascii="Gill Sans MT" w:hAnsi="Gill Sans MT"/>
        </w:rPr>
      </w:pPr>
      <w:bookmarkStart w:id="11" w:name="_Toc180053484"/>
      <w:r>
        <w:rPr>
          <w:rFonts w:ascii="Gill Sans MT" w:hAnsi="Gill Sans MT"/>
          <w:bCs w:val="0"/>
          <w:noProof/>
        </w:rPr>
        <w:drawing>
          <wp:anchor distT="0" distB="0" distL="114300" distR="114300" simplePos="0" relativeHeight="251764224" behindDoc="0" locked="0" layoutInCell="1" allowOverlap="1" wp14:anchorId="39E00C35" wp14:editId="60374C4B">
            <wp:simplePos x="0" y="0"/>
            <wp:positionH relativeFrom="column">
              <wp:posOffset>-620611</wp:posOffset>
            </wp:positionH>
            <wp:positionV relativeFrom="paragraph">
              <wp:posOffset>92710</wp:posOffset>
            </wp:positionV>
            <wp:extent cx="413467" cy="413467"/>
            <wp:effectExtent l="0" t="0" r="0" b="5715"/>
            <wp:wrapNone/>
            <wp:docPr id="442564656" name="Graphic 442564656"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CE0D63" w:rsidRPr="002E7D3E">
        <w:rPr>
          <w:rFonts w:ascii="Gill Sans MT" w:hAnsi="Gill Sans MT"/>
        </w:rPr>
        <w:t>Doorstromen VWO</w:t>
      </w:r>
      <w:bookmarkEnd w:id="11"/>
    </w:p>
    <w:p w14:paraId="471BD8BC" w14:textId="363EB1D7" w:rsidR="00CE0D63" w:rsidRDefault="00CE0D63">
      <w:pPr>
        <w:suppressAutoHyphens w:val="0"/>
        <w:rPr>
          <w:rFonts w:ascii="Gill Sans MT" w:hAnsi="Gill Sans MT"/>
          <w:b/>
          <w:sz w:val="26"/>
          <w:szCs w:val="26"/>
        </w:rPr>
      </w:pPr>
    </w:p>
    <w:p w14:paraId="137884AA" w14:textId="47FE7531" w:rsidR="00CE0D63" w:rsidRDefault="00CE0D63" w:rsidP="00CE0D63">
      <w:pPr>
        <w:rPr>
          <w:rFonts w:ascii="Gill Sans MT" w:hAnsi="Gill Sans MT"/>
          <w:lang w:eastAsia="nl-NL"/>
        </w:rPr>
      </w:pPr>
      <w:r w:rsidRPr="00CE0D63">
        <w:rPr>
          <w:rFonts w:ascii="Gill Sans MT" w:hAnsi="Gill Sans MT"/>
          <w:lang w:eastAsia="nl-NL"/>
        </w:rPr>
        <w:t>Als je na de havo wilt overstappen naar het VWO is het belangrijk de juiste vakken te kiezen.</w:t>
      </w:r>
      <w:r w:rsidRPr="00CE0D63">
        <w:rPr>
          <w:rFonts w:ascii="Gill Sans MT" w:hAnsi="Gill Sans MT"/>
          <w:b/>
          <w:bCs/>
          <w:lang w:eastAsia="nl-NL"/>
        </w:rPr>
        <w:t xml:space="preserve"> </w:t>
      </w:r>
      <w:r w:rsidRPr="00CE0D63">
        <w:rPr>
          <w:rFonts w:ascii="Gill Sans MT" w:hAnsi="Gill Sans MT"/>
          <w:lang w:eastAsia="nl-NL"/>
        </w:rPr>
        <w:t>Voor CM en EM in ieder geval een profiel met Duits of Frans en wiskunde. Sommige vakken in het havo profiel worden niet aangeboden in het vwo-profiel. Deze moet je dan niet kiezen.</w:t>
      </w:r>
    </w:p>
    <w:p w14:paraId="40ED0E61" w14:textId="77777777" w:rsidR="009D57C8" w:rsidRDefault="009D57C8" w:rsidP="00CE0D63">
      <w:pPr>
        <w:rPr>
          <w:rFonts w:ascii="Gill Sans MT" w:hAnsi="Gill Sans MT"/>
          <w:lang w:eastAsia="nl-NL"/>
        </w:rPr>
      </w:pPr>
    </w:p>
    <w:p w14:paraId="769D69BE" w14:textId="3DAD0C60" w:rsidR="009D57C8" w:rsidRPr="002E7D3E" w:rsidRDefault="000734D6" w:rsidP="002E7D3E">
      <w:pPr>
        <w:pStyle w:val="Kop3"/>
        <w:rPr>
          <w:rFonts w:ascii="Gill Sans MT" w:hAnsi="Gill Sans MT"/>
          <w:sz w:val="24"/>
          <w:szCs w:val="24"/>
          <w:lang w:eastAsia="nl-NL"/>
        </w:rPr>
      </w:pPr>
      <w:bookmarkStart w:id="12" w:name="_Toc180053485"/>
      <w:r>
        <w:rPr>
          <w:rFonts w:ascii="Gill Sans MT" w:hAnsi="Gill Sans MT"/>
          <w:bCs w:val="0"/>
          <w:noProof/>
        </w:rPr>
        <w:drawing>
          <wp:anchor distT="0" distB="0" distL="114300" distR="114300" simplePos="0" relativeHeight="251766272" behindDoc="0" locked="0" layoutInCell="1" allowOverlap="1" wp14:anchorId="5B5D3772" wp14:editId="4F355F95">
            <wp:simplePos x="0" y="0"/>
            <wp:positionH relativeFrom="column">
              <wp:posOffset>-629728</wp:posOffset>
            </wp:positionH>
            <wp:positionV relativeFrom="paragraph">
              <wp:posOffset>329877</wp:posOffset>
            </wp:positionV>
            <wp:extent cx="413467" cy="413467"/>
            <wp:effectExtent l="0" t="0" r="0" b="5715"/>
            <wp:wrapNone/>
            <wp:docPr id="658467032" name="Graphic 65846703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35553A" w:rsidRPr="002E7D3E">
        <w:rPr>
          <w:rFonts w:ascii="Gill Sans MT" w:hAnsi="Gill Sans MT"/>
          <w:lang w:eastAsia="nl-NL"/>
        </w:rPr>
        <w:t>Slagingskansen</w:t>
      </w:r>
      <w:bookmarkEnd w:id="12"/>
    </w:p>
    <w:p w14:paraId="11862DE6" w14:textId="1B4EEB7E" w:rsidR="00CE0D63" w:rsidRPr="00CE0D63" w:rsidRDefault="00CE0D63" w:rsidP="00CE0D63">
      <w:pPr>
        <w:widowControl w:val="0"/>
        <w:suppressAutoHyphens w:val="0"/>
        <w:autoSpaceDE w:val="0"/>
        <w:autoSpaceDN w:val="0"/>
        <w:adjustRightInd w:val="0"/>
        <w:rPr>
          <w:rFonts w:ascii="Gill Sans MT" w:hAnsi="Gill Sans MT" w:cs="Arial"/>
          <w:kern w:val="0"/>
          <w:lang w:eastAsia="nl-NL"/>
        </w:rPr>
      </w:pPr>
      <w:r w:rsidRPr="00CE0D63">
        <w:rPr>
          <w:rFonts w:ascii="Gill Sans MT" w:hAnsi="Gill Sans MT" w:cs="Arial"/>
          <w:kern w:val="0"/>
          <w:lang w:eastAsia="nl-NL"/>
        </w:rPr>
        <w:t xml:space="preserve"> </w:t>
      </w:r>
    </w:p>
    <w:p w14:paraId="7CED1F86" w14:textId="33B27908" w:rsidR="005B2A70" w:rsidRPr="003C54AC" w:rsidRDefault="00CE0D63" w:rsidP="00CE0D63">
      <w:pPr>
        <w:widowControl w:val="0"/>
        <w:suppressAutoHyphens w:val="0"/>
        <w:autoSpaceDE w:val="0"/>
        <w:autoSpaceDN w:val="0"/>
        <w:adjustRightInd w:val="0"/>
        <w:rPr>
          <w:rFonts w:ascii="Gill Sans MT" w:hAnsi="Gill Sans MT" w:cs="Arial"/>
          <w:kern w:val="0"/>
          <w:lang w:eastAsia="nl-NL"/>
        </w:rPr>
      </w:pPr>
      <w:r w:rsidRPr="003C54AC">
        <w:rPr>
          <w:rFonts w:ascii="Gill Sans MT" w:hAnsi="Gill Sans MT" w:cs="Arial"/>
          <w:kern w:val="0"/>
          <w:lang w:eastAsia="nl-NL"/>
        </w:rPr>
        <w:t xml:space="preserve">Het is verder belangrijk rekening te houden met </w:t>
      </w:r>
      <w:r w:rsidR="007E7E95" w:rsidRPr="003C54AC">
        <w:rPr>
          <w:rFonts w:ascii="Gill Sans MT" w:hAnsi="Gill Sans MT" w:cs="Arial"/>
          <w:kern w:val="0"/>
          <w:lang w:eastAsia="nl-NL"/>
        </w:rPr>
        <w:t xml:space="preserve">je slagingskansen voor een bepaald profiel. In eerste instantie de bevorderingsnormen van klas drie. </w:t>
      </w:r>
      <w:r w:rsidRPr="003C54AC">
        <w:rPr>
          <w:rFonts w:ascii="Gill Sans MT" w:hAnsi="Gill Sans MT" w:cs="Arial"/>
          <w:kern w:val="0"/>
          <w:lang w:eastAsia="nl-NL"/>
        </w:rPr>
        <w:t xml:space="preserve">Er is namelijk ook een profieleis. Je mag maximaal </w:t>
      </w:r>
      <w:r w:rsidR="00000C95">
        <w:rPr>
          <w:rFonts w:ascii="Gill Sans MT" w:hAnsi="Gill Sans MT" w:cs="Arial"/>
          <w:kern w:val="0"/>
          <w:lang w:eastAsia="nl-NL"/>
        </w:rPr>
        <w:t>één</w:t>
      </w:r>
      <w:r w:rsidRPr="003C54AC">
        <w:rPr>
          <w:rFonts w:ascii="Gill Sans MT" w:hAnsi="Gill Sans MT" w:cs="Arial"/>
          <w:kern w:val="0"/>
          <w:lang w:eastAsia="nl-NL"/>
        </w:rPr>
        <w:t xml:space="preserve"> keer het cijfer 5 in je profiel.</w:t>
      </w:r>
      <w:r w:rsidR="003C54AC" w:rsidRPr="003C54AC">
        <w:rPr>
          <w:rFonts w:ascii="Gill Sans MT" w:hAnsi="Gill Sans MT" w:cs="Arial"/>
          <w:kern w:val="0"/>
          <w:lang w:eastAsia="nl-NL"/>
        </w:rPr>
        <w:t xml:space="preserve"> Je kunt de </w:t>
      </w:r>
      <w:r w:rsidRPr="003C54AC">
        <w:rPr>
          <w:rFonts w:ascii="Gill Sans MT" w:hAnsi="Gill Sans MT" w:cs="Arial"/>
          <w:kern w:val="0"/>
          <w:lang w:eastAsia="nl-NL"/>
        </w:rPr>
        <w:t>bevorderingsnormen van havo 3</w:t>
      </w:r>
      <w:r w:rsidR="003C54AC" w:rsidRPr="003C54AC">
        <w:rPr>
          <w:rFonts w:ascii="Gill Sans MT" w:hAnsi="Gill Sans MT" w:cs="Arial"/>
          <w:kern w:val="0"/>
          <w:lang w:eastAsia="nl-NL"/>
        </w:rPr>
        <w:t xml:space="preserve"> vinden op de website van de school</w:t>
      </w:r>
      <w:r w:rsidRPr="003C54AC">
        <w:rPr>
          <w:rFonts w:ascii="Gill Sans MT" w:hAnsi="Gill Sans MT" w:cs="Arial"/>
          <w:kern w:val="0"/>
          <w:lang w:eastAsia="nl-NL"/>
        </w:rPr>
        <w:t xml:space="preserve">. </w:t>
      </w:r>
    </w:p>
    <w:p w14:paraId="639B969C" w14:textId="71FF1464" w:rsidR="00CE0D63" w:rsidRDefault="00CE0D63" w:rsidP="00CE0D63">
      <w:pPr>
        <w:widowControl w:val="0"/>
        <w:suppressAutoHyphens w:val="0"/>
        <w:autoSpaceDE w:val="0"/>
        <w:autoSpaceDN w:val="0"/>
        <w:adjustRightInd w:val="0"/>
        <w:rPr>
          <w:rFonts w:ascii="Gill Sans MT" w:hAnsi="Gill Sans MT" w:cs="Arial"/>
          <w:kern w:val="0"/>
          <w:lang w:eastAsia="nl-NL"/>
        </w:rPr>
      </w:pPr>
      <w:r w:rsidRPr="00CE0D63">
        <w:rPr>
          <w:rFonts w:ascii="Gill Sans MT" w:hAnsi="Gill Sans MT" w:cs="Arial"/>
          <w:kern w:val="0"/>
          <w:lang w:eastAsia="nl-NL"/>
        </w:rPr>
        <w:br/>
        <w:t xml:space="preserve">Houd verder ook rekening met de exameneisen. </w:t>
      </w:r>
      <w:r w:rsidR="005B2A70">
        <w:rPr>
          <w:rFonts w:ascii="Gill Sans MT" w:hAnsi="Gill Sans MT" w:cs="Arial"/>
          <w:kern w:val="0"/>
          <w:lang w:eastAsia="nl-NL"/>
        </w:rPr>
        <w:t>Om</w:t>
      </w:r>
      <w:r w:rsidR="0080745C">
        <w:rPr>
          <w:rFonts w:ascii="Gill Sans MT" w:hAnsi="Gill Sans MT" w:cs="Arial"/>
          <w:kern w:val="0"/>
          <w:lang w:eastAsia="nl-NL"/>
        </w:rPr>
        <w:t xml:space="preserve"> uiteindelijk in havo 5</w:t>
      </w:r>
      <w:r w:rsidR="005B2A70">
        <w:rPr>
          <w:rFonts w:ascii="Gill Sans MT" w:hAnsi="Gill Sans MT" w:cs="Arial"/>
          <w:kern w:val="0"/>
          <w:lang w:eastAsia="nl-NL"/>
        </w:rPr>
        <w:t xml:space="preserve"> te slagen </w:t>
      </w:r>
      <w:r w:rsidR="0080745C">
        <w:rPr>
          <w:rFonts w:ascii="Gill Sans MT" w:hAnsi="Gill Sans MT" w:cs="Arial"/>
          <w:kern w:val="0"/>
          <w:lang w:eastAsia="nl-NL"/>
        </w:rPr>
        <w:t xml:space="preserve">voor je diploma </w:t>
      </w:r>
      <w:r w:rsidR="005B2A70">
        <w:rPr>
          <w:rFonts w:ascii="Gill Sans MT" w:hAnsi="Gill Sans MT" w:cs="Arial"/>
          <w:kern w:val="0"/>
          <w:lang w:eastAsia="nl-NL"/>
        </w:rPr>
        <w:t>moet je aan de volgende eisen voldoen:</w:t>
      </w:r>
    </w:p>
    <w:p w14:paraId="054717EE" w14:textId="77777777" w:rsidR="005B2A70" w:rsidRDefault="005B2A70" w:rsidP="00CE0D63">
      <w:pPr>
        <w:widowControl w:val="0"/>
        <w:suppressAutoHyphens w:val="0"/>
        <w:autoSpaceDE w:val="0"/>
        <w:autoSpaceDN w:val="0"/>
        <w:adjustRightInd w:val="0"/>
        <w:rPr>
          <w:rFonts w:ascii="Gill Sans MT" w:hAnsi="Gill Sans MT" w:cs="Arial"/>
          <w:kern w:val="0"/>
          <w:lang w:eastAsia="nl-NL"/>
        </w:rPr>
      </w:pPr>
    </w:p>
    <w:p w14:paraId="2A6AEEAB" w14:textId="674B34F4" w:rsidR="00CC2DBE" w:rsidRDefault="00000C95" w:rsidP="00CE0D63">
      <w:pPr>
        <w:widowControl w:val="0"/>
        <w:suppressAutoHyphens w:val="0"/>
        <w:autoSpaceDE w:val="0"/>
        <w:autoSpaceDN w:val="0"/>
        <w:adjustRightInd w:val="0"/>
        <w:rPr>
          <w:rFonts w:ascii="Gill Sans MT" w:hAnsi="Gill Sans MT" w:cs="Arial"/>
          <w:kern w:val="0"/>
          <w:lang w:eastAsia="nl-NL"/>
        </w:rPr>
      </w:pPr>
      <w:r>
        <w:rPr>
          <w:rFonts w:ascii="Gill Sans MT" w:hAnsi="Gill Sans MT" w:cs="Arial"/>
          <w:kern w:val="0"/>
          <w:lang w:eastAsia="nl-NL"/>
        </w:rPr>
        <w:t>Eindcijferlijst</w:t>
      </w:r>
      <w:r w:rsidR="007E7E95">
        <w:rPr>
          <w:rFonts w:ascii="Gill Sans MT" w:hAnsi="Gill Sans MT" w:cs="Arial"/>
          <w:kern w:val="0"/>
          <w:lang w:eastAsia="nl-NL"/>
        </w:rPr>
        <w:t>:</w:t>
      </w:r>
    </w:p>
    <w:p w14:paraId="0B1A0CA8" w14:textId="173C618C" w:rsidR="00CC2DBE" w:rsidRPr="00CC2DBE" w:rsidRDefault="00CC2DBE" w:rsidP="00CC2DBE">
      <w:pPr>
        <w:pStyle w:val="paragraph"/>
        <w:spacing w:before="0" w:beforeAutospacing="0" w:after="0" w:afterAutospacing="0"/>
        <w:textAlignment w:val="baseline"/>
        <w:rPr>
          <w:rFonts w:ascii="Gill Sans MT" w:hAnsi="Gill Sans MT" w:cs="Segoe UI"/>
          <w:lang w:val="en-US"/>
        </w:rPr>
      </w:pPr>
      <w:r w:rsidRPr="00CC2DBE">
        <w:rPr>
          <w:rStyle w:val="normaltextrun"/>
          <w:rFonts w:ascii="Gill Sans MT" w:eastAsia="MS Mincho" w:hAnsi="Gill Sans MT" w:cs="Segoe UI"/>
          <w:color w:val="2E2B21"/>
          <w:position w:val="1"/>
        </w:rPr>
        <w:t>Alles voldoende </w:t>
      </w:r>
      <w:r>
        <w:rPr>
          <w:rStyle w:val="normaltextrun"/>
          <w:rFonts w:ascii="Gill Sans MT" w:eastAsia="MS Mincho" w:hAnsi="Gill Sans MT" w:cs="Segoe UI"/>
          <w:color w:val="2E2B21"/>
          <w:position w:val="1"/>
        </w:rPr>
        <w:t>=</w:t>
      </w:r>
      <w:r w:rsidRPr="00CC2DBE">
        <w:rPr>
          <w:rStyle w:val="normaltextrun"/>
          <w:rFonts w:ascii="Gill Sans MT" w:eastAsia="MS Mincho" w:hAnsi="Gill Sans MT" w:cs="Segoe UI"/>
          <w:color w:val="2E2B21"/>
          <w:position w:val="1"/>
        </w:rPr>
        <w:t> geslaagd (5,49 is een 5 bij CSE)</w:t>
      </w:r>
      <w:r w:rsidRPr="00CC2DBE">
        <w:rPr>
          <w:rStyle w:val="eop"/>
          <w:rFonts w:ascii="Arial" w:eastAsia="MS Mincho" w:hAnsi="Arial" w:cs="Arial"/>
          <w:color w:val="2E2B21"/>
          <w:lang w:val="en-US"/>
        </w:rPr>
        <w:t>​</w:t>
      </w:r>
    </w:p>
    <w:p w14:paraId="01642D3A" w14:textId="6822521D" w:rsidR="00CC2DBE" w:rsidRPr="00CC2DBE" w:rsidRDefault="00CC2DBE" w:rsidP="00CC2DBE">
      <w:pPr>
        <w:pStyle w:val="paragraph"/>
        <w:spacing w:before="0" w:beforeAutospacing="0" w:after="0" w:afterAutospacing="0"/>
        <w:textAlignment w:val="baseline"/>
        <w:rPr>
          <w:rFonts w:ascii="Gill Sans MT" w:hAnsi="Gill Sans MT" w:cs="Segoe UI"/>
          <w:lang w:val="en-US"/>
        </w:rPr>
      </w:pPr>
      <w:r w:rsidRPr="00CC2DBE">
        <w:rPr>
          <w:rStyle w:val="normaltextrun"/>
          <w:rFonts w:ascii="Gill Sans MT" w:eastAsia="MS Mincho" w:hAnsi="Gill Sans MT" w:cs="Segoe UI"/>
          <w:color w:val="2E2B21"/>
          <w:position w:val="1"/>
        </w:rPr>
        <w:t>1 x 5; rest voldoende </w:t>
      </w:r>
      <w:r w:rsidR="007E7E95">
        <w:rPr>
          <w:rStyle w:val="normaltextrun"/>
          <w:rFonts w:ascii="Gill Sans MT" w:eastAsia="MS Mincho" w:hAnsi="Gill Sans MT" w:cs="Segoe UI"/>
          <w:color w:val="2E2B21"/>
          <w:position w:val="1"/>
        </w:rPr>
        <w:t xml:space="preserve">= </w:t>
      </w:r>
      <w:r w:rsidRPr="00CC2DBE">
        <w:rPr>
          <w:rStyle w:val="normaltextrun"/>
          <w:rFonts w:ascii="Gill Sans MT" w:eastAsia="MS Mincho" w:hAnsi="Gill Sans MT" w:cs="Segoe UI"/>
          <w:color w:val="2E2B21"/>
          <w:position w:val="1"/>
        </w:rPr>
        <w:t>geslaagd</w:t>
      </w:r>
      <w:r w:rsidRPr="00CC2DBE">
        <w:rPr>
          <w:rStyle w:val="eop"/>
          <w:rFonts w:ascii="Arial" w:eastAsia="MS Mincho" w:hAnsi="Arial" w:cs="Arial"/>
          <w:color w:val="2E2B21"/>
          <w:lang w:val="en-US"/>
        </w:rPr>
        <w:t>​</w:t>
      </w:r>
    </w:p>
    <w:p w14:paraId="7B27B347" w14:textId="478D262A" w:rsidR="00CC2DBE" w:rsidRPr="00CC2DBE" w:rsidRDefault="00CC2DBE" w:rsidP="00CC2DBE">
      <w:pPr>
        <w:pStyle w:val="paragraph"/>
        <w:spacing w:before="0" w:beforeAutospacing="0" w:after="0" w:afterAutospacing="0"/>
        <w:textAlignment w:val="baseline"/>
        <w:rPr>
          <w:rFonts w:ascii="Gill Sans MT" w:hAnsi="Gill Sans MT" w:cs="Segoe UI"/>
          <w:lang w:val="en-US"/>
        </w:rPr>
      </w:pPr>
      <w:r w:rsidRPr="00CC2DBE">
        <w:rPr>
          <w:rStyle w:val="normaltextrun"/>
          <w:rFonts w:ascii="Gill Sans MT" w:eastAsia="MS Mincho" w:hAnsi="Gill Sans MT" w:cs="Segoe UI"/>
          <w:color w:val="2E2B21"/>
          <w:position w:val="1"/>
        </w:rPr>
        <w:t>2 x 5; 2 compensatiepunten (2x7 of 1x8) </w:t>
      </w:r>
      <w:r w:rsidR="007E7E95">
        <w:rPr>
          <w:rStyle w:val="normaltextrun"/>
          <w:rFonts w:ascii="Gill Sans MT" w:eastAsia="MS Mincho" w:hAnsi="Gill Sans MT" w:cs="Segoe UI"/>
          <w:color w:val="2E2B21"/>
          <w:position w:val="1"/>
        </w:rPr>
        <w:t>=</w:t>
      </w:r>
      <w:r w:rsidRPr="00CC2DBE">
        <w:rPr>
          <w:rStyle w:val="normaltextrun"/>
          <w:rFonts w:ascii="Gill Sans MT" w:eastAsia="MS Mincho" w:hAnsi="Gill Sans MT" w:cs="Segoe UI"/>
          <w:color w:val="2E2B21"/>
          <w:position w:val="1"/>
        </w:rPr>
        <w:t> geslaagd</w:t>
      </w:r>
      <w:r w:rsidRPr="00CC2DBE">
        <w:rPr>
          <w:rStyle w:val="eop"/>
          <w:rFonts w:ascii="Arial" w:eastAsia="MS Mincho" w:hAnsi="Arial" w:cs="Arial"/>
          <w:color w:val="2E2B21"/>
          <w:lang w:val="en-US"/>
        </w:rPr>
        <w:t>​</w:t>
      </w:r>
    </w:p>
    <w:p w14:paraId="3D15A740" w14:textId="05D112D8" w:rsidR="00CC2DBE" w:rsidRPr="00CC2DBE" w:rsidRDefault="00CC2DBE" w:rsidP="00CC2DBE">
      <w:pPr>
        <w:pStyle w:val="paragraph"/>
        <w:spacing w:before="0" w:beforeAutospacing="0" w:after="0" w:afterAutospacing="0"/>
        <w:textAlignment w:val="baseline"/>
        <w:rPr>
          <w:rFonts w:ascii="Gill Sans MT" w:hAnsi="Gill Sans MT" w:cs="Segoe UI"/>
          <w:lang w:val="en-US"/>
        </w:rPr>
      </w:pPr>
      <w:r w:rsidRPr="00CC2DBE">
        <w:rPr>
          <w:rStyle w:val="normaltextrun"/>
          <w:rFonts w:ascii="Gill Sans MT" w:eastAsia="MS Mincho" w:hAnsi="Gill Sans MT" w:cs="Segoe UI"/>
          <w:color w:val="2E2B21"/>
          <w:position w:val="1"/>
        </w:rPr>
        <w:t>1 x 4; 2 compensatiepunten (2x7of 1x8) </w:t>
      </w:r>
      <w:r w:rsidR="007E7E95">
        <w:rPr>
          <w:rStyle w:val="normaltextrun"/>
          <w:rFonts w:ascii="Gill Sans MT" w:eastAsia="MS Mincho" w:hAnsi="Gill Sans MT" w:cs="Segoe UI"/>
          <w:color w:val="2E2B21"/>
          <w:position w:val="1"/>
        </w:rPr>
        <w:t>=</w:t>
      </w:r>
      <w:r w:rsidRPr="00CC2DBE">
        <w:rPr>
          <w:rStyle w:val="normaltextrun"/>
          <w:rFonts w:ascii="Gill Sans MT" w:eastAsia="MS Mincho" w:hAnsi="Gill Sans MT" w:cs="Segoe UI"/>
          <w:color w:val="2E2B21"/>
          <w:position w:val="1"/>
        </w:rPr>
        <w:t> geslaagd</w:t>
      </w:r>
      <w:r w:rsidRPr="00CC2DBE">
        <w:rPr>
          <w:rStyle w:val="eop"/>
          <w:rFonts w:ascii="Arial" w:eastAsia="MS Mincho" w:hAnsi="Arial" w:cs="Arial"/>
          <w:color w:val="2E2B21"/>
          <w:lang w:val="en-US"/>
        </w:rPr>
        <w:t>​</w:t>
      </w:r>
    </w:p>
    <w:p w14:paraId="02BE1C65" w14:textId="03FD6ACC" w:rsidR="00CC2DBE" w:rsidRDefault="00CC2DBE" w:rsidP="00CC2DBE">
      <w:pPr>
        <w:pStyle w:val="paragraph"/>
        <w:spacing w:before="0" w:beforeAutospacing="0" w:after="0" w:afterAutospacing="0"/>
        <w:textAlignment w:val="baseline"/>
        <w:rPr>
          <w:rStyle w:val="eop"/>
          <w:rFonts w:ascii="Arial" w:eastAsia="MS Mincho" w:hAnsi="Arial" w:cs="Arial"/>
          <w:color w:val="2E2B21"/>
          <w:lang w:val="en-US"/>
        </w:rPr>
      </w:pPr>
      <w:r w:rsidRPr="00CC2DBE">
        <w:rPr>
          <w:rStyle w:val="normaltextrun"/>
          <w:rFonts w:ascii="Gill Sans MT" w:eastAsia="MS Mincho" w:hAnsi="Gill Sans MT" w:cs="Segoe UI"/>
          <w:color w:val="2E2B21"/>
          <w:position w:val="1"/>
        </w:rPr>
        <w:t>1x 4 en 1 x 5; 3 compensatiepunten (bijv. 3x7) </w:t>
      </w:r>
      <w:r w:rsidR="007E7E95">
        <w:rPr>
          <w:rStyle w:val="normaltextrun"/>
          <w:rFonts w:ascii="Gill Sans MT" w:eastAsia="MS Mincho" w:hAnsi="Gill Sans MT" w:cs="Segoe UI"/>
          <w:color w:val="2E2B21"/>
          <w:position w:val="1"/>
        </w:rPr>
        <w:t>=</w:t>
      </w:r>
      <w:r w:rsidRPr="00CC2DBE">
        <w:rPr>
          <w:rStyle w:val="normaltextrun"/>
          <w:rFonts w:ascii="Gill Sans MT" w:eastAsia="MS Mincho" w:hAnsi="Gill Sans MT" w:cs="Segoe UI"/>
          <w:color w:val="2E2B21"/>
          <w:position w:val="1"/>
        </w:rPr>
        <w:t> geslaagd</w:t>
      </w:r>
      <w:r w:rsidRPr="00CC2DBE">
        <w:rPr>
          <w:rStyle w:val="eop"/>
          <w:rFonts w:ascii="Arial" w:eastAsia="MS Mincho" w:hAnsi="Arial" w:cs="Arial"/>
          <w:color w:val="2E2B21"/>
          <w:lang w:val="en-US"/>
        </w:rPr>
        <w:t>​</w:t>
      </w:r>
    </w:p>
    <w:p w14:paraId="5253EF82" w14:textId="77777777" w:rsidR="00CC2DBE" w:rsidRPr="00CC2DBE" w:rsidRDefault="00CC2DBE" w:rsidP="00CC2DBE">
      <w:pPr>
        <w:pStyle w:val="paragraph"/>
        <w:spacing w:before="0" w:beforeAutospacing="0" w:after="0" w:afterAutospacing="0"/>
        <w:textAlignment w:val="baseline"/>
        <w:rPr>
          <w:rFonts w:ascii="Gill Sans MT" w:hAnsi="Gill Sans MT" w:cs="Segoe UI"/>
          <w:lang w:val="en-US"/>
        </w:rPr>
      </w:pPr>
      <w:r w:rsidRPr="00CC2DBE">
        <w:rPr>
          <w:rStyle w:val="normaltextrun"/>
          <w:rFonts w:ascii="Gill Sans MT" w:eastAsia="MS Mincho" w:hAnsi="Gill Sans MT" w:cs="Segoe UI"/>
          <w:color w:val="2E2B21"/>
          <w:position w:val="1"/>
        </w:rPr>
        <w:t>Minpunten en compensatiepunten vastgesteld via AFGERONDE cijfers.</w:t>
      </w:r>
      <w:r w:rsidRPr="00CC2DBE">
        <w:rPr>
          <w:rStyle w:val="eop"/>
          <w:rFonts w:ascii="Arial" w:eastAsia="MS Mincho" w:hAnsi="Arial" w:cs="Arial"/>
          <w:color w:val="2E2B21"/>
          <w:lang w:val="en-US"/>
        </w:rPr>
        <w:t>​</w:t>
      </w:r>
    </w:p>
    <w:p w14:paraId="0E943CEA" w14:textId="77777777" w:rsidR="007E7E95" w:rsidRDefault="007E7E95" w:rsidP="00CC2DBE">
      <w:pPr>
        <w:pStyle w:val="paragraph"/>
        <w:spacing w:before="0" w:beforeAutospacing="0" w:after="0" w:afterAutospacing="0"/>
        <w:textAlignment w:val="baseline"/>
        <w:rPr>
          <w:rStyle w:val="normaltextrun"/>
          <w:rFonts w:ascii="Gill Sans MT" w:eastAsia="MS Mincho" w:hAnsi="Gill Sans MT" w:cs="Segoe UI"/>
          <w:color w:val="2E2B21"/>
          <w:position w:val="1"/>
        </w:rPr>
      </w:pPr>
    </w:p>
    <w:p w14:paraId="1BE92FAA" w14:textId="77777777" w:rsidR="007E7E95" w:rsidRDefault="00CC2DBE" w:rsidP="00CC2DBE">
      <w:pPr>
        <w:pStyle w:val="paragraph"/>
        <w:spacing w:before="0" w:beforeAutospacing="0" w:after="0" w:afterAutospacing="0"/>
        <w:textAlignment w:val="baseline"/>
        <w:rPr>
          <w:rStyle w:val="normaltextrun"/>
          <w:rFonts w:ascii="Gill Sans MT" w:eastAsia="MS Mincho" w:hAnsi="Gill Sans MT" w:cs="Segoe UI"/>
          <w:color w:val="2E2B21"/>
          <w:position w:val="1"/>
        </w:rPr>
      </w:pPr>
      <w:r w:rsidRPr="00CC2DBE">
        <w:rPr>
          <w:rStyle w:val="normaltextrun"/>
          <w:rFonts w:ascii="Gill Sans MT" w:eastAsia="MS Mincho" w:hAnsi="Gill Sans MT" w:cs="Segoe UI"/>
          <w:color w:val="2E2B21"/>
          <w:position w:val="1"/>
        </w:rPr>
        <w:t>Kernvakkenregel</w:t>
      </w:r>
      <w:r w:rsidR="007E7E95">
        <w:rPr>
          <w:rStyle w:val="normaltextrun"/>
          <w:rFonts w:ascii="Gill Sans MT" w:eastAsia="MS Mincho" w:hAnsi="Gill Sans MT" w:cs="Segoe UI"/>
          <w:color w:val="2E2B21"/>
          <w:position w:val="1"/>
        </w:rPr>
        <w:t>:</w:t>
      </w:r>
    </w:p>
    <w:p w14:paraId="31FC17DD" w14:textId="5A9D1FE4" w:rsidR="00CC2DBE" w:rsidRDefault="007E7E95" w:rsidP="00CC2DBE">
      <w:pPr>
        <w:pStyle w:val="paragraph"/>
        <w:spacing w:before="0" w:beforeAutospacing="0" w:after="0" w:afterAutospacing="0"/>
        <w:textAlignment w:val="baseline"/>
        <w:rPr>
          <w:rStyle w:val="normaltextrun"/>
          <w:rFonts w:ascii="Gill Sans MT" w:eastAsia="MS Mincho" w:hAnsi="Gill Sans MT" w:cs="Segoe UI"/>
          <w:color w:val="2E2B21"/>
          <w:position w:val="1"/>
        </w:rPr>
      </w:pPr>
      <w:r>
        <w:rPr>
          <w:rStyle w:val="normaltextrun"/>
          <w:rFonts w:ascii="Gill Sans MT" w:eastAsia="MS Mincho" w:hAnsi="Gill Sans MT" w:cs="Segoe UI"/>
          <w:color w:val="2E2B21"/>
          <w:position w:val="1"/>
        </w:rPr>
        <w:t>M</w:t>
      </w:r>
      <w:r w:rsidR="00CC2DBE" w:rsidRPr="00CC2DBE">
        <w:rPr>
          <w:rStyle w:val="normaltextrun"/>
          <w:rFonts w:ascii="Gill Sans MT" w:eastAsia="MS Mincho" w:hAnsi="Gill Sans MT" w:cs="Segoe UI"/>
          <w:color w:val="2E2B21"/>
          <w:position w:val="1"/>
        </w:rPr>
        <w:t>ax</w:t>
      </w:r>
      <w:r>
        <w:rPr>
          <w:rStyle w:val="normaltextrun"/>
          <w:rFonts w:ascii="Gill Sans MT" w:eastAsia="MS Mincho" w:hAnsi="Gill Sans MT" w:cs="Segoe UI"/>
          <w:color w:val="2E2B21"/>
          <w:position w:val="1"/>
        </w:rPr>
        <w:t>imaal</w:t>
      </w:r>
      <w:r w:rsidR="00CC2DBE" w:rsidRPr="00CC2DBE">
        <w:rPr>
          <w:rStyle w:val="normaltextrun"/>
          <w:rFonts w:ascii="Gill Sans MT" w:eastAsia="MS Mincho" w:hAnsi="Gill Sans MT" w:cs="Segoe UI"/>
          <w:color w:val="2E2B21"/>
          <w:position w:val="1"/>
        </w:rPr>
        <w:t xml:space="preserve"> 1x5 </w:t>
      </w:r>
      <w:r>
        <w:rPr>
          <w:rStyle w:val="normaltextrun"/>
          <w:rFonts w:ascii="Gill Sans MT" w:eastAsia="MS Mincho" w:hAnsi="Gill Sans MT" w:cs="Segoe UI"/>
          <w:color w:val="2E2B21"/>
          <w:position w:val="1"/>
        </w:rPr>
        <w:t>voor ker</w:t>
      </w:r>
      <w:r w:rsidR="006E11C2">
        <w:rPr>
          <w:rStyle w:val="normaltextrun"/>
          <w:rFonts w:ascii="Gill Sans MT" w:eastAsia="MS Mincho" w:hAnsi="Gill Sans MT" w:cs="Segoe UI"/>
          <w:color w:val="2E2B21"/>
          <w:position w:val="1"/>
        </w:rPr>
        <w:t>n</w:t>
      </w:r>
      <w:r>
        <w:rPr>
          <w:rStyle w:val="normaltextrun"/>
          <w:rFonts w:ascii="Gill Sans MT" w:eastAsia="MS Mincho" w:hAnsi="Gill Sans MT" w:cs="Segoe UI"/>
          <w:color w:val="2E2B21"/>
          <w:position w:val="1"/>
        </w:rPr>
        <w:t xml:space="preserve">vakken: </w:t>
      </w:r>
      <w:r w:rsidR="006E11C2">
        <w:rPr>
          <w:rStyle w:val="normaltextrun"/>
          <w:rFonts w:ascii="Gill Sans MT" w:eastAsia="MS Mincho" w:hAnsi="Gill Sans MT" w:cs="Segoe UI"/>
          <w:color w:val="2E2B21"/>
          <w:position w:val="1"/>
        </w:rPr>
        <w:t>Nederlands, Engels en Wiskunde.</w:t>
      </w:r>
      <w:r w:rsidR="00CC2DBE" w:rsidRPr="00CC2DBE">
        <w:rPr>
          <w:rStyle w:val="normaltextrun"/>
          <w:rFonts w:ascii="Gill Sans MT" w:eastAsia="MS Mincho" w:hAnsi="Gill Sans MT" w:cs="Segoe UI"/>
          <w:color w:val="2E2B21"/>
          <w:position w:val="1"/>
        </w:rPr>
        <w:t xml:space="preserve"> </w:t>
      </w:r>
    </w:p>
    <w:p w14:paraId="5AED314E" w14:textId="77777777" w:rsidR="007E7E95" w:rsidRDefault="007E7E95" w:rsidP="00CC2DBE">
      <w:pPr>
        <w:pStyle w:val="paragraph"/>
        <w:spacing w:before="0" w:beforeAutospacing="0" w:after="0" w:afterAutospacing="0"/>
        <w:textAlignment w:val="baseline"/>
        <w:rPr>
          <w:rStyle w:val="normaltextrun"/>
          <w:rFonts w:ascii="Gill Sans MT" w:eastAsia="MS Mincho" w:hAnsi="Gill Sans MT" w:cs="Segoe UI"/>
          <w:color w:val="2E2B21"/>
          <w:position w:val="1"/>
        </w:rPr>
      </w:pPr>
    </w:p>
    <w:p w14:paraId="2AC7C9A8" w14:textId="3F1C2BC4" w:rsidR="007E7E95" w:rsidRPr="00CC2DBE" w:rsidRDefault="007E7E95" w:rsidP="00CC2DBE">
      <w:pPr>
        <w:pStyle w:val="paragraph"/>
        <w:spacing w:before="0" w:beforeAutospacing="0" w:after="0" w:afterAutospacing="0"/>
        <w:textAlignment w:val="baseline"/>
        <w:rPr>
          <w:rFonts w:ascii="Gill Sans MT" w:hAnsi="Gill Sans MT" w:cs="Segoe UI"/>
          <w:lang w:val="en-US"/>
        </w:rPr>
      </w:pPr>
      <w:r>
        <w:rPr>
          <w:rStyle w:val="normaltextrun"/>
          <w:rFonts w:ascii="Gill Sans MT" w:eastAsia="MS Mincho" w:hAnsi="Gill Sans MT" w:cs="Segoe UI"/>
          <w:color w:val="2E2B21"/>
          <w:position w:val="1"/>
        </w:rPr>
        <w:t>Centraal examen gemiddelde:</w:t>
      </w:r>
    </w:p>
    <w:p w14:paraId="2F2C5453" w14:textId="77777777" w:rsidR="00CC2DBE" w:rsidRPr="00CC2DBE" w:rsidRDefault="00CC2DBE" w:rsidP="00CC2DBE">
      <w:pPr>
        <w:pStyle w:val="paragraph"/>
        <w:spacing w:before="0" w:beforeAutospacing="0" w:after="0" w:afterAutospacing="0"/>
        <w:textAlignment w:val="baseline"/>
        <w:rPr>
          <w:rFonts w:ascii="Gill Sans MT" w:hAnsi="Gill Sans MT" w:cs="Segoe UI"/>
          <w:lang w:val="en-US"/>
        </w:rPr>
      </w:pPr>
      <w:r w:rsidRPr="00CC2DBE">
        <w:rPr>
          <w:rStyle w:val="normaltextrun"/>
          <w:rFonts w:ascii="Gill Sans MT" w:eastAsia="MS Mincho" w:hAnsi="Gill Sans MT" w:cs="Segoe UI"/>
          <w:color w:val="2E2B21"/>
          <w:position w:val="1"/>
        </w:rPr>
        <w:t>Het gemiddelde van het CE-cijfer moet 5.50 of hoger zijn</w:t>
      </w:r>
    </w:p>
    <w:p w14:paraId="71F830E5" w14:textId="77777777" w:rsidR="005B2A70" w:rsidRPr="00CE0D63" w:rsidRDefault="005B2A70" w:rsidP="00CE0D63">
      <w:pPr>
        <w:widowControl w:val="0"/>
        <w:suppressAutoHyphens w:val="0"/>
        <w:autoSpaceDE w:val="0"/>
        <w:autoSpaceDN w:val="0"/>
        <w:adjustRightInd w:val="0"/>
        <w:rPr>
          <w:rFonts w:ascii="Gill Sans MT" w:hAnsi="Gill Sans MT" w:cs="Arial"/>
          <w:kern w:val="0"/>
          <w:lang w:eastAsia="nl-NL"/>
        </w:rPr>
      </w:pPr>
    </w:p>
    <w:p w14:paraId="62EDD881" w14:textId="77777777" w:rsidR="00CE0D63" w:rsidRPr="00CE0D63" w:rsidRDefault="00CE0D63" w:rsidP="00CE0D63">
      <w:pPr>
        <w:widowControl w:val="0"/>
        <w:suppressAutoHyphens w:val="0"/>
        <w:autoSpaceDE w:val="0"/>
        <w:autoSpaceDN w:val="0"/>
        <w:adjustRightInd w:val="0"/>
        <w:rPr>
          <w:rFonts w:ascii="Gill Sans MT" w:hAnsi="Gill Sans MT" w:cs="Arial"/>
          <w:kern w:val="0"/>
          <w:lang w:eastAsia="nl-NL"/>
        </w:rPr>
      </w:pPr>
    </w:p>
    <w:p w14:paraId="5997B40A" w14:textId="36C7E096" w:rsidR="00CE0D63" w:rsidRPr="00CE0D63" w:rsidRDefault="00CE0D63" w:rsidP="00CE0D63">
      <w:pPr>
        <w:widowControl w:val="0"/>
        <w:suppressAutoHyphens w:val="0"/>
        <w:autoSpaceDE w:val="0"/>
        <w:autoSpaceDN w:val="0"/>
        <w:adjustRightInd w:val="0"/>
        <w:rPr>
          <w:rFonts w:ascii="Gill Sans MT" w:hAnsi="Gill Sans MT" w:cs="Arial"/>
          <w:kern w:val="0"/>
          <w:lang w:eastAsia="nl-NL"/>
        </w:rPr>
      </w:pPr>
      <w:r w:rsidRPr="00CE0D63">
        <w:rPr>
          <w:rFonts w:ascii="Gill Sans MT" w:hAnsi="Gill Sans MT" w:cs="Arial"/>
          <w:kern w:val="0"/>
          <w:lang w:eastAsia="nl-NL"/>
        </w:rPr>
        <w:t>Je vult samen met je ouders het voorlopige profiel in. Dat kun je zelf doen in Zermelo. Jullie worden via de mail uitgenodigd dit te doen. Sla de keuze op en print daarna het formulier voor jezelf uit. Er komt na de defin</w:t>
      </w:r>
      <w:r w:rsidR="007E7E95">
        <w:rPr>
          <w:rFonts w:ascii="Gill Sans MT" w:hAnsi="Gill Sans MT" w:cs="Arial"/>
          <w:kern w:val="0"/>
          <w:lang w:eastAsia="nl-NL"/>
        </w:rPr>
        <w:t>i</w:t>
      </w:r>
      <w:r w:rsidRPr="00CE0D63">
        <w:rPr>
          <w:rFonts w:ascii="Gill Sans MT" w:hAnsi="Gill Sans MT" w:cs="Arial"/>
          <w:kern w:val="0"/>
          <w:lang w:eastAsia="nl-NL"/>
        </w:rPr>
        <w:t xml:space="preserve">tieve profielkeuze een brief naar huis met daarin het gekozen pakket ter bevestiging. </w:t>
      </w:r>
    </w:p>
    <w:p w14:paraId="2BE2C20B" w14:textId="77777777" w:rsidR="00CE0D63" w:rsidRPr="0056266C" w:rsidRDefault="00CE0D63" w:rsidP="00CE0D63">
      <w:pPr>
        <w:widowControl w:val="0"/>
        <w:suppressAutoHyphens w:val="0"/>
        <w:autoSpaceDE w:val="0"/>
        <w:autoSpaceDN w:val="0"/>
        <w:adjustRightInd w:val="0"/>
        <w:rPr>
          <w:rFonts w:ascii="Gill Sans MT" w:hAnsi="Gill Sans MT" w:cs="Arial"/>
          <w:kern w:val="0"/>
          <w:sz w:val="22"/>
          <w:szCs w:val="22"/>
          <w:lang w:eastAsia="nl-NL"/>
        </w:rPr>
      </w:pPr>
    </w:p>
    <w:p w14:paraId="353AF4BE" w14:textId="77777777" w:rsidR="00CE0D63" w:rsidRPr="0056266C" w:rsidRDefault="00CE0D63" w:rsidP="00CE0D63">
      <w:pPr>
        <w:widowControl w:val="0"/>
        <w:suppressAutoHyphens w:val="0"/>
        <w:autoSpaceDE w:val="0"/>
        <w:autoSpaceDN w:val="0"/>
        <w:adjustRightInd w:val="0"/>
        <w:rPr>
          <w:rFonts w:ascii="Gill Sans MT" w:hAnsi="Gill Sans MT" w:cs="Arial"/>
          <w:kern w:val="0"/>
          <w:sz w:val="22"/>
          <w:szCs w:val="22"/>
          <w:lang w:eastAsia="nl-NL"/>
        </w:rPr>
      </w:pPr>
    </w:p>
    <w:p w14:paraId="31CBE136" w14:textId="77777777" w:rsidR="00CE0D63" w:rsidRPr="0056266C" w:rsidRDefault="00CE0D63" w:rsidP="00CE0D63">
      <w:pPr>
        <w:suppressAutoHyphens w:val="0"/>
        <w:rPr>
          <w:rFonts w:ascii="Gill Sans MT" w:hAnsi="Gill Sans MT" w:cs="Arial"/>
          <w:b/>
          <w:bCs/>
          <w:spacing w:val="-3"/>
          <w:sz w:val="26"/>
          <w:szCs w:val="26"/>
        </w:rPr>
      </w:pPr>
      <w:r w:rsidRPr="0056266C">
        <w:rPr>
          <w:rFonts w:ascii="Gill Sans MT" w:hAnsi="Gill Sans MT"/>
        </w:rPr>
        <w:br w:type="page"/>
      </w:r>
    </w:p>
    <w:p w14:paraId="07007F83" w14:textId="418904FE" w:rsidR="001B5970" w:rsidRPr="002E7D3E" w:rsidRDefault="001B5970" w:rsidP="002E7D3E">
      <w:pPr>
        <w:pStyle w:val="Kop3"/>
        <w:rPr>
          <w:rFonts w:ascii="Gill Sans MT" w:hAnsi="Gill Sans MT"/>
        </w:rPr>
      </w:pPr>
      <w:bookmarkStart w:id="13" w:name="_Toc180053486"/>
      <w:r w:rsidRPr="002E7D3E">
        <w:rPr>
          <w:rFonts w:ascii="Gill Sans MT" w:hAnsi="Gill Sans MT"/>
        </w:rPr>
        <w:lastRenderedPageBreak/>
        <w:t>Interview</w:t>
      </w:r>
      <w:bookmarkEnd w:id="13"/>
    </w:p>
    <w:p w14:paraId="6275E01E" w14:textId="34C898DB" w:rsidR="001B5970" w:rsidRDefault="00072E79" w:rsidP="009013A5">
      <w:pPr>
        <w:rPr>
          <w:rFonts w:ascii="Gill Sans MT" w:hAnsi="Gill Sans MT"/>
          <w:b/>
          <w:sz w:val="26"/>
          <w:szCs w:val="26"/>
        </w:rPr>
      </w:pPr>
      <w:r w:rsidRPr="000D3608">
        <w:rPr>
          <w:noProof/>
        </w:rPr>
        <w:drawing>
          <wp:anchor distT="0" distB="0" distL="114300" distR="114300" simplePos="0" relativeHeight="251771392" behindDoc="0" locked="0" layoutInCell="1" allowOverlap="1" wp14:anchorId="5C28A5D8" wp14:editId="218FDB7C">
            <wp:simplePos x="0" y="0"/>
            <wp:positionH relativeFrom="leftMargin">
              <wp:posOffset>339078</wp:posOffset>
            </wp:positionH>
            <wp:positionV relativeFrom="paragraph">
              <wp:posOffset>139377</wp:posOffset>
            </wp:positionV>
            <wp:extent cx="435639" cy="435639"/>
            <wp:effectExtent l="0" t="0" r="2540" b="0"/>
            <wp:wrapNone/>
            <wp:docPr id="180" name="Graphic 180"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35639" cy="435639"/>
                    </a:xfrm>
                    <a:prstGeom prst="rect">
                      <a:avLst/>
                    </a:prstGeom>
                  </pic:spPr>
                </pic:pic>
              </a:graphicData>
            </a:graphic>
            <wp14:sizeRelH relativeFrom="margin">
              <wp14:pctWidth>0</wp14:pctWidth>
            </wp14:sizeRelH>
            <wp14:sizeRelV relativeFrom="margin">
              <wp14:pctHeight>0</wp14:pctHeight>
            </wp14:sizeRelV>
          </wp:anchor>
        </w:drawing>
      </w:r>
    </w:p>
    <w:p w14:paraId="12F0F743" w14:textId="62E98CBA" w:rsidR="00AD0756" w:rsidRPr="00CB6960" w:rsidRDefault="001D7BC6" w:rsidP="009013A5">
      <w:pPr>
        <w:rPr>
          <w:rFonts w:ascii="Gill Sans MT" w:hAnsi="Gill Sans MT"/>
          <w:bCs/>
          <w:sz w:val="26"/>
          <w:szCs w:val="26"/>
        </w:rPr>
      </w:pPr>
      <w:r w:rsidRPr="00CB6960">
        <w:rPr>
          <w:rFonts w:ascii="Gill Sans MT" w:hAnsi="Gill Sans MT"/>
          <w:bCs/>
          <w:sz w:val="26"/>
          <w:szCs w:val="26"/>
        </w:rPr>
        <w:t>Bespreek je profielkeuze met mensen wiens mening jij hierover waardeert. Mensen die jou goed kennen. Denk aan vragen als:</w:t>
      </w:r>
    </w:p>
    <w:p w14:paraId="4B1E7B74" w14:textId="77777777" w:rsidR="001D7BC6" w:rsidRDefault="001D7BC6" w:rsidP="009013A5">
      <w:pPr>
        <w:rPr>
          <w:rFonts w:ascii="Gill Sans MT" w:hAnsi="Gill Sans MT"/>
          <w:b/>
          <w:sz w:val="26"/>
          <w:szCs w:val="26"/>
        </w:rPr>
      </w:pPr>
    </w:p>
    <w:p w14:paraId="31AABC7F" w14:textId="5AACC8B5" w:rsidR="001D7BC6" w:rsidRDefault="00437975" w:rsidP="001554F6">
      <w:pPr>
        <w:spacing w:line="360" w:lineRule="auto"/>
        <w:rPr>
          <w:rFonts w:ascii="Gill Sans MT" w:hAnsi="Gill Sans MT"/>
          <w:bCs/>
          <w:sz w:val="26"/>
          <w:szCs w:val="26"/>
        </w:rPr>
      </w:pPr>
      <w:r w:rsidRPr="001554F6">
        <w:rPr>
          <w:rFonts w:ascii="Gill Sans MT" w:hAnsi="Gill Sans MT"/>
          <w:bCs/>
          <w:sz w:val="26"/>
          <w:szCs w:val="26"/>
        </w:rPr>
        <w:t>1. Wat vind jij mijn sterke kanten?</w:t>
      </w:r>
    </w:p>
    <w:p w14:paraId="524CC9D8" w14:textId="77777777" w:rsidR="001554F6" w:rsidRDefault="001554F6" w:rsidP="001554F6">
      <w:pPr>
        <w:spacing w:line="360" w:lineRule="auto"/>
        <w:rPr>
          <w:rFonts w:ascii="Gill Sans MT" w:hAnsi="Gill Sans MT"/>
          <w:bCs/>
          <w:sz w:val="26"/>
          <w:szCs w:val="26"/>
        </w:rPr>
      </w:pPr>
    </w:p>
    <w:p w14:paraId="547D3FCA" w14:textId="77777777" w:rsidR="001554F6" w:rsidRDefault="001554F6" w:rsidP="001554F6">
      <w:pPr>
        <w:spacing w:line="360" w:lineRule="auto"/>
        <w:rPr>
          <w:rFonts w:ascii="Gill Sans MT" w:hAnsi="Gill Sans MT"/>
          <w:bCs/>
          <w:sz w:val="26"/>
          <w:szCs w:val="26"/>
        </w:rPr>
      </w:pPr>
    </w:p>
    <w:p w14:paraId="22E95C8F" w14:textId="77777777" w:rsidR="001554F6" w:rsidRPr="001554F6" w:rsidRDefault="001554F6" w:rsidP="001554F6">
      <w:pPr>
        <w:spacing w:line="360" w:lineRule="auto"/>
        <w:rPr>
          <w:rFonts w:ascii="Gill Sans MT" w:hAnsi="Gill Sans MT"/>
          <w:bCs/>
          <w:sz w:val="26"/>
          <w:szCs w:val="26"/>
        </w:rPr>
      </w:pPr>
    </w:p>
    <w:p w14:paraId="624EC61C" w14:textId="06AF2E31" w:rsidR="00437975" w:rsidRDefault="00437975" w:rsidP="001554F6">
      <w:pPr>
        <w:spacing w:line="360" w:lineRule="auto"/>
        <w:rPr>
          <w:rFonts w:ascii="Gill Sans MT" w:hAnsi="Gill Sans MT"/>
          <w:bCs/>
          <w:sz w:val="26"/>
          <w:szCs w:val="26"/>
        </w:rPr>
      </w:pPr>
      <w:r w:rsidRPr="001554F6">
        <w:rPr>
          <w:rFonts w:ascii="Gill Sans MT" w:hAnsi="Gill Sans MT"/>
          <w:bCs/>
          <w:sz w:val="26"/>
          <w:szCs w:val="26"/>
        </w:rPr>
        <w:t>2. Wat vind jij mijn minder sterke kanten?</w:t>
      </w:r>
    </w:p>
    <w:p w14:paraId="763CF49A" w14:textId="77777777" w:rsidR="001554F6" w:rsidRDefault="001554F6" w:rsidP="001554F6">
      <w:pPr>
        <w:spacing w:line="360" w:lineRule="auto"/>
        <w:rPr>
          <w:rFonts w:ascii="Gill Sans MT" w:hAnsi="Gill Sans MT"/>
          <w:bCs/>
          <w:sz w:val="26"/>
          <w:szCs w:val="26"/>
        </w:rPr>
      </w:pPr>
    </w:p>
    <w:p w14:paraId="6134963D" w14:textId="77777777" w:rsidR="001554F6" w:rsidRDefault="001554F6" w:rsidP="001554F6">
      <w:pPr>
        <w:spacing w:line="360" w:lineRule="auto"/>
        <w:rPr>
          <w:rFonts w:ascii="Gill Sans MT" w:hAnsi="Gill Sans MT"/>
          <w:bCs/>
          <w:sz w:val="26"/>
          <w:szCs w:val="26"/>
        </w:rPr>
      </w:pPr>
    </w:p>
    <w:p w14:paraId="4538D880" w14:textId="77777777" w:rsidR="001554F6" w:rsidRPr="001554F6" w:rsidRDefault="001554F6" w:rsidP="001554F6">
      <w:pPr>
        <w:spacing w:line="360" w:lineRule="auto"/>
        <w:rPr>
          <w:rFonts w:ascii="Gill Sans MT" w:hAnsi="Gill Sans MT"/>
          <w:bCs/>
          <w:sz w:val="26"/>
          <w:szCs w:val="26"/>
        </w:rPr>
      </w:pPr>
    </w:p>
    <w:p w14:paraId="4F6ECA64" w14:textId="6290015D" w:rsidR="00437975" w:rsidRDefault="00437975" w:rsidP="001554F6">
      <w:pPr>
        <w:spacing w:line="360" w:lineRule="auto"/>
        <w:rPr>
          <w:rFonts w:ascii="Gill Sans MT" w:hAnsi="Gill Sans MT"/>
          <w:bCs/>
          <w:sz w:val="26"/>
          <w:szCs w:val="26"/>
        </w:rPr>
      </w:pPr>
      <w:r w:rsidRPr="001554F6">
        <w:rPr>
          <w:rFonts w:ascii="Gill Sans MT" w:hAnsi="Gill Sans MT"/>
          <w:bCs/>
          <w:sz w:val="26"/>
          <w:szCs w:val="26"/>
        </w:rPr>
        <w:t xml:space="preserve">3. </w:t>
      </w:r>
      <w:r w:rsidR="002B2606" w:rsidRPr="001554F6">
        <w:rPr>
          <w:rFonts w:ascii="Gill Sans MT" w:hAnsi="Gill Sans MT"/>
          <w:bCs/>
          <w:sz w:val="26"/>
          <w:szCs w:val="26"/>
        </w:rPr>
        <w:t>In welke beroepssectoren zie je mij in de toekomst wel werken? Waarom?</w:t>
      </w:r>
    </w:p>
    <w:p w14:paraId="32455113" w14:textId="77777777" w:rsidR="001554F6" w:rsidRDefault="001554F6" w:rsidP="001554F6">
      <w:pPr>
        <w:spacing w:line="360" w:lineRule="auto"/>
        <w:rPr>
          <w:rFonts w:ascii="Gill Sans MT" w:hAnsi="Gill Sans MT"/>
          <w:bCs/>
          <w:sz w:val="26"/>
          <w:szCs w:val="26"/>
        </w:rPr>
      </w:pPr>
    </w:p>
    <w:p w14:paraId="2E402FB6" w14:textId="77777777" w:rsidR="001554F6" w:rsidRDefault="001554F6" w:rsidP="001554F6">
      <w:pPr>
        <w:spacing w:line="360" w:lineRule="auto"/>
        <w:rPr>
          <w:rFonts w:ascii="Gill Sans MT" w:hAnsi="Gill Sans MT"/>
          <w:bCs/>
          <w:sz w:val="26"/>
          <w:szCs w:val="26"/>
        </w:rPr>
      </w:pPr>
    </w:p>
    <w:p w14:paraId="313D3543" w14:textId="77777777" w:rsidR="001554F6" w:rsidRPr="001554F6" w:rsidRDefault="001554F6" w:rsidP="001554F6">
      <w:pPr>
        <w:spacing w:line="360" w:lineRule="auto"/>
        <w:rPr>
          <w:rFonts w:ascii="Gill Sans MT" w:hAnsi="Gill Sans MT"/>
          <w:bCs/>
          <w:sz w:val="26"/>
          <w:szCs w:val="26"/>
        </w:rPr>
      </w:pPr>
    </w:p>
    <w:p w14:paraId="63E4D2DE" w14:textId="4C045668" w:rsidR="002B2606" w:rsidRDefault="002B2606" w:rsidP="001554F6">
      <w:pPr>
        <w:spacing w:line="360" w:lineRule="auto"/>
        <w:rPr>
          <w:rFonts w:ascii="Gill Sans MT" w:hAnsi="Gill Sans MT"/>
          <w:bCs/>
          <w:sz w:val="26"/>
          <w:szCs w:val="26"/>
        </w:rPr>
      </w:pPr>
      <w:r w:rsidRPr="001554F6">
        <w:rPr>
          <w:rFonts w:ascii="Gill Sans MT" w:hAnsi="Gill Sans MT"/>
          <w:bCs/>
          <w:sz w:val="26"/>
          <w:szCs w:val="26"/>
        </w:rPr>
        <w:t xml:space="preserve">4. </w:t>
      </w:r>
      <w:r w:rsidR="00201EB5" w:rsidRPr="001554F6">
        <w:rPr>
          <w:rFonts w:ascii="Gill Sans MT" w:hAnsi="Gill Sans MT"/>
          <w:bCs/>
          <w:sz w:val="26"/>
          <w:szCs w:val="26"/>
        </w:rPr>
        <w:t>Wat voor functies zou ik juist niet moeten bekleden denk je? Waarom niet?</w:t>
      </w:r>
    </w:p>
    <w:p w14:paraId="5818327B" w14:textId="77777777" w:rsidR="001554F6" w:rsidRDefault="001554F6" w:rsidP="001554F6">
      <w:pPr>
        <w:spacing w:line="360" w:lineRule="auto"/>
        <w:rPr>
          <w:rFonts w:ascii="Gill Sans MT" w:hAnsi="Gill Sans MT"/>
          <w:bCs/>
          <w:sz w:val="26"/>
          <w:szCs w:val="26"/>
        </w:rPr>
      </w:pPr>
    </w:p>
    <w:p w14:paraId="3D3B1E12" w14:textId="77777777" w:rsidR="001554F6" w:rsidRDefault="001554F6" w:rsidP="001554F6">
      <w:pPr>
        <w:spacing w:line="360" w:lineRule="auto"/>
        <w:rPr>
          <w:rFonts w:ascii="Gill Sans MT" w:hAnsi="Gill Sans MT"/>
          <w:bCs/>
          <w:sz w:val="26"/>
          <w:szCs w:val="26"/>
        </w:rPr>
      </w:pPr>
    </w:p>
    <w:p w14:paraId="5A8F7419" w14:textId="77777777" w:rsidR="001554F6" w:rsidRPr="001554F6" w:rsidRDefault="001554F6" w:rsidP="001554F6">
      <w:pPr>
        <w:spacing w:line="360" w:lineRule="auto"/>
        <w:rPr>
          <w:rFonts w:ascii="Gill Sans MT" w:hAnsi="Gill Sans MT"/>
          <w:bCs/>
          <w:sz w:val="26"/>
          <w:szCs w:val="26"/>
        </w:rPr>
      </w:pPr>
    </w:p>
    <w:p w14:paraId="4500B444" w14:textId="1922B5BF" w:rsidR="00AA6671" w:rsidRDefault="00AA6671" w:rsidP="001554F6">
      <w:pPr>
        <w:spacing w:line="360" w:lineRule="auto"/>
        <w:rPr>
          <w:rFonts w:ascii="Gill Sans MT" w:hAnsi="Gill Sans MT"/>
          <w:bCs/>
          <w:sz w:val="26"/>
          <w:szCs w:val="26"/>
        </w:rPr>
      </w:pPr>
      <w:r w:rsidRPr="001554F6">
        <w:rPr>
          <w:rFonts w:ascii="Gill Sans MT" w:hAnsi="Gill Sans MT"/>
          <w:bCs/>
          <w:sz w:val="26"/>
          <w:szCs w:val="26"/>
        </w:rPr>
        <w:t>5. Voor wat voor dingen zou je mijn hulp vragen? Waarom daarvoor?</w:t>
      </w:r>
    </w:p>
    <w:p w14:paraId="6FE0B2CE" w14:textId="77777777" w:rsidR="001554F6" w:rsidRDefault="001554F6" w:rsidP="001554F6">
      <w:pPr>
        <w:spacing w:line="360" w:lineRule="auto"/>
        <w:rPr>
          <w:rFonts w:ascii="Gill Sans MT" w:hAnsi="Gill Sans MT"/>
          <w:bCs/>
          <w:sz w:val="26"/>
          <w:szCs w:val="26"/>
        </w:rPr>
      </w:pPr>
    </w:p>
    <w:p w14:paraId="762FF9DA" w14:textId="77777777" w:rsidR="001554F6" w:rsidRDefault="001554F6" w:rsidP="001554F6">
      <w:pPr>
        <w:spacing w:line="360" w:lineRule="auto"/>
        <w:rPr>
          <w:rFonts w:ascii="Gill Sans MT" w:hAnsi="Gill Sans MT"/>
          <w:bCs/>
          <w:sz w:val="26"/>
          <w:szCs w:val="26"/>
        </w:rPr>
      </w:pPr>
    </w:p>
    <w:p w14:paraId="3DDA0EB8" w14:textId="77777777" w:rsidR="001554F6" w:rsidRPr="001554F6" w:rsidRDefault="001554F6" w:rsidP="001554F6">
      <w:pPr>
        <w:spacing w:line="360" w:lineRule="auto"/>
        <w:rPr>
          <w:rFonts w:ascii="Gill Sans MT" w:hAnsi="Gill Sans MT"/>
          <w:bCs/>
          <w:sz w:val="26"/>
          <w:szCs w:val="26"/>
        </w:rPr>
      </w:pPr>
    </w:p>
    <w:p w14:paraId="75C2B841" w14:textId="77777777" w:rsidR="001554F6" w:rsidRDefault="001554F6" w:rsidP="001554F6">
      <w:pPr>
        <w:spacing w:line="360" w:lineRule="auto"/>
        <w:rPr>
          <w:rFonts w:ascii="Gill Sans MT" w:hAnsi="Gill Sans MT"/>
          <w:bCs/>
          <w:sz w:val="26"/>
          <w:szCs w:val="26"/>
        </w:rPr>
      </w:pPr>
      <w:r w:rsidRPr="001554F6">
        <w:rPr>
          <w:rFonts w:ascii="Gill Sans MT" w:hAnsi="Gill Sans MT"/>
          <w:bCs/>
          <w:sz w:val="26"/>
          <w:szCs w:val="26"/>
        </w:rPr>
        <w:t xml:space="preserve">6. Wat vind jij belangrijke zaken waar ik mijn profielkeuze op zou moeten baseren. </w:t>
      </w:r>
    </w:p>
    <w:p w14:paraId="01E79AD7" w14:textId="4A238D6C" w:rsidR="001554F6" w:rsidRDefault="001554F6" w:rsidP="001554F6">
      <w:pPr>
        <w:spacing w:line="360" w:lineRule="auto"/>
        <w:rPr>
          <w:rFonts w:ascii="Gill Sans MT" w:hAnsi="Gill Sans MT"/>
          <w:bCs/>
          <w:sz w:val="26"/>
          <w:szCs w:val="26"/>
        </w:rPr>
      </w:pPr>
      <w:r w:rsidRPr="001554F6">
        <w:rPr>
          <w:rFonts w:ascii="Gill Sans MT" w:hAnsi="Gill Sans MT"/>
          <w:bCs/>
          <w:sz w:val="26"/>
          <w:szCs w:val="26"/>
        </w:rPr>
        <w:t>Waarom hierop?</w:t>
      </w:r>
    </w:p>
    <w:p w14:paraId="06193485" w14:textId="77777777" w:rsidR="001554F6" w:rsidRDefault="001554F6" w:rsidP="001554F6">
      <w:pPr>
        <w:spacing w:line="360" w:lineRule="auto"/>
        <w:rPr>
          <w:rFonts w:ascii="Gill Sans MT" w:hAnsi="Gill Sans MT"/>
          <w:bCs/>
          <w:sz w:val="26"/>
          <w:szCs w:val="26"/>
        </w:rPr>
      </w:pPr>
    </w:p>
    <w:p w14:paraId="61479536" w14:textId="77777777" w:rsidR="001554F6" w:rsidRDefault="001554F6" w:rsidP="001554F6">
      <w:pPr>
        <w:spacing w:line="360" w:lineRule="auto"/>
        <w:rPr>
          <w:rFonts w:ascii="Gill Sans MT" w:hAnsi="Gill Sans MT"/>
          <w:bCs/>
          <w:sz w:val="26"/>
          <w:szCs w:val="26"/>
        </w:rPr>
      </w:pPr>
    </w:p>
    <w:p w14:paraId="731C5F84" w14:textId="77777777" w:rsidR="001554F6" w:rsidRPr="001554F6" w:rsidRDefault="001554F6" w:rsidP="001554F6">
      <w:pPr>
        <w:spacing w:line="360" w:lineRule="auto"/>
        <w:rPr>
          <w:rFonts w:ascii="Gill Sans MT" w:hAnsi="Gill Sans MT"/>
          <w:bCs/>
          <w:sz w:val="26"/>
          <w:szCs w:val="26"/>
        </w:rPr>
      </w:pPr>
    </w:p>
    <w:p w14:paraId="5F2DB6BB" w14:textId="08C74743" w:rsidR="001554F6" w:rsidRDefault="001554F6" w:rsidP="001554F6">
      <w:pPr>
        <w:spacing w:line="360" w:lineRule="auto"/>
        <w:rPr>
          <w:rFonts w:ascii="Gill Sans MT" w:hAnsi="Gill Sans MT"/>
          <w:bCs/>
          <w:sz w:val="26"/>
          <w:szCs w:val="26"/>
        </w:rPr>
      </w:pPr>
      <w:r>
        <w:rPr>
          <w:rFonts w:ascii="Gill Sans MT" w:hAnsi="Gill Sans MT"/>
          <w:bCs/>
          <w:sz w:val="26"/>
          <w:szCs w:val="26"/>
        </w:rPr>
        <w:t>7</w:t>
      </w:r>
      <w:r w:rsidRPr="001554F6">
        <w:rPr>
          <w:rFonts w:ascii="Gill Sans MT" w:hAnsi="Gill Sans MT"/>
          <w:bCs/>
          <w:sz w:val="26"/>
          <w:szCs w:val="26"/>
        </w:rPr>
        <w:t>. Welk profiel en welke vakken zou je een verstandige keuze voor mij vinden? Waarom?</w:t>
      </w:r>
    </w:p>
    <w:p w14:paraId="7D9B3F9D" w14:textId="77777777" w:rsidR="001554F6" w:rsidRDefault="001554F6" w:rsidP="001554F6">
      <w:pPr>
        <w:spacing w:line="360" w:lineRule="auto"/>
        <w:rPr>
          <w:rFonts w:ascii="Gill Sans MT" w:hAnsi="Gill Sans MT"/>
          <w:bCs/>
          <w:sz w:val="26"/>
          <w:szCs w:val="26"/>
        </w:rPr>
      </w:pPr>
    </w:p>
    <w:p w14:paraId="2261C599" w14:textId="77777777" w:rsidR="001554F6" w:rsidRPr="001554F6" w:rsidRDefault="001554F6" w:rsidP="001554F6">
      <w:pPr>
        <w:spacing w:line="360" w:lineRule="auto"/>
        <w:rPr>
          <w:rFonts w:ascii="Gill Sans MT" w:hAnsi="Gill Sans MT"/>
          <w:bCs/>
          <w:sz w:val="26"/>
          <w:szCs w:val="26"/>
        </w:rPr>
      </w:pPr>
    </w:p>
    <w:p w14:paraId="63A77D76" w14:textId="77777777" w:rsidR="00AD0756" w:rsidRDefault="00AD0756" w:rsidP="009013A5">
      <w:pPr>
        <w:rPr>
          <w:rFonts w:ascii="Gill Sans MT" w:hAnsi="Gill Sans MT"/>
          <w:b/>
          <w:sz w:val="26"/>
          <w:szCs w:val="26"/>
        </w:rPr>
      </w:pPr>
    </w:p>
    <w:p w14:paraId="2BBCDEEE" w14:textId="77777777" w:rsidR="00AD0756" w:rsidRDefault="00AD0756" w:rsidP="009013A5">
      <w:pPr>
        <w:rPr>
          <w:rFonts w:ascii="Gill Sans MT" w:hAnsi="Gill Sans MT"/>
          <w:b/>
          <w:sz w:val="26"/>
          <w:szCs w:val="26"/>
        </w:rPr>
      </w:pPr>
    </w:p>
    <w:p w14:paraId="276E168D" w14:textId="77549B85" w:rsidR="0029669E" w:rsidRPr="002E7D3E" w:rsidRDefault="0016185E" w:rsidP="002E7D3E">
      <w:pPr>
        <w:pStyle w:val="Kop3"/>
        <w:rPr>
          <w:rFonts w:ascii="Gill Sans MT" w:hAnsi="Gill Sans MT"/>
        </w:rPr>
      </w:pPr>
      <w:bookmarkStart w:id="14" w:name="_Toc180053487"/>
      <w:proofErr w:type="spellStart"/>
      <w:r w:rsidRPr="002E7D3E">
        <w:rPr>
          <w:rFonts w:ascii="Gill Sans MT" w:hAnsi="Gill Sans MT"/>
        </w:rPr>
        <w:lastRenderedPageBreak/>
        <w:t>Vakadviezen</w:t>
      </w:r>
      <w:bookmarkEnd w:id="14"/>
      <w:proofErr w:type="spellEnd"/>
    </w:p>
    <w:p w14:paraId="2A384576" w14:textId="6789B957" w:rsidR="0016185E" w:rsidRDefault="002E7D3E" w:rsidP="0016185E">
      <w:pPr>
        <w:suppressAutoHyphens w:val="0"/>
        <w:autoSpaceDE w:val="0"/>
        <w:autoSpaceDN w:val="0"/>
        <w:adjustRightInd w:val="0"/>
        <w:rPr>
          <w:rFonts w:ascii="Gill Sans MT" w:hAnsi="Gill Sans MT" w:cs="Arial"/>
          <w:kern w:val="0"/>
          <w:lang w:eastAsia="nl-NL"/>
        </w:rPr>
      </w:pPr>
      <w:r>
        <w:rPr>
          <w:rFonts w:ascii="Gill Sans MT" w:hAnsi="Gill Sans MT" w:cs="Arial"/>
          <w:kern w:val="0"/>
          <w:lang w:eastAsia="nl-NL"/>
        </w:rPr>
        <w:br/>
      </w:r>
      <w:r w:rsidR="0016185E" w:rsidRPr="0016185E">
        <w:rPr>
          <w:rFonts w:ascii="Gill Sans MT" w:hAnsi="Gill Sans MT" w:cs="Arial"/>
          <w:kern w:val="0"/>
          <w:lang w:eastAsia="nl-NL"/>
        </w:rPr>
        <w:t xml:space="preserve">In Magister kun je in februari zien welke </w:t>
      </w:r>
      <w:proofErr w:type="spellStart"/>
      <w:r w:rsidR="0016185E" w:rsidRPr="0016185E">
        <w:rPr>
          <w:rFonts w:ascii="Gill Sans MT" w:hAnsi="Gill Sans MT" w:cs="Arial"/>
          <w:kern w:val="0"/>
          <w:lang w:eastAsia="nl-NL"/>
        </w:rPr>
        <w:t>vakadviezen</w:t>
      </w:r>
      <w:proofErr w:type="spellEnd"/>
      <w:r w:rsidR="0016185E" w:rsidRPr="0016185E">
        <w:rPr>
          <w:rFonts w:ascii="Gill Sans MT" w:hAnsi="Gill Sans MT" w:cs="Arial"/>
          <w:kern w:val="0"/>
          <w:lang w:eastAsia="nl-NL"/>
        </w:rPr>
        <w:t xml:space="preserve"> de docenten geven. Dit geeft informatie over je kansen, om een voldoende, te halen voor het vak in de bovenbouw (havo 4 en 5). Het </w:t>
      </w:r>
      <w:proofErr w:type="spellStart"/>
      <w:r w:rsidR="0016185E" w:rsidRPr="0016185E">
        <w:rPr>
          <w:rFonts w:ascii="Gill Sans MT" w:hAnsi="Gill Sans MT" w:cs="Arial"/>
          <w:kern w:val="0"/>
          <w:lang w:eastAsia="nl-NL"/>
        </w:rPr>
        <w:t>vakadvies</w:t>
      </w:r>
      <w:proofErr w:type="spellEnd"/>
      <w:r w:rsidR="0016185E" w:rsidRPr="0016185E">
        <w:rPr>
          <w:rFonts w:ascii="Gill Sans MT" w:hAnsi="Gill Sans MT" w:cs="Arial"/>
          <w:kern w:val="0"/>
          <w:lang w:eastAsia="nl-NL"/>
        </w:rPr>
        <w:t xml:space="preserve"> kan positief, twijfel of negatief zijn. Als je vragen hebt n.a.v. dit advies dan kun je bij desbetreffende docent navraag doen. </w:t>
      </w:r>
    </w:p>
    <w:p w14:paraId="2B811DA3" w14:textId="4B96B0DF" w:rsidR="0016185E" w:rsidRDefault="00072E79" w:rsidP="0016185E">
      <w:pPr>
        <w:suppressAutoHyphens w:val="0"/>
        <w:autoSpaceDE w:val="0"/>
        <w:autoSpaceDN w:val="0"/>
        <w:adjustRightInd w:val="0"/>
        <w:rPr>
          <w:rFonts w:ascii="Gill Sans MT" w:hAnsi="Gill Sans MT" w:cs="Arial"/>
          <w:kern w:val="0"/>
          <w:lang w:eastAsia="nl-NL"/>
        </w:rPr>
      </w:pPr>
      <w:r>
        <w:rPr>
          <w:rFonts w:ascii="Gill Sans MT" w:hAnsi="Gill Sans MT"/>
          <w:bCs/>
          <w:noProof/>
          <w:sz w:val="26"/>
          <w:szCs w:val="26"/>
        </w:rPr>
        <w:drawing>
          <wp:anchor distT="0" distB="0" distL="114300" distR="114300" simplePos="0" relativeHeight="251774464" behindDoc="0" locked="0" layoutInCell="1" allowOverlap="1" wp14:anchorId="2BD6E750" wp14:editId="1E1DC485">
            <wp:simplePos x="0" y="0"/>
            <wp:positionH relativeFrom="column">
              <wp:posOffset>-681487</wp:posOffset>
            </wp:positionH>
            <wp:positionV relativeFrom="paragraph">
              <wp:posOffset>262794</wp:posOffset>
            </wp:positionV>
            <wp:extent cx="453224" cy="453224"/>
            <wp:effectExtent l="0" t="0" r="4445" b="4445"/>
            <wp:wrapNone/>
            <wp:docPr id="1435801414" name="Graphic 1435801414"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21">
                      <a:extLst>
                        <a:ext uri="{96DAC541-7B7A-43D3-8B79-37D633B846F1}">
                          <asvg:svgBlip xmlns:asvg="http://schemas.microsoft.com/office/drawing/2016/SVG/main" r:embed="rId25"/>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1E653554" w14:textId="3CA61C41" w:rsidR="0016185E" w:rsidRDefault="00A7460D" w:rsidP="0016185E">
      <w:pPr>
        <w:suppressAutoHyphens w:val="0"/>
        <w:autoSpaceDE w:val="0"/>
        <w:autoSpaceDN w:val="0"/>
        <w:adjustRightInd w:val="0"/>
        <w:rPr>
          <w:rFonts w:ascii="Gill Sans MT" w:hAnsi="Gill Sans MT" w:cs="Arial"/>
          <w:kern w:val="0"/>
          <w:lang w:eastAsia="nl-NL"/>
        </w:rPr>
      </w:pPr>
      <w:r>
        <w:rPr>
          <w:rFonts w:ascii="Gill Sans MT" w:hAnsi="Gill Sans MT" w:cs="Arial"/>
          <w:kern w:val="0"/>
          <w:lang w:eastAsia="nl-NL"/>
        </w:rPr>
        <w:t>Noteer hier de adviezen en geef daar jouw reflectie op. Ben je het met het advies eens? Wat is denk je de reden dat het advies positief/twijfel/negatief is? Hoe beïnvloedt het je profielkeuze?</w:t>
      </w:r>
    </w:p>
    <w:p w14:paraId="2A85A879" w14:textId="77777777" w:rsidR="00A7460D" w:rsidRDefault="00A7460D" w:rsidP="0016185E">
      <w:pPr>
        <w:suppressAutoHyphens w:val="0"/>
        <w:autoSpaceDE w:val="0"/>
        <w:autoSpaceDN w:val="0"/>
        <w:adjustRightInd w:val="0"/>
        <w:rPr>
          <w:rFonts w:ascii="Gill Sans MT" w:hAnsi="Gill Sans MT" w:cs="Arial"/>
          <w:kern w:val="0"/>
          <w:lang w:eastAsia="nl-NL"/>
        </w:rPr>
      </w:pPr>
    </w:p>
    <w:tbl>
      <w:tblPr>
        <w:tblStyle w:val="Tabelraster"/>
        <w:tblW w:w="0" w:type="auto"/>
        <w:tblLook w:val="04A0" w:firstRow="1" w:lastRow="0" w:firstColumn="1" w:lastColumn="0" w:noHBand="0" w:noVBand="1"/>
      </w:tblPr>
      <w:tblGrid>
        <w:gridCol w:w="1271"/>
        <w:gridCol w:w="1134"/>
        <w:gridCol w:w="1134"/>
        <w:gridCol w:w="2835"/>
        <w:gridCol w:w="2919"/>
      </w:tblGrid>
      <w:tr w:rsidR="00A7460D" w14:paraId="732B3877" w14:textId="77777777" w:rsidTr="00A7460D">
        <w:trPr>
          <w:trHeight w:val="880"/>
        </w:trPr>
        <w:tc>
          <w:tcPr>
            <w:tcW w:w="1271" w:type="dxa"/>
          </w:tcPr>
          <w:p w14:paraId="05CDB367" w14:textId="3336B0A1" w:rsidR="00A7460D" w:rsidRDefault="00A7460D" w:rsidP="0016185E">
            <w:pPr>
              <w:suppressAutoHyphens w:val="0"/>
              <w:autoSpaceDE w:val="0"/>
              <w:autoSpaceDN w:val="0"/>
              <w:adjustRightInd w:val="0"/>
              <w:rPr>
                <w:rFonts w:ascii="Gill Sans MT" w:hAnsi="Gill Sans MT" w:cs="Arial"/>
                <w:b/>
                <w:kern w:val="0"/>
                <w:lang w:eastAsia="nl-NL"/>
              </w:rPr>
            </w:pPr>
            <w:r>
              <w:rPr>
                <w:rFonts w:ascii="Gill Sans MT" w:hAnsi="Gill Sans MT" w:cs="Arial"/>
                <w:b/>
                <w:kern w:val="0"/>
                <w:lang w:eastAsia="nl-NL"/>
              </w:rPr>
              <w:t>Vak</w:t>
            </w:r>
          </w:p>
        </w:tc>
        <w:tc>
          <w:tcPr>
            <w:tcW w:w="1134" w:type="dxa"/>
          </w:tcPr>
          <w:p w14:paraId="3F683402" w14:textId="4EA64EF8" w:rsidR="00A7460D" w:rsidRDefault="00A7460D" w:rsidP="0016185E">
            <w:pPr>
              <w:suppressAutoHyphens w:val="0"/>
              <w:autoSpaceDE w:val="0"/>
              <w:autoSpaceDN w:val="0"/>
              <w:adjustRightInd w:val="0"/>
              <w:rPr>
                <w:rFonts w:ascii="Gill Sans MT" w:hAnsi="Gill Sans MT" w:cs="Arial"/>
                <w:b/>
                <w:kern w:val="0"/>
                <w:lang w:eastAsia="nl-NL"/>
              </w:rPr>
            </w:pPr>
            <w:r>
              <w:rPr>
                <w:rFonts w:ascii="Gill Sans MT" w:hAnsi="Gill Sans MT" w:cs="Arial"/>
                <w:b/>
                <w:kern w:val="0"/>
                <w:lang w:eastAsia="nl-NL"/>
              </w:rPr>
              <w:t xml:space="preserve">Advies </w:t>
            </w:r>
            <w:proofErr w:type="gramStart"/>
            <w:r>
              <w:rPr>
                <w:rFonts w:ascii="Gill Sans MT" w:hAnsi="Gill Sans MT" w:cs="Arial"/>
                <w:b/>
                <w:kern w:val="0"/>
                <w:lang w:eastAsia="nl-NL"/>
              </w:rPr>
              <w:t>+ /</w:t>
            </w:r>
            <w:proofErr w:type="gramEnd"/>
            <w:r>
              <w:rPr>
                <w:rFonts w:ascii="Gill Sans MT" w:hAnsi="Gill Sans MT" w:cs="Arial"/>
                <w:b/>
                <w:kern w:val="0"/>
                <w:lang w:eastAsia="nl-NL"/>
              </w:rPr>
              <w:t xml:space="preserve"> +/- / -</w:t>
            </w:r>
          </w:p>
        </w:tc>
        <w:tc>
          <w:tcPr>
            <w:tcW w:w="1134" w:type="dxa"/>
          </w:tcPr>
          <w:p w14:paraId="1BA01668" w14:textId="574F07A9" w:rsidR="00A7460D" w:rsidRDefault="00A7460D" w:rsidP="0016185E">
            <w:pPr>
              <w:suppressAutoHyphens w:val="0"/>
              <w:autoSpaceDE w:val="0"/>
              <w:autoSpaceDN w:val="0"/>
              <w:adjustRightInd w:val="0"/>
              <w:rPr>
                <w:rFonts w:ascii="Gill Sans MT" w:hAnsi="Gill Sans MT" w:cs="Arial"/>
                <w:b/>
                <w:kern w:val="0"/>
                <w:lang w:eastAsia="nl-NL"/>
              </w:rPr>
            </w:pPr>
            <w:r>
              <w:rPr>
                <w:rFonts w:ascii="Gill Sans MT" w:hAnsi="Gill Sans MT" w:cs="Arial"/>
                <w:b/>
                <w:kern w:val="0"/>
                <w:lang w:eastAsia="nl-NL"/>
              </w:rPr>
              <w:t>Eens/</w:t>
            </w:r>
            <w:r>
              <w:rPr>
                <w:rFonts w:ascii="Gill Sans MT" w:hAnsi="Gill Sans MT" w:cs="Arial"/>
                <w:b/>
                <w:kern w:val="0"/>
                <w:lang w:eastAsia="nl-NL"/>
              </w:rPr>
              <w:br/>
              <w:t>oneens</w:t>
            </w:r>
          </w:p>
        </w:tc>
        <w:tc>
          <w:tcPr>
            <w:tcW w:w="2835" w:type="dxa"/>
          </w:tcPr>
          <w:p w14:paraId="678859E9" w14:textId="3D6EAAF0" w:rsidR="00A7460D" w:rsidRDefault="00A7460D" w:rsidP="0016185E">
            <w:pPr>
              <w:suppressAutoHyphens w:val="0"/>
              <w:autoSpaceDE w:val="0"/>
              <w:autoSpaceDN w:val="0"/>
              <w:adjustRightInd w:val="0"/>
              <w:rPr>
                <w:rFonts w:ascii="Gill Sans MT" w:hAnsi="Gill Sans MT" w:cs="Arial"/>
                <w:b/>
                <w:kern w:val="0"/>
                <w:lang w:eastAsia="nl-NL"/>
              </w:rPr>
            </w:pPr>
            <w:r>
              <w:rPr>
                <w:rFonts w:ascii="Gill Sans MT" w:hAnsi="Gill Sans MT" w:cs="Arial"/>
                <w:b/>
                <w:kern w:val="0"/>
                <w:lang w:eastAsia="nl-NL"/>
              </w:rPr>
              <w:t>Reden</w:t>
            </w:r>
          </w:p>
        </w:tc>
        <w:tc>
          <w:tcPr>
            <w:tcW w:w="2919" w:type="dxa"/>
          </w:tcPr>
          <w:p w14:paraId="74EE4071" w14:textId="1D0436BC" w:rsidR="00A7460D" w:rsidRDefault="00A7460D" w:rsidP="0016185E">
            <w:pPr>
              <w:suppressAutoHyphens w:val="0"/>
              <w:autoSpaceDE w:val="0"/>
              <w:autoSpaceDN w:val="0"/>
              <w:adjustRightInd w:val="0"/>
              <w:rPr>
                <w:rFonts w:ascii="Gill Sans MT" w:hAnsi="Gill Sans MT" w:cs="Arial"/>
                <w:b/>
                <w:kern w:val="0"/>
                <w:lang w:eastAsia="nl-NL"/>
              </w:rPr>
            </w:pPr>
            <w:r>
              <w:rPr>
                <w:rFonts w:ascii="Gill Sans MT" w:hAnsi="Gill Sans MT" w:cs="Arial"/>
                <w:b/>
                <w:kern w:val="0"/>
                <w:lang w:eastAsia="nl-NL"/>
              </w:rPr>
              <w:t>Profielkeuze</w:t>
            </w:r>
          </w:p>
        </w:tc>
      </w:tr>
      <w:tr w:rsidR="00A7460D" w14:paraId="149A25C7" w14:textId="77777777" w:rsidTr="00A7460D">
        <w:trPr>
          <w:trHeight w:val="880"/>
        </w:trPr>
        <w:tc>
          <w:tcPr>
            <w:tcW w:w="1271" w:type="dxa"/>
          </w:tcPr>
          <w:p w14:paraId="5C223287"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26F94447"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43BD2C76"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4B5F8E72"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2BE8949D"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5D7BF42D" w14:textId="77777777" w:rsidTr="00A7460D">
        <w:trPr>
          <w:trHeight w:val="922"/>
        </w:trPr>
        <w:tc>
          <w:tcPr>
            <w:tcW w:w="1271" w:type="dxa"/>
          </w:tcPr>
          <w:p w14:paraId="78A7F57E"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5E81D76F"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3632B67C"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528F81DF"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66762525"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73C4F2E7" w14:textId="77777777" w:rsidTr="00A7460D">
        <w:trPr>
          <w:trHeight w:val="880"/>
        </w:trPr>
        <w:tc>
          <w:tcPr>
            <w:tcW w:w="1271" w:type="dxa"/>
          </w:tcPr>
          <w:p w14:paraId="77534639"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50B9FDC7"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0A49ABEA"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4754E3B5"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1EB07D55"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5431FE2C" w14:textId="77777777" w:rsidTr="00A7460D">
        <w:trPr>
          <w:trHeight w:val="880"/>
        </w:trPr>
        <w:tc>
          <w:tcPr>
            <w:tcW w:w="1271" w:type="dxa"/>
          </w:tcPr>
          <w:p w14:paraId="65A77DA1"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658B711D"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317F4765"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7AE2A9B5"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6495718C"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04DFBD6C" w14:textId="77777777" w:rsidTr="00A7460D">
        <w:trPr>
          <w:trHeight w:val="880"/>
        </w:trPr>
        <w:tc>
          <w:tcPr>
            <w:tcW w:w="1271" w:type="dxa"/>
          </w:tcPr>
          <w:p w14:paraId="1CF0B08F"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58B217DE"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434A8926"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1D7C470E"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43BEAC2B"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3331ADF2" w14:textId="77777777" w:rsidTr="00A7460D">
        <w:trPr>
          <w:trHeight w:val="922"/>
        </w:trPr>
        <w:tc>
          <w:tcPr>
            <w:tcW w:w="1271" w:type="dxa"/>
          </w:tcPr>
          <w:p w14:paraId="16729CDF"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45F8D92C"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76B055BB"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65D5E496"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59AF3FDC"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10409823" w14:textId="77777777" w:rsidTr="00A7460D">
        <w:trPr>
          <w:trHeight w:val="880"/>
        </w:trPr>
        <w:tc>
          <w:tcPr>
            <w:tcW w:w="1271" w:type="dxa"/>
          </w:tcPr>
          <w:p w14:paraId="76E79FA7"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2EE4BE55"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186695AD"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3288DCAC"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47868F9F"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00E7536F" w14:textId="77777777" w:rsidTr="00A7460D">
        <w:trPr>
          <w:trHeight w:val="880"/>
        </w:trPr>
        <w:tc>
          <w:tcPr>
            <w:tcW w:w="1271" w:type="dxa"/>
          </w:tcPr>
          <w:p w14:paraId="5DC4DC2A"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643F15D1"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6334D59B"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7CF37D9C"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2426D5DD"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7CB8D462" w14:textId="77777777" w:rsidTr="00A7460D">
        <w:trPr>
          <w:trHeight w:val="880"/>
        </w:trPr>
        <w:tc>
          <w:tcPr>
            <w:tcW w:w="1271" w:type="dxa"/>
          </w:tcPr>
          <w:p w14:paraId="3C8A3C0B"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1E2E4219"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6FAA7339"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7913501C"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74F52C7E"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2B1CC585" w14:textId="77777777" w:rsidTr="00A7460D">
        <w:trPr>
          <w:trHeight w:val="880"/>
        </w:trPr>
        <w:tc>
          <w:tcPr>
            <w:tcW w:w="1271" w:type="dxa"/>
          </w:tcPr>
          <w:p w14:paraId="669872C6"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0177FEFC"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737DAFFB"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37D5375B"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09B97727"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73EA6CB0" w14:textId="77777777" w:rsidTr="00A7460D">
        <w:trPr>
          <w:trHeight w:val="922"/>
        </w:trPr>
        <w:tc>
          <w:tcPr>
            <w:tcW w:w="1271" w:type="dxa"/>
          </w:tcPr>
          <w:p w14:paraId="6D0B3B35"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62EB53B7"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78F7903C"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4C653832"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6229AD4E"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r w:rsidR="00A7460D" w14:paraId="3DB99A2F" w14:textId="77777777" w:rsidTr="00A7460D">
        <w:trPr>
          <w:trHeight w:val="880"/>
        </w:trPr>
        <w:tc>
          <w:tcPr>
            <w:tcW w:w="1271" w:type="dxa"/>
          </w:tcPr>
          <w:p w14:paraId="4C526449"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0FDE2628"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1134" w:type="dxa"/>
          </w:tcPr>
          <w:p w14:paraId="586A73A5"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835" w:type="dxa"/>
          </w:tcPr>
          <w:p w14:paraId="06E353BE" w14:textId="77777777" w:rsidR="00A7460D" w:rsidRDefault="00A7460D" w:rsidP="0016185E">
            <w:pPr>
              <w:suppressAutoHyphens w:val="0"/>
              <w:autoSpaceDE w:val="0"/>
              <w:autoSpaceDN w:val="0"/>
              <w:adjustRightInd w:val="0"/>
              <w:rPr>
                <w:rFonts w:ascii="Gill Sans MT" w:hAnsi="Gill Sans MT" w:cs="Arial"/>
                <w:b/>
                <w:kern w:val="0"/>
                <w:lang w:eastAsia="nl-NL"/>
              </w:rPr>
            </w:pPr>
          </w:p>
        </w:tc>
        <w:tc>
          <w:tcPr>
            <w:tcW w:w="2919" w:type="dxa"/>
          </w:tcPr>
          <w:p w14:paraId="5A10487C" w14:textId="77777777" w:rsidR="00A7460D" w:rsidRDefault="00A7460D" w:rsidP="0016185E">
            <w:pPr>
              <w:suppressAutoHyphens w:val="0"/>
              <w:autoSpaceDE w:val="0"/>
              <w:autoSpaceDN w:val="0"/>
              <w:adjustRightInd w:val="0"/>
              <w:rPr>
                <w:rFonts w:ascii="Gill Sans MT" w:hAnsi="Gill Sans MT" w:cs="Arial"/>
                <w:b/>
                <w:kern w:val="0"/>
                <w:lang w:eastAsia="nl-NL"/>
              </w:rPr>
            </w:pPr>
          </w:p>
        </w:tc>
      </w:tr>
    </w:tbl>
    <w:p w14:paraId="74153865" w14:textId="77777777" w:rsidR="00A7460D" w:rsidRPr="0016185E" w:rsidRDefault="00A7460D" w:rsidP="0016185E">
      <w:pPr>
        <w:suppressAutoHyphens w:val="0"/>
        <w:autoSpaceDE w:val="0"/>
        <w:autoSpaceDN w:val="0"/>
        <w:adjustRightInd w:val="0"/>
        <w:rPr>
          <w:rFonts w:ascii="Gill Sans MT" w:hAnsi="Gill Sans MT" w:cs="Arial"/>
          <w:b/>
          <w:kern w:val="0"/>
          <w:lang w:eastAsia="nl-NL"/>
        </w:rPr>
      </w:pPr>
    </w:p>
    <w:p w14:paraId="25BEF7E1" w14:textId="77777777" w:rsidR="0016185E" w:rsidRDefault="0016185E" w:rsidP="00E82FEE">
      <w:pPr>
        <w:widowControl w:val="0"/>
        <w:suppressAutoHyphens w:val="0"/>
        <w:autoSpaceDE w:val="0"/>
        <w:autoSpaceDN w:val="0"/>
        <w:adjustRightInd w:val="0"/>
        <w:rPr>
          <w:rFonts w:ascii="Gill Sans MT" w:hAnsi="Gill Sans MT"/>
          <w:b/>
          <w:sz w:val="26"/>
          <w:szCs w:val="26"/>
        </w:rPr>
      </w:pPr>
    </w:p>
    <w:p w14:paraId="229073CC" w14:textId="6185177B" w:rsidR="0016185E" w:rsidRPr="002E7D3E" w:rsidRDefault="00072E79" w:rsidP="002E7D3E">
      <w:pPr>
        <w:pStyle w:val="Kop3"/>
        <w:rPr>
          <w:rFonts w:ascii="Gill Sans MT" w:hAnsi="Gill Sans MT"/>
        </w:rPr>
      </w:pPr>
      <w:bookmarkStart w:id="15" w:name="_Toc180053488"/>
      <w:r>
        <w:rPr>
          <w:rFonts w:ascii="Gill Sans MT" w:hAnsi="Gill Sans MT"/>
          <w:bCs w:val="0"/>
          <w:noProof/>
        </w:rPr>
        <w:drawing>
          <wp:anchor distT="0" distB="0" distL="114300" distR="114300" simplePos="0" relativeHeight="251776512" behindDoc="0" locked="0" layoutInCell="1" allowOverlap="1" wp14:anchorId="6B6F550E" wp14:editId="3DEA15AE">
            <wp:simplePos x="0" y="0"/>
            <wp:positionH relativeFrom="column">
              <wp:posOffset>-698740</wp:posOffset>
            </wp:positionH>
            <wp:positionV relativeFrom="paragraph">
              <wp:posOffset>480528</wp:posOffset>
            </wp:positionV>
            <wp:extent cx="524786" cy="524786"/>
            <wp:effectExtent l="0" t="0" r="8890" b="0"/>
            <wp:wrapNone/>
            <wp:docPr id="319761267" name="Graphic 319761267"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r w:rsidR="00A7460D" w:rsidRPr="002E7D3E">
        <w:rPr>
          <w:rFonts w:ascii="Gill Sans MT" w:hAnsi="Gill Sans MT"/>
        </w:rPr>
        <w:t>Voorlopige profielkeuze</w:t>
      </w:r>
      <w:bookmarkEnd w:id="15"/>
    </w:p>
    <w:p w14:paraId="77C85C9A" w14:textId="68DCCE8D" w:rsidR="00A7460D" w:rsidRPr="004D280A" w:rsidRDefault="00A7460D" w:rsidP="00E82FEE">
      <w:pPr>
        <w:widowControl w:val="0"/>
        <w:suppressAutoHyphens w:val="0"/>
        <w:autoSpaceDE w:val="0"/>
        <w:autoSpaceDN w:val="0"/>
        <w:adjustRightInd w:val="0"/>
        <w:rPr>
          <w:rFonts w:ascii="Gill Sans MT" w:hAnsi="Gill Sans MT"/>
          <w:b/>
        </w:rPr>
      </w:pPr>
    </w:p>
    <w:p w14:paraId="4827D7F7" w14:textId="5CBFBE38" w:rsidR="00B02A14" w:rsidRDefault="00B02A14" w:rsidP="00B02A14">
      <w:pPr>
        <w:widowControl w:val="0"/>
        <w:suppressAutoHyphens w:val="0"/>
        <w:autoSpaceDE w:val="0"/>
        <w:autoSpaceDN w:val="0"/>
        <w:adjustRightInd w:val="0"/>
        <w:rPr>
          <w:rFonts w:ascii="Gill Sans MT" w:hAnsi="Gill Sans MT" w:cs="Arial"/>
          <w:kern w:val="0"/>
          <w:lang w:eastAsia="nl-NL"/>
        </w:rPr>
      </w:pPr>
      <w:r w:rsidRPr="004D280A">
        <w:rPr>
          <w:rFonts w:ascii="Gill Sans MT" w:hAnsi="Gill Sans MT" w:cs="Arial"/>
          <w:kern w:val="0"/>
          <w:lang w:eastAsia="nl-NL"/>
        </w:rPr>
        <w:t>Je vult samen met je ouder</w:t>
      </w:r>
      <w:r w:rsidR="00456941">
        <w:rPr>
          <w:rFonts w:ascii="Gill Sans MT" w:hAnsi="Gill Sans MT" w:cs="Arial"/>
          <w:kern w:val="0"/>
          <w:lang w:eastAsia="nl-NL"/>
        </w:rPr>
        <w:t>(</w:t>
      </w:r>
      <w:r w:rsidRPr="004D280A">
        <w:rPr>
          <w:rFonts w:ascii="Gill Sans MT" w:hAnsi="Gill Sans MT" w:cs="Arial"/>
          <w:kern w:val="0"/>
          <w:lang w:eastAsia="nl-NL"/>
        </w:rPr>
        <w:t>s</w:t>
      </w:r>
      <w:r w:rsidR="00456941">
        <w:rPr>
          <w:rFonts w:ascii="Gill Sans MT" w:hAnsi="Gill Sans MT" w:cs="Arial"/>
          <w:kern w:val="0"/>
          <w:lang w:eastAsia="nl-NL"/>
        </w:rPr>
        <w:t>)/verzorger(s)</w:t>
      </w:r>
      <w:r w:rsidRPr="004D280A">
        <w:rPr>
          <w:rFonts w:ascii="Gill Sans MT" w:hAnsi="Gill Sans MT" w:cs="Arial"/>
          <w:kern w:val="0"/>
          <w:lang w:eastAsia="nl-NL"/>
        </w:rPr>
        <w:t xml:space="preserve"> </w:t>
      </w:r>
      <w:r w:rsidR="00993D9E" w:rsidRPr="004D280A">
        <w:rPr>
          <w:rFonts w:ascii="Gill Sans MT" w:hAnsi="Gill Sans MT" w:cs="Arial"/>
          <w:kern w:val="0"/>
          <w:lang w:eastAsia="nl-NL"/>
        </w:rPr>
        <w:t xml:space="preserve">voor </w:t>
      </w:r>
      <w:r w:rsidR="00993D9E" w:rsidRPr="004D280A">
        <w:rPr>
          <w:rFonts w:ascii="Gill Sans MT" w:hAnsi="Gill Sans MT" w:cs="Arial"/>
          <w:b/>
          <w:bCs/>
          <w:kern w:val="0"/>
          <w:lang w:eastAsia="nl-NL"/>
        </w:rPr>
        <w:t>16 februari</w:t>
      </w:r>
      <w:r w:rsidR="00993D9E" w:rsidRPr="004D280A">
        <w:rPr>
          <w:rFonts w:ascii="Gill Sans MT" w:hAnsi="Gill Sans MT" w:cs="Arial"/>
          <w:kern w:val="0"/>
          <w:lang w:eastAsia="nl-NL"/>
        </w:rPr>
        <w:t xml:space="preserve"> </w:t>
      </w:r>
      <w:r w:rsidR="00456941">
        <w:rPr>
          <w:rFonts w:ascii="Gill Sans MT" w:hAnsi="Gill Sans MT" w:cs="Arial"/>
          <w:kern w:val="0"/>
          <w:lang w:eastAsia="nl-NL"/>
        </w:rPr>
        <w:t xml:space="preserve">2024 </w:t>
      </w:r>
      <w:r w:rsidRPr="004D280A">
        <w:rPr>
          <w:rFonts w:ascii="Gill Sans MT" w:hAnsi="Gill Sans MT" w:cs="Arial"/>
          <w:kern w:val="0"/>
          <w:lang w:eastAsia="nl-NL"/>
        </w:rPr>
        <w:t xml:space="preserve">het voorlopige profiel in. Dat kun je zelf doen in Zermelo. Jullie worden via de mail uitgenodigd dit te doen. Sla de keuze op. </w:t>
      </w:r>
      <w:r w:rsidR="0031212D">
        <w:rPr>
          <w:rFonts w:ascii="Gill Sans MT" w:hAnsi="Gill Sans MT" w:cs="Arial"/>
          <w:kern w:val="0"/>
          <w:lang w:eastAsia="nl-NL"/>
        </w:rPr>
        <w:t>Klik ook op “opsturen”</w:t>
      </w:r>
      <w:r w:rsidR="00FF3C6A">
        <w:rPr>
          <w:rFonts w:ascii="Gill Sans MT" w:hAnsi="Gill Sans MT" w:cs="Arial"/>
          <w:kern w:val="0"/>
          <w:lang w:eastAsia="nl-NL"/>
        </w:rPr>
        <w:t xml:space="preserve">. </w:t>
      </w:r>
      <w:r w:rsidRPr="004D280A">
        <w:rPr>
          <w:rFonts w:ascii="Gill Sans MT" w:hAnsi="Gill Sans MT" w:cs="Arial"/>
          <w:kern w:val="0"/>
          <w:lang w:eastAsia="nl-NL"/>
        </w:rPr>
        <w:t xml:space="preserve">Er komt na de definitieve profielkeuze een brief naar huis met daarin het gekozen pakket ter bevestiging. </w:t>
      </w:r>
    </w:p>
    <w:p w14:paraId="2E256AE6" w14:textId="66812B16" w:rsidR="00697201" w:rsidRDefault="00697201" w:rsidP="00B02A14">
      <w:pPr>
        <w:widowControl w:val="0"/>
        <w:suppressAutoHyphens w:val="0"/>
        <w:autoSpaceDE w:val="0"/>
        <w:autoSpaceDN w:val="0"/>
        <w:adjustRightInd w:val="0"/>
        <w:rPr>
          <w:rFonts w:ascii="Gill Sans MT" w:hAnsi="Gill Sans MT" w:cs="Arial"/>
          <w:kern w:val="0"/>
          <w:lang w:eastAsia="nl-NL"/>
        </w:rPr>
      </w:pPr>
      <w:r>
        <w:rPr>
          <w:rFonts w:ascii="Gill Sans MT" w:hAnsi="Gill Sans MT" w:cs="Arial"/>
          <w:noProof/>
          <w:kern w:val="0"/>
          <w:lang w:eastAsia="nl-NL"/>
        </w:rPr>
        <mc:AlternateContent>
          <mc:Choice Requires="wps">
            <w:drawing>
              <wp:anchor distT="0" distB="0" distL="114300" distR="114300" simplePos="0" relativeHeight="251738624" behindDoc="0" locked="0" layoutInCell="1" allowOverlap="1" wp14:anchorId="045ED10C" wp14:editId="52E05F17">
                <wp:simplePos x="0" y="0"/>
                <wp:positionH relativeFrom="margin">
                  <wp:align>right</wp:align>
                </wp:positionH>
                <wp:positionV relativeFrom="paragraph">
                  <wp:posOffset>119823</wp:posOffset>
                </wp:positionV>
                <wp:extent cx="5960852" cy="1794295"/>
                <wp:effectExtent l="0" t="0" r="20955" b="15875"/>
                <wp:wrapNone/>
                <wp:docPr id="1823360398" name="Rechthoek: afgeronde hoeken 1823360398"/>
                <wp:cNvGraphicFramePr/>
                <a:graphic xmlns:a="http://schemas.openxmlformats.org/drawingml/2006/main">
                  <a:graphicData uri="http://schemas.microsoft.com/office/word/2010/wordprocessingShape">
                    <wps:wsp>
                      <wps:cNvSpPr/>
                      <wps:spPr>
                        <a:xfrm>
                          <a:off x="0" y="0"/>
                          <a:ext cx="5960852" cy="179429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9513A9" id="Rechthoek: afgeronde hoeken 1823360398" o:spid="_x0000_s1026" style="position:absolute;margin-left:418.15pt;margin-top:9.45pt;width:469.35pt;height:141.3pt;z-index:251738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" filled="f" strokecolor="#4bacc6 [3208]" strokeweight="2pt">
                <w10:wrap anchorx="margin"/>
              </v:roundrect>
            </w:pict>
          </mc:Fallback>
        </mc:AlternateContent>
      </w:r>
    </w:p>
    <w:p w14:paraId="722E18C6" w14:textId="761B24A8" w:rsidR="00697201" w:rsidRPr="004D280A" w:rsidRDefault="00072E79" w:rsidP="00B02A14">
      <w:pPr>
        <w:widowControl w:val="0"/>
        <w:suppressAutoHyphens w:val="0"/>
        <w:autoSpaceDE w:val="0"/>
        <w:autoSpaceDN w:val="0"/>
        <w:adjustRightInd w:val="0"/>
        <w:rPr>
          <w:rFonts w:ascii="Gill Sans MT" w:hAnsi="Gill Sans MT" w:cs="Arial"/>
          <w:kern w:val="0"/>
          <w:lang w:eastAsia="nl-NL"/>
        </w:rPr>
      </w:pPr>
      <w:r w:rsidRPr="000D3608">
        <w:rPr>
          <w:noProof/>
        </w:rPr>
        <w:drawing>
          <wp:anchor distT="0" distB="0" distL="114300" distR="114300" simplePos="0" relativeHeight="251779584" behindDoc="0" locked="0" layoutInCell="1" allowOverlap="1" wp14:anchorId="0E38C163" wp14:editId="3D89FD19">
            <wp:simplePos x="0" y="0"/>
            <wp:positionH relativeFrom="leftMargin">
              <wp:posOffset>222933</wp:posOffset>
            </wp:positionH>
            <wp:positionV relativeFrom="paragraph">
              <wp:posOffset>1857698</wp:posOffset>
            </wp:positionV>
            <wp:extent cx="500332" cy="500332"/>
            <wp:effectExtent l="0" t="0" r="0" b="0"/>
            <wp:wrapNone/>
            <wp:docPr id="1531886435" name="Graphic 1531886435"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flipH="1">
                      <a:off x="0" y="0"/>
                      <a:ext cx="500332" cy="500332"/>
                    </a:xfrm>
                    <a:prstGeom prst="rect">
                      <a:avLst/>
                    </a:prstGeom>
                  </pic:spPr>
                </pic:pic>
              </a:graphicData>
            </a:graphic>
            <wp14:sizeRelH relativeFrom="margin">
              <wp14:pctWidth>0</wp14:pctWidth>
            </wp14:sizeRelH>
            <wp14:sizeRelV relativeFrom="margin">
              <wp14:pctHeight>0</wp14:pctHeight>
            </wp14:sizeRelV>
          </wp:anchor>
        </w:drawing>
      </w:r>
      <w:r w:rsidR="00697201" w:rsidRPr="00697201">
        <w:rPr>
          <w:rFonts w:ascii="Gill Sans MT" w:hAnsi="Gill Sans MT" w:cs="Arial"/>
          <w:noProof/>
          <w:kern w:val="0"/>
          <w:lang w:eastAsia="nl-NL"/>
        </w:rPr>
        <w:drawing>
          <wp:inline distT="0" distB="0" distL="0" distR="0" wp14:anchorId="4AD0EB01" wp14:editId="5A964865">
            <wp:extent cx="5940970" cy="1854679"/>
            <wp:effectExtent l="0" t="0" r="3175" b="0"/>
            <wp:docPr id="1245182721" name="Afbeelding 124518272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82721" name="Afbeelding 1" descr="Afbeelding met tekst, schermopname, Lettertype&#10;&#10;Automatisch gegenereerde beschrijving"/>
                    <pic:cNvPicPr/>
                  </pic:nvPicPr>
                  <pic:blipFill rotWithShape="1">
                    <a:blip r:embed="rId29"/>
                    <a:srcRect t="20254" b="17535"/>
                    <a:stretch/>
                  </pic:blipFill>
                  <pic:spPr bwMode="auto">
                    <a:xfrm>
                      <a:off x="0" y="0"/>
                      <a:ext cx="5941060" cy="1854707"/>
                    </a:xfrm>
                    <a:prstGeom prst="rect">
                      <a:avLst/>
                    </a:prstGeom>
                    <a:ln>
                      <a:noFill/>
                    </a:ln>
                    <a:extLst>
                      <a:ext uri="{53640926-AAD7-44D8-BBD7-CCE9431645EC}">
                        <a14:shadowObscured xmlns:a14="http://schemas.microsoft.com/office/drawing/2010/main"/>
                      </a:ext>
                    </a:extLst>
                  </pic:spPr>
                </pic:pic>
              </a:graphicData>
            </a:graphic>
          </wp:inline>
        </w:drawing>
      </w:r>
    </w:p>
    <w:p w14:paraId="2600CEB1" w14:textId="4758742F" w:rsidR="00626013" w:rsidRPr="002E7D3E" w:rsidRDefault="003926A4" w:rsidP="002E7D3E">
      <w:pPr>
        <w:pStyle w:val="Kop4"/>
        <w:numPr>
          <w:ilvl w:val="0"/>
          <w:numId w:val="0"/>
        </w:numPr>
        <w:rPr>
          <w:rFonts w:ascii="Gill Sans MT" w:hAnsi="Gill Sans MT"/>
        </w:rPr>
      </w:pPr>
      <w:r w:rsidRPr="002E7D3E">
        <w:rPr>
          <w:rFonts w:ascii="Gill Sans MT" w:hAnsi="Gill Sans MT"/>
        </w:rPr>
        <w:t>MOL-gesprek</w:t>
      </w:r>
    </w:p>
    <w:p w14:paraId="0AE879A8" w14:textId="254086ED" w:rsidR="003926A4" w:rsidRPr="004D280A" w:rsidRDefault="003926A4" w:rsidP="00E82FEE">
      <w:pPr>
        <w:widowControl w:val="0"/>
        <w:suppressAutoHyphens w:val="0"/>
        <w:autoSpaceDE w:val="0"/>
        <w:autoSpaceDN w:val="0"/>
        <w:adjustRightInd w:val="0"/>
        <w:rPr>
          <w:rFonts w:ascii="Gill Sans MT" w:hAnsi="Gill Sans MT"/>
          <w:b/>
        </w:rPr>
      </w:pPr>
    </w:p>
    <w:p w14:paraId="20D2B818" w14:textId="45BCC695" w:rsidR="004F75B6" w:rsidRPr="004D280A" w:rsidRDefault="00A26480" w:rsidP="001D4E60">
      <w:pPr>
        <w:suppressAutoHyphens w:val="0"/>
        <w:autoSpaceDE w:val="0"/>
        <w:autoSpaceDN w:val="0"/>
        <w:adjustRightInd w:val="0"/>
        <w:rPr>
          <w:rFonts w:ascii="Gill Sans MT" w:hAnsi="Gill Sans MT" w:cs="Arial"/>
          <w:kern w:val="0"/>
          <w:lang w:eastAsia="nl-NL"/>
        </w:rPr>
      </w:pPr>
      <w:r w:rsidRPr="004D280A">
        <w:rPr>
          <w:rFonts w:ascii="Gill Sans MT" w:hAnsi="Gill Sans MT" w:cs="Arial"/>
          <w:kern w:val="0"/>
          <w:lang w:eastAsia="nl-NL"/>
        </w:rPr>
        <w:t>Je voert individuele gesprekken met je mentor en/of decaan waarin LOB</w:t>
      </w:r>
      <w:r w:rsidR="0050101C" w:rsidRPr="004D280A">
        <w:rPr>
          <w:rFonts w:ascii="Gill Sans MT" w:hAnsi="Gill Sans MT" w:cs="Arial"/>
          <w:kern w:val="0"/>
          <w:lang w:eastAsia="nl-NL"/>
        </w:rPr>
        <w:t>-</w:t>
      </w:r>
      <w:r w:rsidRPr="004D280A">
        <w:rPr>
          <w:rFonts w:ascii="Gill Sans MT" w:hAnsi="Gill Sans MT" w:cs="Arial"/>
          <w:kern w:val="0"/>
          <w:lang w:eastAsia="nl-NL"/>
        </w:rPr>
        <w:t xml:space="preserve">aspecten terugkomen. </w:t>
      </w:r>
      <w:r w:rsidR="00AB252E" w:rsidRPr="004D280A">
        <w:rPr>
          <w:rFonts w:ascii="Gill Sans MT" w:hAnsi="Gill Sans MT" w:cs="Arial"/>
          <w:kern w:val="0"/>
          <w:lang w:eastAsia="nl-NL"/>
        </w:rPr>
        <w:t xml:space="preserve">Je gaat in gesprek </w:t>
      </w:r>
      <w:r w:rsidR="004A6DB3" w:rsidRPr="004D280A">
        <w:rPr>
          <w:rFonts w:ascii="Gill Sans MT" w:hAnsi="Gill Sans MT" w:cs="Arial"/>
          <w:kern w:val="0"/>
          <w:lang w:eastAsia="nl-NL"/>
        </w:rPr>
        <w:t>over je kwaliteiten, interesses</w:t>
      </w:r>
      <w:r w:rsidR="00AB252E" w:rsidRPr="004D280A">
        <w:rPr>
          <w:rFonts w:ascii="Gill Sans MT" w:hAnsi="Gill Sans MT" w:cs="Arial"/>
          <w:kern w:val="0"/>
          <w:lang w:eastAsia="nl-NL"/>
        </w:rPr>
        <w:t xml:space="preserve"> en opgedane ervaringen. Waar ben je goed in, wat vind je leuk, wat niet? Wat gaat je goed af, wat niet? Wat zegt dit over je kwaliteiten en je motieven? Wat kan je nog meer doen om erachter te komen welke kant je op wilt? Wie ken je die je verder op weg kan helpen? Zo krijg je meer inzicht in</w:t>
      </w:r>
      <w:r w:rsidR="00C0646A" w:rsidRPr="004D280A">
        <w:rPr>
          <w:rFonts w:ascii="Gill Sans MT" w:hAnsi="Gill Sans MT" w:cs="Arial"/>
          <w:kern w:val="0"/>
          <w:lang w:eastAsia="nl-NL"/>
        </w:rPr>
        <w:t xml:space="preserve"> jezelf, </w:t>
      </w:r>
      <w:r w:rsidR="00AB252E" w:rsidRPr="004D280A">
        <w:rPr>
          <w:rFonts w:ascii="Gill Sans MT" w:hAnsi="Gill Sans MT" w:cs="Arial"/>
          <w:kern w:val="0"/>
          <w:lang w:eastAsia="nl-NL"/>
        </w:rPr>
        <w:t xml:space="preserve">profielen, opleidingen en beroepen die bij je passen. </w:t>
      </w:r>
      <w:r w:rsidR="00C0646A" w:rsidRPr="004D280A">
        <w:rPr>
          <w:rFonts w:ascii="Gill Sans MT" w:hAnsi="Gill Sans MT" w:cs="Arial"/>
          <w:kern w:val="0"/>
          <w:lang w:eastAsia="nl-NL"/>
        </w:rPr>
        <w:t>Dit helpt je om</w:t>
      </w:r>
      <w:r w:rsidR="00AB252E" w:rsidRPr="004D280A">
        <w:rPr>
          <w:rFonts w:ascii="Gill Sans MT" w:hAnsi="Gill Sans MT" w:cs="Arial"/>
          <w:kern w:val="0"/>
          <w:lang w:eastAsia="nl-NL"/>
        </w:rPr>
        <w:t xml:space="preserve"> tot een overwogen keuze</w:t>
      </w:r>
      <w:r w:rsidR="00C0646A" w:rsidRPr="004D280A">
        <w:rPr>
          <w:rFonts w:ascii="Gill Sans MT" w:hAnsi="Gill Sans MT" w:cs="Arial"/>
          <w:kern w:val="0"/>
          <w:lang w:eastAsia="nl-NL"/>
        </w:rPr>
        <w:t xml:space="preserve"> te</w:t>
      </w:r>
      <w:r w:rsidR="00AB252E" w:rsidRPr="004D280A">
        <w:rPr>
          <w:rFonts w:ascii="Gill Sans MT" w:hAnsi="Gill Sans MT" w:cs="Arial"/>
          <w:kern w:val="0"/>
          <w:lang w:eastAsia="nl-NL"/>
        </w:rPr>
        <w:t xml:space="preserve"> komen. </w:t>
      </w:r>
      <w:r w:rsidR="00972B72" w:rsidRPr="004D280A">
        <w:rPr>
          <w:rFonts w:ascii="Gill Sans MT" w:hAnsi="Gill Sans MT" w:cs="Arial"/>
          <w:kern w:val="0"/>
          <w:lang w:eastAsia="nl-NL"/>
        </w:rPr>
        <w:t xml:space="preserve">Tijdens een (MOL) gesprek leg je uit hoe je tot de profielkeuze bent gekomen. Er wordt gekeken naar het doorstroomdossier uit </w:t>
      </w:r>
      <w:proofErr w:type="spellStart"/>
      <w:r w:rsidR="00972B72" w:rsidRPr="004D280A">
        <w:rPr>
          <w:rFonts w:ascii="Gill Sans MT" w:hAnsi="Gill Sans MT" w:cs="Arial"/>
          <w:kern w:val="0"/>
          <w:lang w:eastAsia="nl-NL"/>
        </w:rPr>
        <w:t>Qompas</w:t>
      </w:r>
      <w:proofErr w:type="spellEnd"/>
      <w:r w:rsidR="00972B72" w:rsidRPr="004D280A">
        <w:rPr>
          <w:rFonts w:ascii="Gill Sans MT" w:hAnsi="Gill Sans MT" w:cs="Arial"/>
          <w:kern w:val="0"/>
          <w:lang w:eastAsia="nl-NL"/>
        </w:rPr>
        <w:t xml:space="preserve">, stageboekje, cijfers, voorlopige </w:t>
      </w:r>
      <w:proofErr w:type="spellStart"/>
      <w:r w:rsidR="00972B72" w:rsidRPr="004D280A">
        <w:rPr>
          <w:rFonts w:ascii="Gill Sans MT" w:hAnsi="Gill Sans MT" w:cs="Arial"/>
          <w:kern w:val="0"/>
          <w:lang w:eastAsia="nl-NL"/>
        </w:rPr>
        <w:t>vakadviezen</w:t>
      </w:r>
      <w:proofErr w:type="spellEnd"/>
      <w:r w:rsidR="00972B72" w:rsidRPr="004D280A">
        <w:rPr>
          <w:rFonts w:ascii="Gill Sans MT" w:hAnsi="Gill Sans MT" w:cs="Arial"/>
          <w:kern w:val="0"/>
          <w:lang w:eastAsia="nl-NL"/>
        </w:rPr>
        <w:t xml:space="preserve"> en je informatie uit de loopbaangesprekjes. Bereid dit gesprek goed voor</w:t>
      </w:r>
      <w:r w:rsidR="00866C01" w:rsidRPr="004D280A">
        <w:rPr>
          <w:rFonts w:ascii="Gill Sans MT" w:hAnsi="Gill Sans MT" w:cs="Arial"/>
          <w:kern w:val="0"/>
          <w:lang w:eastAsia="nl-NL"/>
        </w:rPr>
        <w:t>:</w:t>
      </w:r>
    </w:p>
    <w:p w14:paraId="6AC169D7" w14:textId="77777777" w:rsidR="00866C01" w:rsidRPr="004D280A" w:rsidRDefault="00866C01" w:rsidP="00177B5D">
      <w:pPr>
        <w:widowControl w:val="0"/>
        <w:suppressAutoHyphens w:val="0"/>
        <w:autoSpaceDE w:val="0"/>
        <w:autoSpaceDN w:val="0"/>
        <w:adjustRightInd w:val="0"/>
        <w:rPr>
          <w:rFonts w:ascii="Gill Sans MT" w:hAnsi="Gill Sans MT" w:cs="Arial"/>
          <w:kern w:val="0"/>
          <w:lang w:eastAsia="nl-NL"/>
        </w:rPr>
      </w:pPr>
    </w:p>
    <w:p w14:paraId="20D5384D" w14:textId="1112C7F2" w:rsidR="00866C01" w:rsidRPr="004D280A" w:rsidRDefault="00866C01" w:rsidP="00177B5D">
      <w:pPr>
        <w:widowControl w:val="0"/>
        <w:suppressAutoHyphens w:val="0"/>
        <w:autoSpaceDE w:val="0"/>
        <w:autoSpaceDN w:val="0"/>
        <w:adjustRightInd w:val="0"/>
        <w:rPr>
          <w:rFonts w:ascii="Gill Sans MT" w:hAnsi="Gill Sans MT" w:cs="Arial"/>
          <w:kern w:val="0"/>
          <w:lang w:eastAsia="nl-NL"/>
        </w:rPr>
      </w:pPr>
      <w:r w:rsidRPr="004D280A">
        <w:rPr>
          <w:rFonts w:ascii="Gill Sans MT" w:hAnsi="Gill Sans MT" w:cs="Arial"/>
          <w:kern w:val="0"/>
          <w:lang w:eastAsia="nl-NL"/>
        </w:rPr>
        <w:t>1. Waar heb je je profielkeuze op gebaseerd?</w:t>
      </w:r>
    </w:p>
    <w:p w14:paraId="7F0D7E6D" w14:textId="77777777" w:rsidR="00866C01" w:rsidRPr="004D280A" w:rsidRDefault="00866C01" w:rsidP="00177B5D">
      <w:pPr>
        <w:widowControl w:val="0"/>
        <w:suppressAutoHyphens w:val="0"/>
        <w:autoSpaceDE w:val="0"/>
        <w:autoSpaceDN w:val="0"/>
        <w:adjustRightInd w:val="0"/>
        <w:rPr>
          <w:rFonts w:ascii="Gill Sans MT" w:hAnsi="Gill Sans MT" w:cs="Arial"/>
          <w:kern w:val="0"/>
          <w:lang w:eastAsia="nl-NL"/>
        </w:rPr>
      </w:pPr>
    </w:p>
    <w:p w14:paraId="5FD76B18"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00CD8541"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5DC566F3"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0948D6A3" w14:textId="01417A7D" w:rsidR="00866C01" w:rsidRPr="004D280A" w:rsidRDefault="00866C01" w:rsidP="00177B5D">
      <w:pPr>
        <w:widowControl w:val="0"/>
        <w:suppressAutoHyphens w:val="0"/>
        <w:autoSpaceDE w:val="0"/>
        <w:autoSpaceDN w:val="0"/>
        <w:adjustRightInd w:val="0"/>
        <w:rPr>
          <w:rFonts w:ascii="Gill Sans MT" w:hAnsi="Gill Sans MT" w:cs="Arial"/>
          <w:kern w:val="0"/>
          <w:lang w:eastAsia="nl-NL"/>
        </w:rPr>
      </w:pPr>
      <w:r w:rsidRPr="004D280A">
        <w:rPr>
          <w:rFonts w:ascii="Gill Sans MT" w:hAnsi="Gill Sans MT" w:cs="Arial"/>
          <w:kern w:val="0"/>
          <w:lang w:eastAsia="nl-NL"/>
        </w:rPr>
        <w:t>2. Welke gegevens waren doorslaggevend voor je vakkenkeuze?</w:t>
      </w:r>
    </w:p>
    <w:p w14:paraId="465F2C46"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3EFF6EC7"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088D76F3"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7A1DADFD" w14:textId="77777777" w:rsidR="00866C01" w:rsidRPr="004D280A" w:rsidRDefault="00866C01" w:rsidP="00177B5D">
      <w:pPr>
        <w:widowControl w:val="0"/>
        <w:suppressAutoHyphens w:val="0"/>
        <w:autoSpaceDE w:val="0"/>
        <w:autoSpaceDN w:val="0"/>
        <w:adjustRightInd w:val="0"/>
        <w:rPr>
          <w:rFonts w:ascii="Gill Sans MT" w:hAnsi="Gill Sans MT" w:cs="Arial"/>
          <w:kern w:val="0"/>
          <w:lang w:eastAsia="nl-NL"/>
        </w:rPr>
      </w:pPr>
    </w:p>
    <w:p w14:paraId="658EE118" w14:textId="7EDD6DF6" w:rsidR="00866C01" w:rsidRPr="004D280A" w:rsidRDefault="00866C01" w:rsidP="00177B5D">
      <w:pPr>
        <w:widowControl w:val="0"/>
        <w:suppressAutoHyphens w:val="0"/>
        <w:autoSpaceDE w:val="0"/>
        <w:autoSpaceDN w:val="0"/>
        <w:adjustRightInd w:val="0"/>
        <w:rPr>
          <w:rFonts w:ascii="Gill Sans MT" w:hAnsi="Gill Sans MT" w:cs="Arial"/>
          <w:kern w:val="0"/>
          <w:lang w:eastAsia="nl-NL"/>
        </w:rPr>
      </w:pPr>
      <w:r w:rsidRPr="004D280A">
        <w:rPr>
          <w:rFonts w:ascii="Gill Sans MT" w:hAnsi="Gill Sans MT" w:cs="Arial"/>
          <w:kern w:val="0"/>
          <w:lang w:eastAsia="nl-NL"/>
        </w:rPr>
        <w:t xml:space="preserve">3. </w:t>
      </w:r>
      <w:r w:rsidR="006E0FD4" w:rsidRPr="004D280A">
        <w:rPr>
          <w:rFonts w:ascii="Gill Sans MT" w:hAnsi="Gill Sans MT" w:cs="Arial"/>
          <w:kern w:val="0"/>
          <w:lang w:eastAsia="nl-NL"/>
        </w:rPr>
        <w:t>In welk opzicht past je profielkeuze bij je waarden?</w:t>
      </w:r>
    </w:p>
    <w:p w14:paraId="1B20FE57"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72912F85"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7321A0F5"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794AD817"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39BF7E80" w14:textId="5A706B94" w:rsidR="006E0FD4" w:rsidRPr="004D280A" w:rsidRDefault="006E0FD4" w:rsidP="00177B5D">
      <w:pPr>
        <w:widowControl w:val="0"/>
        <w:suppressAutoHyphens w:val="0"/>
        <w:autoSpaceDE w:val="0"/>
        <w:autoSpaceDN w:val="0"/>
        <w:adjustRightInd w:val="0"/>
        <w:rPr>
          <w:rFonts w:ascii="Gill Sans MT" w:hAnsi="Gill Sans MT" w:cs="Arial"/>
          <w:kern w:val="0"/>
          <w:lang w:eastAsia="nl-NL"/>
        </w:rPr>
      </w:pPr>
      <w:r w:rsidRPr="004D280A">
        <w:rPr>
          <w:rFonts w:ascii="Gill Sans MT" w:hAnsi="Gill Sans MT" w:cs="Arial"/>
          <w:kern w:val="0"/>
          <w:lang w:eastAsia="nl-NL"/>
        </w:rPr>
        <w:t>4. In welk opzicht past je profielkeuze bij je talenten?</w:t>
      </w:r>
    </w:p>
    <w:p w14:paraId="02CE1B98" w14:textId="77777777" w:rsidR="006E0FD4" w:rsidRPr="004D280A" w:rsidRDefault="006E0FD4" w:rsidP="00177B5D">
      <w:pPr>
        <w:widowControl w:val="0"/>
        <w:suppressAutoHyphens w:val="0"/>
        <w:autoSpaceDE w:val="0"/>
        <w:autoSpaceDN w:val="0"/>
        <w:adjustRightInd w:val="0"/>
        <w:rPr>
          <w:rFonts w:ascii="Gill Sans MT" w:hAnsi="Gill Sans MT" w:cs="Arial"/>
          <w:kern w:val="0"/>
          <w:lang w:eastAsia="nl-NL"/>
        </w:rPr>
      </w:pPr>
    </w:p>
    <w:p w14:paraId="051E0EE4"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3923AC73"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74CC1972" w14:textId="77777777" w:rsidR="00F22C57" w:rsidRPr="004D280A" w:rsidRDefault="00F22C57" w:rsidP="00177B5D">
      <w:pPr>
        <w:widowControl w:val="0"/>
        <w:suppressAutoHyphens w:val="0"/>
        <w:autoSpaceDE w:val="0"/>
        <w:autoSpaceDN w:val="0"/>
        <w:adjustRightInd w:val="0"/>
        <w:rPr>
          <w:rFonts w:ascii="Gill Sans MT" w:hAnsi="Gill Sans MT" w:cs="Arial"/>
          <w:kern w:val="0"/>
          <w:lang w:eastAsia="nl-NL"/>
        </w:rPr>
      </w:pPr>
    </w:p>
    <w:p w14:paraId="3C707448" w14:textId="2F55CF21" w:rsidR="006E0FD4" w:rsidRPr="004D280A" w:rsidRDefault="006E0FD4" w:rsidP="00177B5D">
      <w:pPr>
        <w:widowControl w:val="0"/>
        <w:suppressAutoHyphens w:val="0"/>
        <w:autoSpaceDE w:val="0"/>
        <w:autoSpaceDN w:val="0"/>
        <w:adjustRightInd w:val="0"/>
        <w:rPr>
          <w:rFonts w:ascii="Gill Sans MT" w:hAnsi="Gill Sans MT" w:cs="Arial"/>
          <w:kern w:val="0"/>
          <w:lang w:eastAsia="nl-NL"/>
        </w:rPr>
      </w:pPr>
      <w:r w:rsidRPr="004D280A">
        <w:rPr>
          <w:rFonts w:ascii="Gill Sans MT" w:hAnsi="Gill Sans MT" w:cs="Arial"/>
          <w:kern w:val="0"/>
          <w:lang w:eastAsia="nl-NL"/>
        </w:rPr>
        <w:t>5. In welk opzicht pas je profielkeuze bij vervolgopleidingen die je mogelijk interessant vindt?</w:t>
      </w:r>
    </w:p>
    <w:p w14:paraId="0937455B" w14:textId="77777777" w:rsidR="006E0FD4" w:rsidRPr="004D280A" w:rsidRDefault="006E0FD4" w:rsidP="00177B5D">
      <w:pPr>
        <w:widowControl w:val="0"/>
        <w:suppressAutoHyphens w:val="0"/>
        <w:autoSpaceDE w:val="0"/>
        <w:autoSpaceDN w:val="0"/>
        <w:adjustRightInd w:val="0"/>
        <w:rPr>
          <w:rFonts w:ascii="Gill Sans MT" w:hAnsi="Gill Sans MT" w:cs="Arial"/>
          <w:kern w:val="0"/>
          <w:lang w:eastAsia="nl-NL"/>
        </w:rPr>
      </w:pPr>
    </w:p>
    <w:p w14:paraId="7D0941A1" w14:textId="77777777" w:rsidR="001711D9" w:rsidRPr="004D280A" w:rsidRDefault="001711D9" w:rsidP="00133EE0">
      <w:pPr>
        <w:rPr>
          <w:rFonts w:ascii="Gill Sans MT" w:hAnsi="Gill Sans MT"/>
          <w:b/>
          <w:bCs/>
          <w:lang w:eastAsia="nl-NL"/>
        </w:rPr>
      </w:pPr>
    </w:p>
    <w:p w14:paraId="735D8C05" w14:textId="4A44F4AF" w:rsidR="00B26681" w:rsidRPr="000A13F7" w:rsidRDefault="007047DE" w:rsidP="000A13F7">
      <w:pPr>
        <w:pStyle w:val="Kop4"/>
        <w:numPr>
          <w:ilvl w:val="0"/>
          <w:numId w:val="0"/>
        </w:numPr>
        <w:rPr>
          <w:rFonts w:ascii="Gill Sans MT" w:hAnsi="Gill Sans MT"/>
        </w:rPr>
      </w:pPr>
      <w:r>
        <w:rPr>
          <w:rFonts w:ascii="Gill Sans MT" w:hAnsi="Gill Sans MT"/>
          <w:bCs/>
          <w:noProof/>
          <w:sz w:val="26"/>
          <w:szCs w:val="26"/>
        </w:rPr>
        <w:drawing>
          <wp:anchor distT="0" distB="0" distL="114300" distR="114300" simplePos="0" relativeHeight="251781632" behindDoc="0" locked="0" layoutInCell="1" allowOverlap="1" wp14:anchorId="0BEB980F" wp14:editId="0AF4A52F">
            <wp:simplePos x="0" y="0"/>
            <wp:positionH relativeFrom="column">
              <wp:posOffset>-646982</wp:posOffset>
            </wp:positionH>
            <wp:positionV relativeFrom="paragraph">
              <wp:posOffset>-9250</wp:posOffset>
            </wp:positionV>
            <wp:extent cx="413467" cy="413467"/>
            <wp:effectExtent l="0" t="0" r="0" b="5715"/>
            <wp:wrapNone/>
            <wp:docPr id="843970762" name="Graphic 84397076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B40ED2" w:rsidRPr="000A13F7">
        <w:rPr>
          <w:rFonts w:ascii="Gill Sans MT" w:hAnsi="Gill Sans MT"/>
        </w:rPr>
        <w:t>Rapportvergadering 2e rapport</w:t>
      </w:r>
      <w:r w:rsidR="00CE1BC7" w:rsidRPr="000A13F7">
        <w:rPr>
          <w:rFonts w:ascii="Gill Sans MT" w:hAnsi="Gill Sans MT"/>
        </w:rPr>
        <w:t xml:space="preserve"> en voorlopige profielkeuze</w:t>
      </w:r>
    </w:p>
    <w:p w14:paraId="66D18384" w14:textId="0ED78B29" w:rsidR="009013A5" w:rsidRPr="004D280A" w:rsidRDefault="009013A5" w:rsidP="00B26681">
      <w:pPr>
        <w:widowControl w:val="0"/>
        <w:suppressAutoHyphens w:val="0"/>
        <w:autoSpaceDE w:val="0"/>
        <w:autoSpaceDN w:val="0"/>
        <w:adjustRightInd w:val="0"/>
        <w:rPr>
          <w:rFonts w:ascii="Gill Sans MT" w:hAnsi="Gill Sans MT" w:cs="Arial"/>
          <w:kern w:val="0"/>
          <w:lang w:eastAsia="nl-NL"/>
        </w:rPr>
      </w:pPr>
    </w:p>
    <w:p w14:paraId="75617B8D" w14:textId="40654121" w:rsidR="00CE1BC7" w:rsidRPr="004D280A" w:rsidRDefault="00CE1BC7" w:rsidP="00B26681">
      <w:pPr>
        <w:widowControl w:val="0"/>
        <w:suppressAutoHyphens w:val="0"/>
        <w:autoSpaceDE w:val="0"/>
        <w:autoSpaceDN w:val="0"/>
        <w:adjustRightInd w:val="0"/>
        <w:rPr>
          <w:rFonts w:ascii="Gill Sans MT" w:hAnsi="Gill Sans MT" w:cs="Arial"/>
          <w:kern w:val="0"/>
          <w:lang w:eastAsia="nl-NL"/>
        </w:rPr>
      </w:pPr>
      <w:r w:rsidRPr="004D280A">
        <w:rPr>
          <w:rFonts w:ascii="Gill Sans MT" w:hAnsi="Gill Sans MT" w:cs="Arial"/>
          <w:kern w:val="0"/>
          <w:lang w:eastAsia="nl-NL"/>
        </w:rPr>
        <w:t>De voorlopige profielkeuze wordt besproken</w:t>
      </w:r>
      <w:r w:rsidR="002828F4" w:rsidRPr="004D280A">
        <w:rPr>
          <w:rFonts w:ascii="Gill Sans MT" w:hAnsi="Gill Sans MT" w:cs="Arial"/>
          <w:kern w:val="0"/>
          <w:lang w:eastAsia="nl-NL"/>
        </w:rPr>
        <w:t xml:space="preserve"> in maart</w:t>
      </w:r>
      <w:r w:rsidRPr="004D280A">
        <w:rPr>
          <w:rFonts w:ascii="Gill Sans MT" w:hAnsi="Gill Sans MT" w:cs="Arial"/>
          <w:kern w:val="0"/>
          <w:lang w:eastAsia="nl-NL"/>
        </w:rPr>
        <w:t>. Mochten er n</w:t>
      </w:r>
      <w:r w:rsidR="005B1C50" w:rsidRPr="004D280A">
        <w:rPr>
          <w:rFonts w:ascii="Gill Sans MT" w:hAnsi="Gill Sans MT" w:cs="Arial"/>
          <w:kern w:val="0"/>
          <w:lang w:eastAsia="nl-NL"/>
        </w:rPr>
        <w:t>aar aanleiding van</w:t>
      </w:r>
      <w:r w:rsidRPr="004D280A">
        <w:rPr>
          <w:rFonts w:ascii="Gill Sans MT" w:hAnsi="Gill Sans MT" w:cs="Arial"/>
          <w:kern w:val="0"/>
          <w:lang w:eastAsia="nl-NL"/>
        </w:rPr>
        <w:t xml:space="preserve"> het gekozen profiel en vakken bedenkingen zijn</w:t>
      </w:r>
      <w:r w:rsidR="005B1C50" w:rsidRPr="004D280A">
        <w:rPr>
          <w:rFonts w:ascii="Gill Sans MT" w:hAnsi="Gill Sans MT" w:cs="Arial"/>
          <w:kern w:val="0"/>
          <w:lang w:eastAsia="nl-NL"/>
        </w:rPr>
        <w:t>,</w:t>
      </w:r>
      <w:r w:rsidRPr="004D280A">
        <w:rPr>
          <w:rFonts w:ascii="Gill Sans MT" w:hAnsi="Gill Sans MT" w:cs="Arial"/>
          <w:kern w:val="0"/>
          <w:lang w:eastAsia="nl-NL"/>
        </w:rPr>
        <w:t xml:space="preserve"> dan wordt dit door de mentor met </w:t>
      </w:r>
      <w:r w:rsidR="005B1C50" w:rsidRPr="004D280A">
        <w:rPr>
          <w:rFonts w:ascii="Gill Sans MT" w:hAnsi="Gill Sans MT" w:cs="Arial"/>
          <w:kern w:val="0"/>
          <w:lang w:eastAsia="nl-NL"/>
        </w:rPr>
        <w:t>jou</w:t>
      </w:r>
      <w:r w:rsidRPr="004D280A">
        <w:rPr>
          <w:rFonts w:ascii="Gill Sans MT" w:hAnsi="Gill Sans MT" w:cs="Arial"/>
          <w:kern w:val="0"/>
          <w:lang w:eastAsia="nl-NL"/>
        </w:rPr>
        <w:t xml:space="preserve"> en </w:t>
      </w:r>
      <w:r w:rsidR="005B1C50" w:rsidRPr="004D280A">
        <w:rPr>
          <w:rFonts w:ascii="Gill Sans MT" w:hAnsi="Gill Sans MT" w:cs="Arial"/>
          <w:kern w:val="0"/>
          <w:lang w:eastAsia="nl-NL"/>
        </w:rPr>
        <w:t>je thuisfront</w:t>
      </w:r>
      <w:r w:rsidRPr="004D280A">
        <w:rPr>
          <w:rFonts w:ascii="Gill Sans MT" w:hAnsi="Gill Sans MT" w:cs="Arial"/>
          <w:kern w:val="0"/>
          <w:lang w:eastAsia="nl-NL"/>
        </w:rPr>
        <w:t xml:space="preserve"> besprok</w:t>
      </w:r>
      <w:r w:rsidR="005956A6" w:rsidRPr="004D280A">
        <w:rPr>
          <w:rFonts w:ascii="Gill Sans MT" w:hAnsi="Gill Sans MT" w:cs="Arial"/>
          <w:kern w:val="0"/>
          <w:lang w:eastAsia="nl-NL"/>
        </w:rPr>
        <w:t>en. Er kan eventueel een herorië</w:t>
      </w:r>
      <w:r w:rsidRPr="004D280A">
        <w:rPr>
          <w:rFonts w:ascii="Gill Sans MT" w:hAnsi="Gill Sans MT" w:cs="Arial"/>
          <w:kern w:val="0"/>
          <w:lang w:eastAsia="nl-NL"/>
        </w:rPr>
        <w:t>nterend gesprek met de decaan aangevraagd worden.</w:t>
      </w:r>
    </w:p>
    <w:p w14:paraId="3D62F4A1" w14:textId="6B6CF595" w:rsidR="00385445" w:rsidRPr="001D4792" w:rsidRDefault="00385445" w:rsidP="001D4792">
      <w:pPr>
        <w:pStyle w:val="Kop3"/>
        <w:rPr>
          <w:rFonts w:ascii="Gill Sans MT" w:eastAsia="Calibri" w:hAnsi="Gill Sans MT"/>
          <w:lang w:eastAsia="en-US"/>
        </w:rPr>
      </w:pPr>
      <w:bookmarkStart w:id="16" w:name="_Toc119257824"/>
      <w:bookmarkStart w:id="17" w:name="_Toc119259081"/>
      <w:bookmarkStart w:id="18" w:name="_Toc119259337"/>
      <w:bookmarkStart w:id="19" w:name="_Toc119259368"/>
      <w:bookmarkStart w:id="20" w:name="_Toc180053489"/>
      <w:r w:rsidRPr="001D4792">
        <w:rPr>
          <w:rFonts w:ascii="Gill Sans MT" w:eastAsia="Calibri" w:hAnsi="Gill Sans MT"/>
          <w:lang w:eastAsia="en-US"/>
        </w:rPr>
        <w:t>Definitieve</w:t>
      </w:r>
      <w:r w:rsidRPr="001D4792">
        <w:rPr>
          <w:rFonts w:ascii="Gill Sans MT" w:eastAsia="Calibri" w:hAnsi="Gill Sans MT"/>
          <w:spacing w:val="-10"/>
          <w:lang w:eastAsia="en-US"/>
        </w:rPr>
        <w:t xml:space="preserve"> </w:t>
      </w:r>
      <w:r w:rsidRPr="001D4792">
        <w:rPr>
          <w:rFonts w:ascii="Gill Sans MT" w:eastAsia="Calibri" w:hAnsi="Gill Sans MT"/>
          <w:lang w:eastAsia="en-US"/>
        </w:rPr>
        <w:t>profielkeuze</w:t>
      </w:r>
      <w:bookmarkEnd w:id="16"/>
      <w:bookmarkEnd w:id="20"/>
      <w:r w:rsidRPr="001D4792">
        <w:rPr>
          <w:rFonts w:ascii="Gill Sans MT" w:eastAsia="Calibri" w:hAnsi="Gill Sans MT"/>
          <w:lang w:eastAsia="en-US"/>
        </w:rPr>
        <w:t xml:space="preserve">  </w:t>
      </w:r>
      <w:bookmarkEnd w:id="17"/>
      <w:bookmarkEnd w:id="18"/>
      <w:bookmarkEnd w:id="19"/>
    </w:p>
    <w:p w14:paraId="08F8CD17" w14:textId="4AD807F6" w:rsidR="00385445" w:rsidRDefault="00385445" w:rsidP="00385445">
      <w:pPr>
        <w:widowControl w:val="0"/>
        <w:suppressAutoHyphens w:val="0"/>
        <w:autoSpaceDE w:val="0"/>
        <w:autoSpaceDN w:val="0"/>
        <w:spacing w:before="13" w:line="276" w:lineRule="auto"/>
        <w:ind w:right="873"/>
        <w:rPr>
          <w:rFonts w:ascii="Gill Sans MT" w:eastAsia="Verdana" w:hAnsi="Gill Sans MT" w:cs="Verdana"/>
          <w:kern w:val="0"/>
          <w:lang w:eastAsia="en-US"/>
        </w:rPr>
      </w:pPr>
      <w:r w:rsidRPr="004D280A">
        <w:rPr>
          <w:rFonts w:ascii="Gill Sans MT" w:eastAsia="Verdana" w:hAnsi="Gill Sans MT" w:cs="Verdana"/>
          <w:kern w:val="0"/>
          <w:lang w:eastAsia="en-US"/>
        </w:rPr>
        <w:t xml:space="preserve">De voorlopige profielkeuze gaat op </w:t>
      </w:r>
      <w:r w:rsidR="00EF2284">
        <w:rPr>
          <w:rFonts w:ascii="Gill Sans MT" w:eastAsia="Verdana" w:hAnsi="Gill Sans MT" w:cs="Verdana"/>
          <w:b/>
          <w:bCs/>
          <w:kern w:val="0"/>
          <w:lang w:eastAsia="en-US"/>
        </w:rPr>
        <w:t>1 april</w:t>
      </w:r>
      <w:r w:rsidRPr="004D280A">
        <w:rPr>
          <w:rFonts w:ascii="Gill Sans MT" w:eastAsia="Verdana" w:hAnsi="Gill Sans MT" w:cs="Verdana"/>
          <w:b/>
          <w:bCs/>
          <w:kern w:val="0"/>
          <w:lang w:eastAsia="en-US"/>
        </w:rPr>
        <w:t xml:space="preserve"> 202</w:t>
      </w:r>
      <w:r w:rsidR="004D280A" w:rsidRPr="004D280A">
        <w:rPr>
          <w:rFonts w:ascii="Gill Sans MT" w:eastAsia="Verdana" w:hAnsi="Gill Sans MT" w:cs="Verdana"/>
          <w:b/>
          <w:bCs/>
          <w:kern w:val="0"/>
          <w:lang w:eastAsia="en-US"/>
        </w:rPr>
        <w:t>4</w:t>
      </w:r>
      <w:r w:rsidRPr="004D280A">
        <w:rPr>
          <w:rFonts w:ascii="Gill Sans MT" w:eastAsia="Verdana" w:hAnsi="Gill Sans MT" w:cs="Verdana"/>
          <w:b/>
          <w:kern w:val="0"/>
          <w:lang w:eastAsia="en-US"/>
        </w:rPr>
        <w:t xml:space="preserve"> </w:t>
      </w:r>
      <w:r w:rsidRPr="004D280A">
        <w:rPr>
          <w:rFonts w:ascii="Gill Sans MT" w:eastAsia="Verdana" w:hAnsi="Gill Sans MT" w:cs="Verdana"/>
          <w:kern w:val="0"/>
          <w:lang w:eastAsia="en-US"/>
        </w:rPr>
        <w:t>automatisch over in een definitieve</w:t>
      </w:r>
      <w:r w:rsidRPr="004D280A">
        <w:rPr>
          <w:rFonts w:ascii="Gill Sans MT" w:eastAsia="Verdana" w:hAnsi="Gill Sans MT" w:cs="Verdana"/>
          <w:spacing w:val="-2"/>
          <w:kern w:val="0"/>
          <w:lang w:eastAsia="en-US"/>
        </w:rPr>
        <w:t xml:space="preserve"> </w:t>
      </w:r>
      <w:r w:rsidRPr="004D280A">
        <w:rPr>
          <w:rFonts w:ascii="Gill Sans MT" w:eastAsia="Verdana" w:hAnsi="Gill Sans MT" w:cs="Verdana"/>
          <w:kern w:val="0"/>
          <w:lang w:eastAsia="en-US"/>
        </w:rPr>
        <w:t>keuze.</w:t>
      </w:r>
      <w:r w:rsidRPr="004D280A">
        <w:rPr>
          <w:rFonts w:ascii="Gill Sans MT" w:eastAsia="Verdana" w:hAnsi="Gill Sans MT" w:cs="Verdana"/>
          <w:spacing w:val="-2"/>
          <w:kern w:val="0"/>
          <w:lang w:eastAsia="en-US"/>
        </w:rPr>
        <w:t xml:space="preserve"> </w:t>
      </w:r>
      <w:r w:rsidRPr="004D280A">
        <w:rPr>
          <w:rFonts w:ascii="Gill Sans MT" w:eastAsia="Verdana" w:hAnsi="Gill Sans MT" w:cs="Verdana"/>
          <w:kern w:val="0"/>
          <w:lang w:eastAsia="en-US"/>
        </w:rPr>
        <w:t>Besef</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goed</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dat</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een</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eenmaal</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gemaakte</w:t>
      </w:r>
      <w:r w:rsidRPr="004D280A">
        <w:rPr>
          <w:rFonts w:ascii="Gill Sans MT" w:eastAsia="Verdana" w:hAnsi="Gill Sans MT" w:cs="Verdana"/>
          <w:spacing w:val="-3"/>
          <w:kern w:val="0"/>
          <w:lang w:eastAsia="en-US"/>
        </w:rPr>
        <w:t xml:space="preserve"> </w:t>
      </w:r>
      <w:r w:rsidRPr="004D280A">
        <w:rPr>
          <w:rFonts w:ascii="Gill Sans MT" w:eastAsia="Verdana" w:hAnsi="Gill Sans MT" w:cs="Verdana"/>
          <w:kern w:val="0"/>
          <w:lang w:eastAsia="en-US"/>
        </w:rPr>
        <w:t>definitieve</w:t>
      </w:r>
      <w:r w:rsidRPr="004D280A">
        <w:rPr>
          <w:rFonts w:ascii="Gill Sans MT" w:eastAsia="Verdana" w:hAnsi="Gill Sans MT" w:cs="Verdana"/>
          <w:spacing w:val="-2"/>
          <w:kern w:val="0"/>
          <w:lang w:eastAsia="en-US"/>
        </w:rPr>
        <w:t xml:space="preserve"> </w:t>
      </w:r>
      <w:r w:rsidRPr="004D280A">
        <w:rPr>
          <w:rFonts w:ascii="Gill Sans MT" w:eastAsia="Verdana" w:hAnsi="Gill Sans MT" w:cs="Verdana"/>
          <w:kern w:val="0"/>
          <w:lang w:eastAsia="en-US"/>
        </w:rPr>
        <w:t>keuze</w:t>
      </w:r>
      <w:r w:rsidRPr="004D280A">
        <w:rPr>
          <w:rFonts w:ascii="Gill Sans MT" w:eastAsia="Verdana" w:hAnsi="Gill Sans MT" w:cs="Verdana"/>
          <w:spacing w:val="-2"/>
          <w:kern w:val="0"/>
          <w:lang w:eastAsia="en-US"/>
        </w:rPr>
        <w:t xml:space="preserve"> </w:t>
      </w:r>
      <w:r w:rsidRPr="004D280A">
        <w:rPr>
          <w:rFonts w:ascii="Gill Sans MT" w:eastAsia="Verdana" w:hAnsi="Gill Sans MT" w:cs="Verdana"/>
          <w:kern w:val="0"/>
          <w:lang w:eastAsia="en-US"/>
        </w:rPr>
        <w:t xml:space="preserve">ook echt </w:t>
      </w:r>
      <w:r w:rsidRPr="004D280A">
        <w:rPr>
          <w:rFonts w:ascii="Gill Sans MT" w:eastAsia="Verdana" w:hAnsi="Gill Sans MT" w:cs="Verdana"/>
          <w:b/>
          <w:kern w:val="0"/>
          <w:lang w:eastAsia="en-US"/>
        </w:rPr>
        <w:t xml:space="preserve">definitief </w:t>
      </w:r>
      <w:r w:rsidRPr="004D280A">
        <w:rPr>
          <w:rFonts w:ascii="Gill Sans MT" w:eastAsia="Verdana" w:hAnsi="Gill Sans MT" w:cs="Verdana"/>
          <w:kern w:val="0"/>
          <w:lang w:eastAsia="en-US"/>
        </w:rPr>
        <w:t xml:space="preserve">is. Controleer dus op tijd of de gemaakte keuze in Zermelo nog steeds correct is. Je kan dit op de computer in Zermelo onder het kopje </w:t>
      </w:r>
      <w:r w:rsidRPr="004D280A">
        <w:rPr>
          <w:rFonts w:ascii="Gill Sans MT" w:eastAsia="Verdana" w:hAnsi="Gill Sans MT" w:cs="Verdana"/>
          <w:b/>
          <w:bCs/>
          <w:kern w:val="0"/>
          <w:lang w:eastAsia="en-US"/>
        </w:rPr>
        <w:t>mijn keuzepakket</w:t>
      </w:r>
      <w:r w:rsidRPr="004D280A">
        <w:rPr>
          <w:rFonts w:ascii="Gill Sans MT" w:eastAsia="Verdana" w:hAnsi="Gill Sans MT" w:cs="Verdana"/>
          <w:kern w:val="0"/>
          <w:lang w:eastAsia="en-US"/>
        </w:rPr>
        <w:t xml:space="preserve"> bekijken.</w:t>
      </w:r>
      <w:r w:rsidR="001D4792">
        <w:rPr>
          <w:rFonts w:ascii="Gill Sans MT" w:eastAsia="Verdana" w:hAnsi="Gill Sans MT" w:cs="Verdana"/>
          <w:kern w:val="0"/>
          <w:lang w:eastAsia="en-US"/>
        </w:rPr>
        <w:t xml:space="preserve"> </w:t>
      </w:r>
      <w:r w:rsidRPr="004D280A">
        <w:rPr>
          <w:rFonts w:ascii="Gill Sans MT" w:eastAsia="Verdana" w:hAnsi="Gill Sans MT" w:cs="Verdana"/>
          <w:kern w:val="0"/>
          <w:lang w:eastAsia="en-US"/>
        </w:rPr>
        <w:t>Er wordt een bevestiging van het gekozen profiel naar huis gestuurd.</w:t>
      </w:r>
    </w:p>
    <w:p w14:paraId="201123B0" w14:textId="77777777" w:rsidR="001D4792" w:rsidRDefault="001D4792" w:rsidP="00385445">
      <w:pPr>
        <w:widowControl w:val="0"/>
        <w:suppressAutoHyphens w:val="0"/>
        <w:autoSpaceDE w:val="0"/>
        <w:autoSpaceDN w:val="0"/>
        <w:spacing w:before="13" w:line="276" w:lineRule="auto"/>
        <w:ind w:right="873"/>
        <w:rPr>
          <w:rFonts w:ascii="Gill Sans MT" w:eastAsia="Verdana" w:hAnsi="Gill Sans MT" w:cs="Verdana"/>
          <w:kern w:val="0"/>
          <w:lang w:eastAsia="en-US"/>
        </w:rPr>
      </w:pPr>
    </w:p>
    <w:p w14:paraId="20C3DFD6" w14:textId="368AD0B5" w:rsidR="001D4792" w:rsidRPr="001D4792" w:rsidRDefault="001D4792" w:rsidP="001D4792">
      <w:pPr>
        <w:pStyle w:val="Kop4"/>
        <w:numPr>
          <w:ilvl w:val="0"/>
          <w:numId w:val="0"/>
        </w:numPr>
        <w:rPr>
          <w:rFonts w:ascii="Gill Sans MT" w:eastAsia="Calibri" w:hAnsi="Gill Sans MT"/>
          <w:lang w:eastAsia="en-US"/>
        </w:rPr>
      </w:pPr>
      <w:r w:rsidRPr="001D4792">
        <w:rPr>
          <w:rFonts w:ascii="Gill Sans MT" w:eastAsia="Calibri" w:hAnsi="Gill Sans MT"/>
          <w:lang w:eastAsia="en-US"/>
        </w:rPr>
        <w:t xml:space="preserve">Wijzigingsverzoeken na </w:t>
      </w:r>
      <w:r w:rsidR="00EF2284">
        <w:rPr>
          <w:rFonts w:ascii="Gill Sans MT" w:eastAsia="Calibri" w:hAnsi="Gill Sans MT"/>
          <w:lang w:eastAsia="en-US"/>
        </w:rPr>
        <w:t>1 april 2024</w:t>
      </w:r>
    </w:p>
    <w:p w14:paraId="039BDEA8" w14:textId="104C4B8B" w:rsidR="00385445" w:rsidRPr="004D280A" w:rsidRDefault="00385445" w:rsidP="00385445">
      <w:pPr>
        <w:widowControl w:val="0"/>
        <w:suppressAutoHyphens w:val="0"/>
        <w:autoSpaceDE w:val="0"/>
        <w:autoSpaceDN w:val="0"/>
        <w:spacing w:before="2" w:line="276" w:lineRule="auto"/>
        <w:ind w:right="496"/>
        <w:rPr>
          <w:rFonts w:ascii="Gill Sans MT" w:eastAsia="Verdana" w:hAnsi="Gill Sans MT" w:cs="Verdana"/>
          <w:kern w:val="0"/>
          <w:lang w:eastAsia="en-US"/>
        </w:rPr>
      </w:pPr>
      <w:r w:rsidRPr="004D280A">
        <w:rPr>
          <w:rFonts w:ascii="Gill Sans MT" w:eastAsia="Verdana" w:hAnsi="Gill Sans MT" w:cs="Verdana"/>
          <w:kern w:val="0"/>
          <w:lang w:eastAsia="en-US"/>
        </w:rPr>
        <w:t>Een</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wijziging</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na</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de</w:t>
      </w:r>
      <w:r w:rsidRPr="004D280A">
        <w:rPr>
          <w:rFonts w:ascii="Gill Sans MT" w:eastAsia="Verdana" w:hAnsi="Gill Sans MT" w:cs="Verdana"/>
          <w:spacing w:val="-2"/>
          <w:kern w:val="0"/>
          <w:lang w:eastAsia="en-US"/>
        </w:rPr>
        <w:t xml:space="preserve"> </w:t>
      </w:r>
      <w:r w:rsidRPr="004D280A">
        <w:rPr>
          <w:rFonts w:ascii="Gill Sans MT" w:eastAsia="Verdana" w:hAnsi="Gill Sans MT" w:cs="Verdana"/>
          <w:kern w:val="0"/>
          <w:lang w:eastAsia="en-US"/>
        </w:rPr>
        <w:t>definitieve</w:t>
      </w:r>
      <w:r w:rsidRPr="004D280A">
        <w:rPr>
          <w:rFonts w:ascii="Gill Sans MT" w:eastAsia="Verdana" w:hAnsi="Gill Sans MT" w:cs="Verdana"/>
          <w:spacing w:val="-2"/>
          <w:kern w:val="0"/>
          <w:lang w:eastAsia="en-US"/>
        </w:rPr>
        <w:t xml:space="preserve"> </w:t>
      </w:r>
      <w:r w:rsidRPr="004D280A">
        <w:rPr>
          <w:rFonts w:ascii="Gill Sans MT" w:eastAsia="Verdana" w:hAnsi="Gill Sans MT" w:cs="Verdana"/>
          <w:kern w:val="0"/>
          <w:lang w:eastAsia="en-US"/>
        </w:rPr>
        <w:t>profielkeuze</w:t>
      </w:r>
      <w:r w:rsidRPr="004D280A">
        <w:rPr>
          <w:rFonts w:ascii="Gill Sans MT" w:eastAsia="Verdana" w:hAnsi="Gill Sans MT" w:cs="Verdana"/>
          <w:spacing w:val="-2"/>
          <w:kern w:val="0"/>
          <w:lang w:eastAsia="en-US"/>
        </w:rPr>
        <w:t xml:space="preserve"> </w:t>
      </w:r>
      <w:r w:rsidRPr="004D280A">
        <w:rPr>
          <w:rFonts w:ascii="Gill Sans MT" w:eastAsia="Verdana" w:hAnsi="Gill Sans MT" w:cs="Verdana"/>
          <w:kern w:val="0"/>
          <w:lang w:eastAsia="en-US"/>
        </w:rPr>
        <w:t>datum</w:t>
      </w:r>
      <w:r w:rsidRPr="004D280A">
        <w:rPr>
          <w:rFonts w:ascii="Gill Sans MT" w:eastAsia="Verdana" w:hAnsi="Gill Sans MT" w:cs="Verdana"/>
          <w:spacing w:val="-2"/>
          <w:kern w:val="0"/>
          <w:lang w:eastAsia="en-US"/>
        </w:rPr>
        <w:t xml:space="preserve"> </w:t>
      </w:r>
      <w:r w:rsidRPr="004D280A">
        <w:rPr>
          <w:rFonts w:ascii="Gill Sans MT" w:eastAsia="Verdana" w:hAnsi="Gill Sans MT" w:cs="Verdana"/>
          <w:kern w:val="0"/>
          <w:lang w:eastAsia="en-US"/>
        </w:rPr>
        <w:t>is</w:t>
      </w:r>
      <w:r w:rsidRPr="004D280A">
        <w:rPr>
          <w:rFonts w:ascii="Gill Sans MT" w:eastAsia="Verdana" w:hAnsi="Gill Sans MT" w:cs="Verdana"/>
          <w:spacing w:val="-3"/>
          <w:kern w:val="0"/>
          <w:lang w:eastAsia="en-US"/>
        </w:rPr>
        <w:t xml:space="preserve"> </w:t>
      </w:r>
      <w:r w:rsidRPr="004D280A">
        <w:rPr>
          <w:rFonts w:ascii="Gill Sans MT" w:eastAsia="Verdana" w:hAnsi="Gill Sans MT" w:cs="Verdana"/>
          <w:kern w:val="0"/>
          <w:lang w:eastAsia="en-US"/>
        </w:rPr>
        <w:t>alleen</w:t>
      </w:r>
      <w:r w:rsidRPr="004D280A">
        <w:rPr>
          <w:rFonts w:ascii="Gill Sans MT" w:eastAsia="Verdana" w:hAnsi="Gill Sans MT" w:cs="Verdana"/>
          <w:spacing w:val="-4"/>
          <w:kern w:val="0"/>
          <w:lang w:eastAsia="en-US"/>
        </w:rPr>
        <w:t xml:space="preserve"> </w:t>
      </w:r>
      <w:r w:rsidRPr="004D280A">
        <w:rPr>
          <w:rFonts w:ascii="Gill Sans MT" w:eastAsia="Verdana" w:hAnsi="Gill Sans MT" w:cs="Verdana"/>
          <w:kern w:val="0"/>
          <w:lang w:eastAsia="en-US"/>
        </w:rPr>
        <w:t>mogelijk</w:t>
      </w:r>
      <w:r w:rsidRPr="004D280A">
        <w:rPr>
          <w:rFonts w:ascii="Gill Sans MT" w:eastAsia="Verdana" w:hAnsi="Gill Sans MT" w:cs="Verdana"/>
          <w:spacing w:val="-2"/>
          <w:kern w:val="0"/>
          <w:lang w:eastAsia="en-US"/>
        </w:rPr>
        <w:t xml:space="preserve"> </w:t>
      </w:r>
      <w:r w:rsidR="00ED5529">
        <w:rPr>
          <w:rFonts w:ascii="Gill Sans MT" w:eastAsia="Verdana" w:hAnsi="Gill Sans MT" w:cs="Verdana"/>
          <w:kern w:val="0"/>
          <w:lang w:eastAsia="en-US"/>
        </w:rPr>
        <w:t>als</w:t>
      </w:r>
      <w:r w:rsidRPr="004D280A">
        <w:rPr>
          <w:rFonts w:ascii="Gill Sans MT" w:eastAsia="Verdana" w:hAnsi="Gill Sans MT" w:cs="Verdana"/>
          <w:spacing w:val="-3"/>
          <w:kern w:val="0"/>
          <w:lang w:eastAsia="en-US"/>
        </w:rPr>
        <w:t xml:space="preserve"> </w:t>
      </w:r>
      <w:r w:rsidRPr="004D280A">
        <w:rPr>
          <w:rFonts w:ascii="Gill Sans MT" w:eastAsia="Verdana" w:hAnsi="Gill Sans MT" w:cs="Verdana"/>
          <w:kern w:val="0"/>
          <w:lang w:eastAsia="en-US"/>
        </w:rPr>
        <w:t>er volgens de schoolleiding sprake is van een zwaarwegende reden en het mogelijk is</w:t>
      </w:r>
      <w:r w:rsidR="00ED5529">
        <w:rPr>
          <w:rFonts w:ascii="Gill Sans MT" w:eastAsia="Verdana" w:hAnsi="Gill Sans MT" w:cs="Verdana"/>
          <w:kern w:val="0"/>
          <w:lang w:eastAsia="en-US"/>
        </w:rPr>
        <w:t xml:space="preserve"> in het rooster</w:t>
      </w:r>
      <w:r w:rsidRPr="004D280A">
        <w:rPr>
          <w:rFonts w:ascii="Gill Sans MT" w:eastAsia="Verdana" w:hAnsi="Gill Sans MT" w:cs="Verdana"/>
          <w:kern w:val="0"/>
          <w:lang w:eastAsia="en-US"/>
        </w:rPr>
        <w:t xml:space="preserve">. </w:t>
      </w:r>
      <w:r w:rsidR="00ED5529">
        <w:rPr>
          <w:rFonts w:ascii="Gill Sans MT" w:eastAsia="Verdana" w:hAnsi="Gill Sans MT" w:cs="Verdana"/>
          <w:kern w:val="0"/>
          <w:lang w:eastAsia="en-US"/>
        </w:rPr>
        <w:t xml:space="preserve">Je kun een </w:t>
      </w:r>
      <w:r w:rsidRPr="004D280A">
        <w:rPr>
          <w:rFonts w:ascii="Gill Sans MT" w:eastAsia="Verdana" w:hAnsi="Gill Sans MT" w:cs="Verdana"/>
          <w:kern w:val="0"/>
          <w:lang w:eastAsia="en-US"/>
        </w:rPr>
        <w:t>wijzigings</w:t>
      </w:r>
      <w:r w:rsidRPr="004D280A">
        <w:rPr>
          <w:rFonts w:ascii="Gill Sans MT" w:eastAsia="Verdana" w:hAnsi="Gill Sans MT" w:cs="Verdana"/>
          <w:b/>
          <w:bCs/>
          <w:kern w:val="0"/>
          <w:lang w:eastAsia="en-US"/>
        </w:rPr>
        <w:t>verzoek</w:t>
      </w:r>
      <w:r w:rsidRPr="004D280A">
        <w:rPr>
          <w:rFonts w:ascii="Gill Sans MT" w:eastAsia="Verdana" w:hAnsi="Gill Sans MT" w:cs="Verdana"/>
          <w:kern w:val="0"/>
          <w:lang w:eastAsia="en-US"/>
        </w:rPr>
        <w:t xml:space="preserve"> </w:t>
      </w:r>
      <w:r w:rsidR="00ED5529">
        <w:rPr>
          <w:rFonts w:ascii="Gill Sans MT" w:eastAsia="Verdana" w:hAnsi="Gill Sans MT" w:cs="Verdana"/>
          <w:kern w:val="0"/>
          <w:lang w:eastAsia="en-US"/>
        </w:rPr>
        <w:t xml:space="preserve">indienen </w:t>
      </w:r>
      <w:r w:rsidRPr="004D280A">
        <w:rPr>
          <w:rFonts w:ascii="Gill Sans MT" w:eastAsia="Verdana" w:hAnsi="Gill Sans MT" w:cs="Verdana"/>
          <w:kern w:val="0"/>
          <w:lang w:eastAsia="en-US"/>
        </w:rPr>
        <w:t>via de link:</w:t>
      </w:r>
      <w:r w:rsidRPr="0033269E">
        <w:rPr>
          <w:rFonts w:ascii="Gill Sans MT" w:eastAsia="Verdana" w:hAnsi="Gill Sans MT" w:cs="Verdana"/>
          <w:kern w:val="0"/>
          <w:lang w:eastAsia="en-US"/>
        </w:rPr>
        <w:t xml:space="preserve"> </w:t>
      </w:r>
      <w:hyperlink r:id="rId30" w:tgtFrame="_blank" w:tooltip="Originele URL: https://forms.office.com/r/L9NcyRdSPX. Klik of tik als u deze koppeling vertrouwt." w:history="1">
        <w:r w:rsidRPr="0033269E">
          <w:rPr>
            <w:rFonts w:ascii="Gill Sans MT" w:eastAsia="Verdana" w:hAnsi="Gill Sans MT" w:cs="Calibri"/>
            <w:kern w:val="0"/>
            <w:u w:val="single"/>
            <w:bdr w:val="none" w:sz="0" w:space="0" w:color="auto" w:frame="1"/>
            <w:shd w:val="clear" w:color="auto" w:fill="FFFFFF"/>
            <w:lang w:eastAsia="en-US"/>
          </w:rPr>
          <w:t>https://forms.office.com/r/L9NcyRdSPX</w:t>
        </w:r>
      </w:hyperlink>
    </w:p>
    <w:sectPr w:rsidR="00385445" w:rsidRPr="004D280A" w:rsidSect="003A48B8">
      <w:footerReference w:type="even" r:id="rId31"/>
      <w:footerReference w:type="default" r:id="rId32"/>
      <w:pgSz w:w="11906" w:h="16838"/>
      <w:pgMar w:top="851" w:right="1133" w:bottom="567" w:left="1417" w:header="708" w:footer="708"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FA66" w14:textId="77777777" w:rsidR="00766871" w:rsidRDefault="00766871">
      <w:r>
        <w:separator/>
      </w:r>
    </w:p>
  </w:endnote>
  <w:endnote w:type="continuationSeparator" w:id="0">
    <w:p w14:paraId="0E2834B4" w14:textId="77777777" w:rsidR="00766871" w:rsidRDefault="00766871">
      <w:r>
        <w:continuationSeparator/>
      </w:r>
    </w:p>
  </w:endnote>
  <w:endnote w:type="continuationNotice" w:id="1">
    <w:p w14:paraId="76DA6660" w14:textId="77777777" w:rsidR="00766871" w:rsidRDefault="0076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eMixOffice">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ple Chancery">
    <w:altName w:val="Courier New"/>
    <w:charset w:val="00"/>
    <w:family w:val="auto"/>
    <w:pitch w:val="variable"/>
    <w:sig w:usb0="00000000" w:usb1="00000003" w:usb2="00000000" w:usb3="00000000" w:csb0="000001F3"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C4DD" w14:textId="77777777" w:rsidR="004A6DB3" w:rsidRDefault="004A6DB3" w:rsidP="0096076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B6980">
      <w:rPr>
        <w:rStyle w:val="Paginanummer"/>
        <w:noProof/>
      </w:rPr>
      <w:t>2</w:t>
    </w:r>
    <w:r>
      <w:rPr>
        <w:rStyle w:val="Paginanummer"/>
      </w:rPr>
      <w:fldChar w:fldCharType="end"/>
    </w:r>
  </w:p>
  <w:p w14:paraId="0CF8217D" w14:textId="77777777" w:rsidR="004A6DB3" w:rsidRDefault="004A6DB3" w:rsidP="00651DA3">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1587" w14:textId="77777777" w:rsidR="004A6DB3" w:rsidRDefault="004A6DB3" w:rsidP="0096076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B6980">
      <w:rPr>
        <w:rStyle w:val="Paginanummer"/>
        <w:noProof/>
      </w:rPr>
      <w:t>1</w:t>
    </w:r>
    <w:r>
      <w:rPr>
        <w:rStyle w:val="Paginanummer"/>
      </w:rPr>
      <w:fldChar w:fldCharType="end"/>
    </w:r>
  </w:p>
  <w:p w14:paraId="038A9B70" w14:textId="77777777" w:rsidR="004A6DB3" w:rsidRDefault="004A6DB3" w:rsidP="00651DA3">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0A65" w14:textId="77777777" w:rsidR="00766871" w:rsidRDefault="00766871">
      <w:r>
        <w:separator/>
      </w:r>
    </w:p>
  </w:footnote>
  <w:footnote w:type="continuationSeparator" w:id="0">
    <w:p w14:paraId="050301A2" w14:textId="77777777" w:rsidR="00766871" w:rsidRDefault="00766871">
      <w:r>
        <w:continuationSeparator/>
      </w:r>
    </w:p>
  </w:footnote>
  <w:footnote w:type="continuationNotice" w:id="1">
    <w:p w14:paraId="5C2FD281" w14:textId="77777777" w:rsidR="00766871" w:rsidRDefault="00766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1B4A7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7522CEE"/>
    <w:lvl w:ilvl="0">
      <w:start w:val="1"/>
      <w:numFmt w:val="bullet"/>
      <w:pStyle w:val="Tekstzonderopmaak"/>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6BEB33A"/>
    <w:lvl w:ilvl="0">
      <w:start w:val="1"/>
      <w:numFmt w:val="bullet"/>
      <w:pStyle w:val="Kop9"/>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pStyle w:val="Lijstopsomteken2"/>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2"/>
    <w:multiLevelType w:val="multilevel"/>
    <w:tmpl w:val="00000002"/>
    <w:name w:val="WW8Num1"/>
    <w:lvl w:ilvl="0">
      <w:start w:val="1"/>
      <w:numFmt w:val="none"/>
      <w:pStyle w:val="Lijstopsomteken3"/>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08"/>
    <w:multiLevelType w:val="multilevel"/>
    <w:tmpl w:val="00000008"/>
    <w:name w:val="WW8Num7"/>
    <w:lvl w:ilvl="0">
      <w:start w:val="1"/>
      <w:numFmt w:val="bullet"/>
      <w:lvlText w:val=""/>
      <w:lvlJc w:val="left"/>
      <w:pPr>
        <w:tabs>
          <w:tab w:val="num" w:pos="0"/>
        </w:tabs>
        <w:ind w:left="900" w:hanging="360"/>
      </w:pPr>
      <w:rPr>
        <w:rFonts w:ascii="Symbol" w:hAnsi="Symbol"/>
      </w:rPr>
    </w:lvl>
    <w:lvl w:ilvl="1">
      <w:start w:val="1"/>
      <w:numFmt w:val="bullet"/>
      <w:lvlText w:val="o"/>
      <w:lvlJc w:val="left"/>
      <w:pPr>
        <w:tabs>
          <w:tab w:val="num" w:pos="0"/>
        </w:tabs>
        <w:ind w:left="1620" w:hanging="360"/>
      </w:pPr>
      <w:rPr>
        <w:rFonts w:ascii="Courier New" w:hAnsi="Courier New"/>
      </w:rPr>
    </w:lvl>
    <w:lvl w:ilvl="2">
      <w:start w:val="1"/>
      <w:numFmt w:val="bullet"/>
      <w:lvlText w:val=""/>
      <w:lvlJc w:val="left"/>
      <w:pPr>
        <w:tabs>
          <w:tab w:val="num" w:pos="0"/>
        </w:tabs>
        <w:ind w:left="2340" w:hanging="360"/>
      </w:pPr>
      <w:rPr>
        <w:rFonts w:ascii="Wingdings" w:hAnsi="Wingdings"/>
      </w:rPr>
    </w:lvl>
    <w:lvl w:ilvl="3">
      <w:start w:val="1"/>
      <w:numFmt w:val="bullet"/>
      <w:lvlText w:val=""/>
      <w:lvlJc w:val="left"/>
      <w:pPr>
        <w:tabs>
          <w:tab w:val="num" w:pos="0"/>
        </w:tabs>
        <w:ind w:left="3060" w:hanging="360"/>
      </w:pPr>
      <w:rPr>
        <w:rFonts w:ascii="Symbol" w:hAnsi="Symbol"/>
      </w:rPr>
    </w:lvl>
    <w:lvl w:ilvl="4">
      <w:start w:val="1"/>
      <w:numFmt w:val="bullet"/>
      <w:lvlText w:val="o"/>
      <w:lvlJc w:val="left"/>
      <w:pPr>
        <w:tabs>
          <w:tab w:val="num" w:pos="0"/>
        </w:tabs>
        <w:ind w:left="3780" w:hanging="360"/>
      </w:pPr>
      <w:rPr>
        <w:rFonts w:ascii="Courier New" w:hAnsi="Courier New"/>
      </w:rPr>
    </w:lvl>
    <w:lvl w:ilvl="5">
      <w:start w:val="1"/>
      <w:numFmt w:val="bullet"/>
      <w:lvlText w:val=""/>
      <w:lvlJc w:val="left"/>
      <w:pPr>
        <w:tabs>
          <w:tab w:val="num" w:pos="0"/>
        </w:tabs>
        <w:ind w:left="4500" w:hanging="360"/>
      </w:pPr>
      <w:rPr>
        <w:rFonts w:ascii="Wingdings" w:hAnsi="Wingdings"/>
      </w:rPr>
    </w:lvl>
    <w:lvl w:ilvl="6">
      <w:start w:val="1"/>
      <w:numFmt w:val="bullet"/>
      <w:lvlText w:val=""/>
      <w:lvlJc w:val="left"/>
      <w:pPr>
        <w:tabs>
          <w:tab w:val="num" w:pos="0"/>
        </w:tabs>
        <w:ind w:left="5220" w:hanging="360"/>
      </w:pPr>
      <w:rPr>
        <w:rFonts w:ascii="Symbol" w:hAnsi="Symbol"/>
      </w:rPr>
    </w:lvl>
    <w:lvl w:ilvl="7">
      <w:start w:val="1"/>
      <w:numFmt w:val="bullet"/>
      <w:lvlText w:val="o"/>
      <w:lvlJc w:val="left"/>
      <w:pPr>
        <w:tabs>
          <w:tab w:val="num" w:pos="0"/>
        </w:tabs>
        <w:ind w:left="5940" w:hanging="360"/>
      </w:pPr>
      <w:rPr>
        <w:rFonts w:ascii="Courier New" w:hAnsi="Courier New"/>
      </w:rPr>
    </w:lvl>
    <w:lvl w:ilvl="8">
      <w:start w:val="1"/>
      <w:numFmt w:val="bullet"/>
      <w:lvlText w:val=""/>
      <w:lvlJc w:val="left"/>
      <w:pPr>
        <w:tabs>
          <w:tab w:val="num" w:pos="0"/>
        </w:tabs>
        <w:ind w:left="6660" w:hanging="360"/>
      </w:pPr>
      <w:rPr>
        <w:rFonts w:ascii="Wingdings" w:hAnsi="Wingdings"/>
      </w:rPr>
    </w:lvl>
  </w:abstractNum>
  <w:abstractNum w:abstractNumId="11" w15:restartNumberingAfterBreak="0">
    <w:nsid w:val="034811F6"/>
    <w:multiLevelType w:val="hybridMultilevel"/>
    <w:tmpl w:val="6916E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73B0939"/>
    <w:multiLevelType w:val="multilevel"/>
    <w:tmpl w:val="0B0A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511C54"/>
    <w:multiLevelType w:val="hybridMultilevel"/>
    <w:tmpl w:val="E5F22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6223F0"/>
    <w:multiLevelType w:val="hybridMultilevel"/>
    <w:tmpl w:val="E376B9F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F2345D"/>
    <w:multiLevelType w:val="hybridMultilevel"/>
    <w:tmpl w:val="33E67F44"/>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6" w15:restartNumberingAfterBreak="0">
    <w:nsid w:val="16810E8C"/>
    <w:multiLevelType w:val="hybridMultilevel"/>
    <w:tmpl w:val="7360AE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3674D8B"/>
    <w:multiLevelType w:val="hybridMultilevel"/>
    <w:tmpl w:val="38F44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CC14D3"/>
    <w:multiLevelType w:val="hybridMultilevel"/>
    <w:tmpl w:val="60D67F9A"/>
    <w:lvl w:ilvl="0" w:tplc="C0BEED4A">
      <w:start w:val="1"/>
      <w:numFmt w:val="bullet"/>
      <w:lvlText w:val=""/>
      <w:lvlJc w:val="left"/>
      <w:pPr>
        <w:tabs>
          <w:tab w:val="num" w:pos="737"/>
        </w:tabs>
        <w:ind w:left="1403" w:hanging="1176"/>
      </w:pPr>
      <w:rPr>
        <w:rFonts w:ascii="Symbol" w:eastAsia="Times New Roman" w:hAnsi="Symbol" w:hint="default"/>
        <w:b/>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C756A8"/>
    <w:multiLevelType w:val="hybridMultilevel"/>
    <w:tmpl w:val="5FBC1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3D7D4D"/>
    <w:multiLevelType w:val="hybridMultilevel"/>
    <w:tmpl w:val="A6C43D1A"/>
    <w:lvl w:ilvl="0" w:tplc="CCC8CBCE">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301E2A1C"/>
    <w:multiLevelType w:val="hybridMultilevel"/>
    <w:tmpl w:val="647C4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2A6F9E"/>
    <w:multiLevelType w:val="hybridMultilevel"/>
    <w:tmpl w:val="BAC80786"/>
    <w:lvl w:ilvl="0" w:tplc="E3D8710E">
      <w:start w:val="1"/>
      <w:numFmt w:val="bullet"/>
      <w:lvlText w:val=""/>
      <w:lvlJc w:val="left"/>
      <w:pPr>
        <w:tabs>
          <w:tab w:val="num" w:pos="720"/>
        </w:tabs>
        <w:ind w:left="720" w:hanging="360"/>
      </w:pPr>
      <w:rPr>
        <w:rFonts w:ascii="Symbol" w:hAnsi="Symbol" w:hint="default"/>
        <w:sz w:val="20"/>
      </w:rPr>
    </w:lvl>
    <w:lvl w:ilvl="1" w:tplc="83086484" w:tentative="1">
      <w:start w:val="1"/>
      <w:numFmt w:val="bullet"/>
      <w:lvlText w:val="o"/>
      <w:lvlJc w:val="left"/>
      <w:pPr>
        <w:tabs>
          <w:tab w:val="num" w:pos="1440"/>
        </w:tabs>
        <w:ind w:left="1440" w:hanging="360"/>
      </w:pPr>
      <w:rPr>
        <w:rFonts w:ascii="Courier New" w:hAnsi="Courier New" w:hint="default"/>
        <w:sz w:val="20"/>
      </w:rPr>
    </w:lvl>
    <w:lvl w:ilvl="2" w:tplc="74D0E790" w:tentative="1">
      <w:start w:val="1"/>
      <w:numFmt w:val="bullet"/>
      <w:lvlText w:val=""/>
      <w:lvlJc w:val="left"/>
      <w:pPr>
        <w:tabs>
          <w:tab w:val="num" w:pos="2160"/>
        </w:tabs>
        <w:ind w:left="2160" w:hanging="360"/>
      </w:pPr>
      <w:rPr>
        <w:rFonts w:ascii="Wingdings" w:hAnsi="Wingdings" w:hint="default"/>
        <w:sz w:val="20"/>
      </w:rPr>
    </w:lvl>
    <w:lvl w:ilvl="3" w:tplc="FEDAA4FE" w:tentative="1">
      <w:start w:val="1"/>
      <w:numFmt w:val="bullet"/>
      <w:lvlText w:val=""/>
      <w:lvlJc w:val="left"/>
      <w:pPr>
        <w:tabs>
          <w:tab w:val="num" w:pos="2880"/>
        </w:tabs>
        <w:ind w:left="2880" w:hanging="360"/>
      </w:pPr>
      <w:rPr>
        <w:rFonts w:ascii="Wingdings" w:hAnsi="Wingdings" w:hint="default"/>
        <w:sz w:val="20"/>
      </w:rPr>
    </w:lvl>
    <w:lvl w:ilvl="4" w:tplc="0E82F952" w:tentative="1">
      <w:start w:val="1"/>
      <w:numFmt w:val="bullet"/>
      <w:lvlText w:val=""/>
      <w:lvlJc w:val="left"/>
      <w:pPr>
        <w:tabs>
          <w:tab w:val="num" w:pos="3600"/>
        </w:tabs>
        <w:ind w:left="3600" w:hanging="360"/>
      </w:pPr>
      <w:rPr>
        <w:rFonts w:ascii="Wingdings" w:hAnsi="Wingdings" w:hint="default"/>
        <w:sz w:val="20"/>
      </w:rPr>
    </w:lvl>
    <w:lvl w:ilvl="5" w:tplc="4EC2DDA6" w:tentative="1">
      <w:start w:val="1"/>
      <w:numFmt w:val="bullet"/>
      <w:lvlText w:val=""/>
      <w:lvlJc w:val="left"/>
      <w:pPr>
        <w:tabs>
          <w:tab w:val="num" w:pos="4320"/>
        </w:tabs>
        <w:ind w:left="4320" w:hanging="360"/>
      </w:pPr>
      <w:rPr>
        <w:rFonts w:ascii="Wingdings" w:hAnsi="Wingdings" w:hint="default"/>
        <w:sz w:val="20"/>
      </w:rPr>
    </w:lvl>
    <w:lvl w:ilvl="6" w:tplc="B18015C8" w:tentative="1">
      <w:start w:val="1"/>
      <w:numFmt w:val="bullet"/>
      <w:lvlText w:val=""/>
      <w:lvlJc w:val="left"/>
      <w:pPr>
        <w:tabs>
          <w:tab w:val="num" w:pos="5040"/>
        </w:tabs>
        <w:ind w:left="5040" w:hanging="360"/>
      </w:pPr>
      <w:rPr>
        <w:rFonts w:ascii="Wingdings" w:hAnsi="Wingdings" w:hint="default"/>
        <w:sz w:val="20"/>
      </w:rPr>
    </w:lvl>
    <w:lvl w:ilvl="7" w:tplc="077469F8" w:tentative="1">
      <w:start w:val="1"/>
      <w:numFmt w:val="bullet"/>
      <w:lvlText w:val=""/>
      <w:lvlJc w:val="left"/>
      <w:pPr>
        <w:tabs>
          <w:tab w:val="num" w:pos="5760"/>
        </w:tabs>
        <w:ind w:left="5760" w:hanging="360"/>
      </w:pPr>
      <w:rPr>
        <w:rFonts w:ascii="Wingdings" w:hAnsi="Wingdings" w:hint="default"/>
        <w:sz w:val="20"/>
      </w:rPr>
    </w:lvl>
    <w:lvl w:ilvl="8" w:tplc="D3EA46D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93D0D"/>
    <w:multiLevelType w:val="hybridMultilevel"/>
    <w:tmpl w:val="9F983636"/>
    <w:lvl w:ilvl="0" w:tplc="41E69E3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4CF254D"/>
    <w:multiLevelType w:val="hybridMultilevel"/>
    <w:tmpl w:val="5FC80C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45F6C"/>
    <w:multiLevelType w:val="hybridMultilevel"/>
    <w:tmpl w:val="CECCF186"/>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C024C80"/>
    <w:multiLevelType w:val="hybridMultilevel"/>
    <w:tmpl w:val="CECCF186"/>
    <w:lvl w:ilvl="0" w:tplc="5D90DD62">
      <w:start w:val="1"/>
      <w:numFmt w:val="decimal"/>
      <w:lvlText w:val="%1."/>
      <w:lvlJc w:val="left"/>
      <w:pPr>
        <w:tabs>
          <w:tab w:val="num" w:pos="720"/>
        </w:tabs>
        <w:ind w:left="720" w:hanging="360"/>
      </w:pPr>
      <w:rPr>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3D20638"/>
    <w:multiLevelType w:val="hybridMultilevel"/>
    <w:tmpl w:val="C0D42E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48303F"/>
    <w:multiLevelType w:val="hybridMultilevel"/>
    <w:tmpl w:val="CECCF186"/>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BC75D47"/>
    <w:multiLevelType w:val="hybridMultilevel"/>
    <w:tmpl w:val="6EBEF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ED6F9D"/>
    <w:multiLevelType w:val="multilevel"/>
    <w:tmpl w:val="5572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B4532"/>
    <w:multiLevelType w:val="hybridMultilevel"/>
    <w:tmpl w:val="C308966E"/>
    <w:lvl w:ilvl="0" w:tplc="04130001">
      <w:start w:val="1"/>
      <w:numFmt w:val="bullet"/>
      <w:lvlText w:val=""/>
      <w:lvlJc w:val="left"/>
      <w:pPr>
        <w:tabs>
          <w:tab w:val="num" w:pos="750"/>
        </w:tabs>
        <w:ind w:left="750" w:hanging="360"/>
      </w:pPr>
      <w:rPr>
        <w:rFonts w:ascii="Symbol" w:hAnsi="Symbol" w:hint="default"/>
      </w:rPr>
    </w:lvl>
    <w:lvl w:ilvl="1" w:tplc="04130003" w:tentative="1">
      <w:start w:val="1"/>
      <w:numFmt w:val="bullet"/>
      <w:lvlText w:val="o"/>
      <w:lvlJc w:val="left"/>
      <w:pPr>
        <w:tabs>
          <w:tab w:val="num" w:pos="1470"/>
        </w:tabs>
        <w:ind w:left="1470" w:hanging="360"/>
      </w:pPr>
      <w:rPr>
        <w:rFonts w:ascii="Courier New" w:hAnsi="Courier New" w:hint="default"/>
      </w:rPr>
    </w:lvl>
    <w:lvl w:ilvl="2" w:tplc="04130005" w:tentative="1">
      <w:start w:val="1"/>
      <w:numFmt w:val="bullet"/>
      <w:lvlText w:val=""/>
      <w:lvlJc w:val="left"/>
      <w:pPr>
        <w:tabs>
          <w:tab w:val="num" w:pos="2190"/>
        </w:tabs>
        <w:ind w:left="2190" w:hanging="360"/>
      </w:pPr>
      <w:rPr>
        <w:rFonts w:ascii="Wingdings" w:hAnsi="Wingdings" w:hint="default"/>
      </w:rPr>
    </w:lvl>
    <w:lvl w:ilvl="3" w:tplc="04130001">
      <w:start w:val="1"/>
      <w:numFmt w:val="bullet"/>
      <w:lvlText w:val=""/>
      <w:lvlJc w:val="left"/>
      <w:pPr>
        <w:tabs>
          <w:tab w:val="num" w:pos="2910"/>
        </w:tabs>
        <w:ind w:left="2910" w:hanging="360"/>
      </w:pPr>
      <w:rPr>
        <w:rFonts w:ascii="Symbol" w:hAnsi="Symbol" w:hint="default"/>
      </w:rPr>
    </w:lvl>
    <w:lvl w:ilvl="4" w:tplc="04130003" w:tentative="1">
      <w:start w:val="1"/>
      <w:numFmt w:val="bullet"/>
      <w:lvlText w:val="o"/>
      <w:lvlJc w:val="left"/>
      <w:pPr>
        <w:tabs>
          <w:tab w:val="num" w:pos="3630"/>
        </w:tabs>
        <w:ind w:left="3630" w:hanging="360"/>
      </w:pPr>
      <w:rPr>
        <w:rFonts w:ascii="Courier New" w:hAnsi="Courier New" w:hint="default"/>
      </w:rPr>
    </w:lvl>
    <w:lvl w:ilvl="5" w:tplc="04130005" w:tentative="1">
      <w:start w:val="1"/>
      <w:numFmt w:val="bullet"/>
      <w:lvlText w:val=""/>
      <w:lvlJc w:val="left"/>
      <w:pPr>
        <w:tabs>
          <w:tab w:val="num" w:pos="4350"/>
        </w:tabs>
        <w:ind w:left="4350" w:hanging="360"/>
      </w:pPr>
      <w:rPr>
        <w:rFonts w:ascii="Wingdings" w:hAnsi="Wingdings" w:hint="default"/>
      </w:rPr>
    </w:lvl>
    <w:lvl w:ilvl="6" w:tplc="04130001" w:tentative="1">
      <w:start w:val="1"/>
      <w:numFmt w:val="bullet"/>
      <w:lvlText w:val=""/>
      <w:lvlJc w:val="left"/>
      <w:pPr>
        <w:tabs>
          <w:tab w:val="num" w:pos="5070"/>
        </w:tabs>
        <w:ind w:left="5070" w:hanging="360"/>
      </w:pPr>
      <w:rPr>
        <w:rFonts w:ascii="Symbol" w:hAnsi="Symbol" w:hint="default"/>
      </w:rPr>
    </w:lvl>
    <w:lvl w:ilvl="7" w:tplc="04130003" w:tentative="1">
      <w:start w:val="1"/>
      <w:numFmt w:val="bullet"/>
      <w:lvlText w:val="o"/>
      <w:lvlJc w:val="left"/>
      <w:pPr>
        <w:tabs>
          <w:tab w:val="num" w:pos="5790"/>
        </w:tabs>
        <w:ind w:left="5790" w:hanging="360"/>
      </w:pPr>
      <w:rPr>
        <w:rFonts w:ascii="Courier New" w:hAnsi="Courier New" w:hint="default"/>
      </w:rPr>
    </w:lvl>
    <w:lvl w:ilvl="8" w:tplc="04130005" w:tentative="1">
      <w:start w:val="1"/>
      <w:numFmt w:val="bullet"/>
      <w:lvlText w:val=""/>
      <w:lvlJc w:val="left"/>
      <w:pPr>
        <w:tabs>
          <w:tab w:val="num" w:pos="6510"/>
        </w:tabs>
        <w:ind w:left="6510" w:hanging="360"/>
      </w:pPr>
      <w:rPr>
        <w:rFonts w:ascii="Wingdings" w:hAnsi="Wingdings" w:hint="default"/>
      </w:rPr>
    </w:lvl>
  </w:abstractNum>
  <w:abstractNum w:abstractNumId="32" w15:restartNumberingAfterBreak="0">
    <w:nsid w:val="69721B1A"/>
    <w:multiLevelType w:val="hybridMultilevel"/>
    <w:tmpl w:val="EA72A1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25EDF"/>
    <w:multiLevelType w:val="hybridMultilevel"/>
    <w:tmpl w:val="49827E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05414F"/>
    <w:multiLevelType w:val="hybridMultilevel"/>
    <w:tmpl w:val="1408F4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AE728C"/>
    <w:multiLevelType w:val="hybridMultilevel"/>
    <w:tmpl w:val="84C4B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152AAC"/>
    <w:multiLevelType w:val="hybridMultilevel"/>
    <w:tmpl w:val="CECCF186"/>
    <w:lvl w:ilvl="0" w:tplc="5D90DD62">
      <w:start w:val="1"/>
      <w:numFmt w:val="decimal"/>
      <w:lvlText w:val="%1."/>
      <w:lvlJc w:val="left"/>
      <w:pPr>
        <w:tabs>
          <w:tab w:val="num" w:pos="720"/>
        </w:tabs>
        <w:ind w:left="720" w:hanging="360"/>
      </w:pPr>
      <w:rPr>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8FE7E68"/>
    <w:multiLevelType w:val="hybridMultilevel"/>
    <w:tmpl w:val="853A9060"/>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38" w15:restartNumberingAfterBreak="0">
    <w:nsid w:val="794471F6"/>
    <w:multiLevelType w:val="hybridMultilevel"/>
    <w:tmpl w:val="177C5DCE"/>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C201B9"/>
    <w:multiLevelType w:val="hybridMultilevel"/>
    <w:tmpl w:val="E7D20A92"/>
    <w:lvl w:ilvl="0" w:tplc="04EC216E">
      <w:numFmt w:val="bullet"/>
      <w:lvlText w:val=""/>
      <w:lvlJc w:val="left"/>
      <w:pPr>
        <w:ind w:left="900" w:hanging="360"/>
      </w:pPr>
      <w:rPr>
        <w:rFonts w:ascii="Symbol" w:eastAsia="Times New Roman" w:hAnsi="Symbol" w:hint="default"/>
      </w:rPr>
    </w:lvl>
    <w:lvl w:ilvl="1" w:tplc="04130003" w:tentative="1">
      <w:start w:val="1"/>
      <w:numFmt w:val="bullet"/>
      <w:lvlText w:val="o"/>
      <w:lvlJc w:val="left"/>
      <w:pPr>
        <w:ind w:left="1620" w:hanging="360"/>
      </w:pPr>
      <w:rPr>
        <w:rFonts w:ascii="Courier New" w:hAnsi="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hint="default"/>
      </w:rPr>
    </w:lvl>
    <w:lvl w:ilvl="8" w:tplc="04130005" w:tentative="1">
      <w:start w:val="1"/>
      <w:numFmt w:val="bullet"/>
      <w:lvlText w:val=""/>
      <w:lvlJc w:val="left"/>
      <w:pPr>
        <w:ind w:left="6660" w:hanging="360"/>
      </w:pPr>
      <w:rPr>
        <w:rFonts w:ascii="Wingdings" w:hAnsi="Wingdings" w:hint="default"/>
      </w:rPr>
    </w:lvl>
  </w:abstractNum>
  <w:num w:numId="1" w16cid:durableId="696388494">
    <w:abstractNumId w:val="2"/>
  </w:num>
  <w:num w:numId="2" w16cid:durableId="786437551">
    <w:abstractNumId w:val="1"/>
  </w:num>
  <w:num w:numId="3" w16cid:durableId="40447582">
    <w:abstractNumId w:val="0"/>
  </w:num>
  <w:num w:numId="4" w16cid:durableId="279341014">
    <w:abstractNumId w:val="3"/>
  </w:num>
  <w:num w:numId="5" w16cid:durableId="1292831827">
    <w:abstractNumId w:val="4"/>
  </w:num>
  <w:num w:numId="6" w16cid:durableId="1493133359">
    <w:abstractNumId w:val="5"/>
  </w:num>
  <w:num w:numId="7" w16cid:durableId="1832796837">
    <w:abstractNumId w:val="6"/>
  </w:num>
  <w:num w:numId="8" w16cid:durableId="1005522199">
    <w:abstractNumId w:val="7"/>
  </w:num>
  <w:num w:numId="9" w16cid:durableId="876166380">
    <w:abstractNumId w:val="8"/>
  </w:num>
  <w:num w:numId="10" w16cid:durableId="1642882872">
    <w:abstractNumId w:val="9"/>
  </w:num>
  <w:num w:numId="11" w16cid:durableId="2051564027">
    <w:abstractNumId w:val="10"/>
  </w:num>
  <w:num w:numId="12" w16cid:durableId="592008145">
    <w:abstractNumId w:val="12"/>
  </w:num>
  <w:num w:numId="13" w16cid:durableId="8137654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73096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763774">
    <w:abstractNumId w:val="14"/>
  </w:num>
  <w:num w:numId="16" w16cid:durableId="1752920392">
    <w:abstractNumId w:val="1"/>
  </w:num>
  <w:num w:numId="17" w16cid:durableId="45111152">
    <w:abstractNumId w:val="0"/>
  </w:num>
  <w:num w:numId="18" w16cid:durableId="707536266">
    <w:abstractNumId w:val="18"/>
  </w:num>
  <w:num w:numId="19" w16cid:durableId="446117507">
    <w:abstractNumId w:val="27"/>
  </w:num>
  <w:num w:numId="20" w16cid:durableId="1800609721">
    <w:abstractNumId w:val="33"/>
  </w:num>
  <w:num w:numId="21" w16cid:durableId="97213263">
    <w:abstractNumId w:val="39"/>
  </w:num>
  <w:num w:numId="22" w16cid:durableId="209852424">
    <w:abstractNumId w:val="15"/>
  </w:num>
  <w:num w:numId="23" w16cid:durableId="1674185477">
    <w:abstractNumId w:val="31"/>
  </w:num>
  <w:num w:numId="24" w16cid:durableId="1364213512">
    <w:abstractNumId w:val="32"/>
  </w:num>
  <w:num w:numId="25" w16cid:durableId="842012379">
    <w:abstractNumId w:val="38"/>
  </w:num>
  <w:num w:numId="26" w16cid:durableId="1305507749">
    <w:abstractNumId w:val="22"/>
  </w:num>
  <w:num w:numId="27" w16cid:durableId="566186562">
    <w:abstractNumId w:val="24"/>
  </w:num>
  <w:num w:numId="28" w16cid:durableId="444731709">
    <w:abstractNumId w:val="17"/>
  </w:num>
  <w:num w:numId="29" w16cid:durableId="96213964">
    <w:abstractNumId w:val="16"/>
  </w:num>
  <w:num w:numId="30" w16cid:durableId="474184954">
    <w:abstractNumId w:val="26"/>
  </w:num>
  <w:num w:numId="31" w16cid:durableId="1350334631">
    <w:abstractNumId w:val="19"/>
  </w:num>
  <w:num w:numId="32" w16cid:durableId="1139807191">
    <w:abstractNumId w:val="11"/>
  </w:num>
  <w:num w:numId="33" w16cid:durableId="403652273">
    <w:abstractNumId w:val="35"/>
  </w:num>
  <w:num w:numId="34" w16cid:durableId="531966820">
    <w:abstractNumId w:val="21"/>
  </w:num>
  <w:num w:numId="35" w16cid:durableId="1904025921">
    <w:abstractNumId w:val="29"/>
  </w:num>
  <w:num w:numId="36" w16cid:durableId="56980524">
    <w:abstractNumId w:val="34"/>
  </w:num>
  <w:num w:numId="37" w16cid:durableId="2016955872">
    <w:abstractNumId w:val="23"/>
  </w:num>
  <w:num w:numId="38" w16cid:durableId="1193500655">
    <w:abstractNumId w:val="20"/>
  </w:num>
  <w:num w:numId="39" w16cid:durableId="2049723251">
    <w:abstractNumId w:val="36"/>
  </w:num>
  <w:num w:numId="40" w16cid:durableId="1491143145">
    <w:abstractNumId w:val="25"/>
  </w:num>
  <w:num w:numId="41" w16cid:durableId="229273886">
    <w:abstractNumId w:val="28"/>
  </w:num>
  <w:num w:numId="42" w16cid:durableId="92894965">
    <w:abstractNumId w:val="30"/>
  </w:num>
  <w:num w:numId="43" w16cid:durableId="7015920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58"/>
    <w:rsid w:val="00000C95"/>
    <w:rsid w:val="00002B39"/>
    <w:rsid w:val="0000434B"/>
    <w:rsid w:val="000066E7"/>
    <w:rsid w:val="0000785D"/>
    <w:rsid w:val="0001032E"/>
    <w:rsid w:val="00010994"/>
    <w:rsid w:val="0001131A"/>
    <w:rsid w:val="000202F5"/>
    <w:rsid w:val="000212E7"/>
    <w:rsid w:val="0002519D"/>
    <w:rsid w:val="0003296D"/>
    <w:rsid w:val="000335A7"/>
    <w:rsid w:val="00033BC2"/>
    <w:rsid w:val="00037E8C"/>
    <w:rsid w:val="00042189"/>
    <w:rsid w:val="0004364C"/>
    <w:rsid w:val="0004452C"/>
    <w:rsid w:val="0004650D"/>
    <w:rsid w:val="00046BCD"/>
    <w:rsid w:val="00047922"/>
    <w:rsid w:val="00051A7D"/>
    <w:rsid w:val="000525CB"/>
    <w:rsid w:val="00057CAF"/>
    <w:rsid w:val="00064DEB"/>
    <w:rsid w:val="00072E79"/>
    <w:rsid w:val="000734D6"/>
    <w:rsid w:val="00073852"/>
    <w:rsid w:val="00075E4E"/>
    <w:rsid w:val="00075E9A"/>
    <w:rsid w:val="000803A7"/>
    <w:rsid w:val="000830DF"/>
    <w:rsid w:val="000852D8"/>
    <w:rsid w:val="000935BE"/>
    <w:rsid w:val="00095950"/>
    <w:rsid w:val="000A13F7"/>
    <w:rsid w:val="000A603B"/>
    <w:rsid w:val="000A719B"/>
    <w:rsid w:val="000B2607"/>
    <w:rsid w:val="000B3EC2"/>
    <w:rsid w:val="000B6001"/>
    <w:rsid w:val="000B769E"/>
    <w:rsid w:val="000C1AFF"/>
    <w:rsid w:val="000C59E5"/>
    <w:rsid w:val="000C7050"/>
    <w:rsid w:val="000D1C46"/>
    <w:rsid w:val="000D632B"/>
    <w:rsid w:val="000D7BAE"/>
    <w:rsid w:val="000E0314"/>
    <w:rsid w:val="000E03DD"/>
    <w:rsid w:val="000E10DC"/>
    <w:rsid w:val="000E4DF7"/>
    <w:rsid w:val="000E70C4"/>
    <w:rsid w:val="000F07CA"/>
    <w:rsid w:val="00101781"/>
    <w:rsid w:val="0010199E"/>
    <w:rsid w:val="00104B91"/>
    <w:rsid w:val="00107001"/>
    <w:rsid w:val="001101D6"/>
    <w:rsid w:val="0011702B"/>
    <w:rsid w:val="00121FB5"/>
    <w:rsid w:val="00126166"/>
    <w:rsid w:val="001264E5"/>
    <w:rsid w:val="00127774"/>
    <w:rsid w:val="00131043"/>
    <w:rsid w:val="0013120C"/>
    <w:rsid w:val="00133EE0"/>
    <w:rsid w:val="00136220"/>
    <w:rsid w:val="00136D3A"/>
    <w:rsid w:val="00136E67"/>
    <w:rsid w:val="001407F2"/>
    <w:rsid w:val="00141B99"/>
    <w:rsid w:val="00144781"/>
    <w:rsid w:val="001464C4"/>
    <w:rsid w:val="00150498"/>
    <w:rsid w:val="00151D05"/>
    <w:rsid w:val="00152C05"/>
    <w:rsid w:val="00153DD5"/>
    <w:rsid w:val="00154649"/>
    <w:rsid w:val="001554F6"/>
    <w:rsid w:val="00155EEB"/>
    <w:rsid w:val="00157634"/>
    <w:rsid w:val="0016185E"/>
    <w:rsid w:val="0016188E"/>
    <w:rsid w:val="001711D9"/>
    <w:rsid w:val="00171835"/>
    <w:rsid w:val="0017315F"/>
    <w:rsid w:val="001738BF"/>
    <w:rsid w:val="0017394F"/>
    <w:rsid w:val="00174248"/>
    <w:rsid w:val="00174BBE"/>
    <w:rsid w:val="00174C03"/>
    <w:rsid w:val="00174E02"/>
    <w:rsid w:val="00177B5D"/>
    <w:rsid w:val="00180B75"/>
    <w:rsid w:val="001839EC"/>
    <w:rsid w:val="0018406E"/>
    <w:rsid w:val="00184133"/>
    <w:rsid w:val="00184209"/>
    <w:rsid w:val="0019450D"/>
    <w:rsid w:val="0019542E"/>
    <w:rsid w:val="00196BEC"/>
    <w:rsid w:val="001A1962"/>
    <w:rsid w:val="001A68C3"/>
    <w:rsid w:val="001A759C"/>
    <w:rsid w:val="001B5635"/>
    <w:rsid w:val="001B5970"/>
    <w:rsid w:val="001B76B2"/>
    <w:rsid w:val="001C0517"/>
    <w:rsid w:val="001C0CDD"/>
    <w:rsid w:val="001C1B20"/>
    <w:rsid w:val="001C1B94"/>
    <w:rsid w:val="001C2C66"/>
    <w:rsid w:val="001C3D7A"/>
    <w:rsid w:val="001D11AF"/>
    <w:rsid w:val="001D4792"/>
    <w:rsid w:val="001D4E60"/>
    <w:rsid w:val="001D6FA9"/>
    <w:rsid w:val="001D7981"/>
    <w:rsid w:val="001D7BC6"/>
    <w:rsid w:val="001D7F6D"/>
    <w:rsid w:val="001E32BB"/>
    <w:rsid w:val="001E46F6"/>
    <w:rsid w:val="001E5B2B"/>
    <w:rsid w:val="001F0FBE"/>
    <w:rsid w:val="001F2300"/>
    <w:rsid w:val="001F3147"/>
    <w:rsid w:val="001F34EC"/>
    <w:rsid w:val="001F4616"/>
    <w:rsid w:val="001F6FBB"/>
    <w:rsid w:val="00200A97"/>
    <w:rsid w:val="00201EB5"/>
    <w:rsid w:val="00202208"/>
    <w:rsid w:val="00203643"/>
    <w:rsid w:val="00203F6B"/>
    <w:rsid w:val="002049EE"/>
    <w:rsid w:val="00207434"/>
    <w:rsid w:val="00215DDC"/>
    <w:rsid w:val="00215EBD"/>
    <w:rsid w:val="002162A1"/>
    <w:rsid w:val="00217CF9"/>
    <w:rsid w:val="00225014"/>
    <w:rsid w:val="00230AFD"/>
    <w:rsid w:val="00243BAD"/>
    <w:rsid w:val="00246623"/>
    <w:rsid w:val="00247C47"/>
    <w:rsid w:val="00247EF7"/>
    <w:rsid w:val="00255966"/>
    <w:rsid w:val="00257CDB"/>
    <w:rsid w:val="0026019E"/>
    <w:rsid w:val="0026241A"/>
    <w:rsid w:val="00263DC8"/>
    <w:rsid w:val="002641A3"/>
    <w:rsid w:val="00270D3E"/>
    <w:rsid w:val="0027630F"/>
    <w:rsid w:val="0027775E"/>
    <w:rsid w:val="00277FBE"/>
    <w:rsid w:val="00281B7A"/>
    <w:rsid w:val="002828F4"/>
    <w:rsid w:val="002833EC"/>
    <w:rsid w:val="00292968"/>
    <w:rsid w:val="00293B2D"/>
    <w:rsid w:val="00296441"/>
    <w:rsid w:val="0029669E"/>
    <w:rsid w:val="00297201"/>
    <w:rsid w:val="002A335E"/>
    <w:rsid w:val="002A76C8"/>
    <w:rsid w:val="002B1397"/>
    <w:rsid w:val="002B1622"/>
    <w:rsid w:val="002B2606"/>
    <w:rsid w:val="002B30B9"/>
    <w:rsid w:val="002B36B5"/>
    <w:rsid w:val="002B40E3"/>
    <w:rsid w:val="002B7410"/>
    <w:rsid w:val="002C303A"/>
    <w:rsid w:val="002C6048"/>
    <w:rsid w:val="002D122F"/>
    <w:rsid w:val="002D2768"/>
    <w:rsid w:val="002D6845"/>
    <w:rsid w:val="002D7A58"/>
    <w:rsid w:val="002E1125"/>
    <w:rsid w:val="002E4C14"/>
    <w:rsid w:val="002E5C7A"/>
    <w:rsid w:val="002E7D3E"/>
    <w:rsid w:val="002F3B51"/>
    <w:rsid w:val="002F48D3"/>
    <w:rsid w:val="002F5FB9"/>
    <w:rsid w:val="00310352"/>
    <w:rsid w:val="003113A2"/>
    <w:rsid w:val="0031212D"/>
    <w:rsid w:val="003169BB"/>
    <w:rsid w:val="0032055A"/>
    <w:rsid w:val="00320585"/>
    <w:rsid w:val="00321802"/>
    <w:rsid w:val="00324CC8"/>
    <w:rsid w:val="00326868"/>
    <w:rsid w:val="0033269E"/>
    <w:rsid w:val="00333FF7"/>
    <w:rsid w:val="00334EFB"/>
    <w:rsid w:val="00344875"/>
    <w:rsid w:val="0034506D"/>
    <w:rsid w:val="00347B09"/>
    <w:rsid w:val="00352BAF"/>
    <w:rsid w:val="003530F3"/>
    <w:rsid w:val="00354981"/>
    <w:rsid w:val="0035553A"/>
    <w:rsid w:val="00355838"/>
    <w:rsid w:val="003602C1"/>
    <w:rsid w:val="00361AAB"/>
    <w:rsid w:val="003643A6"/>
    <w:rsid w:val="0036441E"/>
    <w:rsid w:val="003645D7"/>
    <w:rsid w:val="003706C9"/>
    <w:rsid w:val="00372DEA"/>
    <w:rsid w:val="00373083"/>
    <w:rsid w:val="0037345F"/>
    <w:rsid w:val="00385045"/>
    <w:rsid w:val="00385445"/>
    <w:rsid w:val="00390CEB"/>
    <w:rsid w:val="003926A4"/>
    <w:rsid w:val="003931CE"/>
    <w:rsid w:val="003A3A6E"/>
    <w:rsid w:val="003A48B8"/>
    <w:rsid w:val="003A4FF8"/>
    <w:rsid w:val="003A568D"/>
    <w:rsid w:val="003B5D72"/>
    <w:rsid w:val="003C1047"/>
    <w:rsid w:val="003C23C0"/>
    <w:rsid w:val="003C54AC"/>
    <w:rsid w:val="003C5A71"/>
    <w:rsid w:val="003C7703"/>
    <w:rsid w:val="003D70E2"/>
    <w:rsid w:val="003D7B33"/>
    <w:rsid w:val="003E3712"/>
    <w:rsid w:val="003E452E"/>
    <w:rsid w:val="003E6E17"/>
    <w:rsid w:val="003E7337"/>
    <w:rsid w:val="003F20DC"/>
    <w:rsid w:val="003F519E"/>
    <w:rsid w:val="004006B7"/>
    <w:rsid w:val="00400A47"/>
    <w:rsid w:val="00404595"/>
    <w:rsid w:val="00404FD9"/>
    <w:rsid w:val="00407A47"/>
    <w:rsid w:val="00411FF8"/>
    <w:rsid w:val="00413027"/>
    <w:rsid w:val="00414879"/>
    <w:rsid w:val="00416FE8"/>
    <w:rsid w:val="00420776"/>
    <w:rsid w:val="00422C82"/>
    <w:rsid w:val="00433CFD"/>
    <w:rsid w:val="00436EEB"/>
    <w:rsid w:val="00436FDC"/>
    <w:rsid w:val="00437975"/>
    <w:rsid w:val="00437D46"/>
    <w:rsid w:val="00440113"/>
    <w:rsid w:val="00441DE4"/>
    <w:rsid w:val="00442D56"/>
    <w:rsid w:val="004478A4"/>
    <w:rsid w:val="00447CFD"/>
    <w:rsid w:val="00452F5E"/>
    <w:rsid w:val="0045520E"/>
    <w:rsid w:val="00455B98"/>
    <w:rsid w:val="00456941"/>
    <w:rsid w:val="00460326"/>
    <w:rsid w:val="004615EC"/>
    <w:rsid w:val="00463D6E"/>
    <w:rsid w:val="00464367"/>
    <w:rsid w:val="004656FF"/>
    <w:rsid w:val="00471656"/>
    <w:rsid w:val="00474FE8"/>
    <w:rsid w:val="00475FD7"/>
    <w:rsid w:val="00476EBE"/>
    <w:rsid w:val="00480047"/>
    <w:rsid w:val="00480C47"/>
    <w:rsid w:val="00485931"/>
    <w:rsid w:val="00486F7F"/>
    <w:rsid w:val="00494152"/>
    <w:rsid w:val="004A34CE"/>
    <w:rsid w:val="004A3A2B"/>
    <w:rsid w:val="004A41B0"/>
    <w:rsid w:val="004A530E"/>
    <w:rsid w:val="004A6DB3"/>
    <w:rsid w:val="004B0D19"/>
    <w:rsid w:val="004B564D"/>
    <w:rsid w:val="004B71FE"/>
    <w:rsid w:val="004C06F1"/>
    <w:rsid w:val="004D280A"/>
    <w:rsid w:val="004D341A"/>
    <w:rsid w:val="004D3666"/>
    <w:rsid w:val="004D3C60"/>
    <w:rsid w:val="004D5B28"/>
    <w:rsid w:val="004E4085"/>
    <w:rsid w:val="004E6610"/>
    <w:rsid w:val="004F29DA"/>
    <w:rsid w:val="004F316A"/>
    <w:rsid w:val="004F34DE"/>
    <w:rsid w:val="004F6BBE"/>
    <w:rsid w:val="004F7452"/>
    <w:rsid w:val="004F75B6"/>
    <w:rsid w:val="0050101C"/>
    <w:rsid w:val="0050164B"/>
    <w:rsid w:val="00501AC6"/>
    <w:rsid w:val="00504671"/>
    <w:rsid w:val="0051031A"/>
    <w:rsid w:val="00511F00"/>
    <w:rsid w:val="005141D7"/>
    <w:rsid w:val="00520DEE"/>
    <w:rsid w:val="00524A31"/>
    <w:rsid w:val="00527388"/>
    <w:rsid w:val="005378DF"/>
    <w:rsid w:val="0054317E"/>
    <w:rsid w:val="00544E4C"/>
    <w:rsid w:val="00545FEE"/>
    <w:rsid w:val="005460B2"/>
    <w:rsid w:val="005464E7"/>
    <w:rsid w:val="0055313B"/>
    <w:rsid w:val="00556E35"/>
    <w:rsid w:val="005617A5"/>
    <w:rsid w:val="00562250"/>
    <w:rsid w:val="0056266C"/>
    <w:rsid w:val="005638C0"/>
    <w:rsid w:val="00565168"/>
    <w:rsid w:val="005700B3"/>
    <w:rsid w:val="00572922"/>
    <w:rsid w:val="005736D5"/>
    <w:rsid w:val="005748DD"/>
    <w:rsid w:val="00575963"/>
    <w:rsid w:val="00576574"/>
    <w:rsid w:val="0057691F"/>
    <w:rsid w:val="005822C0"/>
    <w:rsid w:val="00584707"/>
    <w:rsid w:val="005852B9"/>
    <w:rsid w:val="00586028"/>
    <w:rsid w:val="00594445"/>
    <w:rsid w:val="005956A6"/>
    <w:rsid w:val="005956F0"/>
    <w:rsid w:val="005A0AC1"/>
    <w:rsid w:val="005A2477"/>
    <w:rsid w:val="005A4208"/>
    <w:rsid w:val="005B015D"/>
    <w:rsid w:val="005B074C"/>
    <w:rsid w:val="005B1C50"/>
    <w:rsid w:val="005B2A70"/>
    <w:rsid w:val="005B488A"/>
    <w:rsid w:val="005B5EC9"/>
    <w:rsid w:val="005C23EB"/>
    <w:rsid w:val="005C57D3"/>
    <w:rsid w:val="005C68D8"/>
    <w:rsid w:val="005D1977"/>
    <w:rsid w:val="005D2C9A"/>
    <w:rsid w:val="005D4352"/>
    <w:rsid w:val="005E04D8"/>
    <w:rsid w:val="005E04E2"/>
    <w:rsid w:val="005E137D"/>
    <w:rsid w:val="005E1701"/>
    <w:rsid w:val="005E2D0E"/>
    <w:rsid w:val="005E3806"/>
    <w:rsid w:val="005E3AAF"/>
    <w:rsid w:val="005F056C"/>
    <w:rsid w:val="005F16C1"/>
    <w:rsid w:val="005F3704"/>
    <w:rsid w:val="005F5CF5"/>
    <w:rsid w:val="005F5F4C"/>
    <w:rsid w:val="005F6A09"/>
    <w:rsid w:val="00602929"/>
    <w:rsid w:val="00603850"/>
    <w:rsid w:val="00603D72"/>
    <w:rsid w:val="006047CF"/>
    <w:rsid w:val="00604F4F"/>
    <w:rsid w:val="00612AE1"/>
    <w:rsid w:val="00617B6A"/>
    <w:rsid w:val="006211F4"/>
    <w:rsid w:val="00624B52"/>
    <w:rsid w:val="00626013"/>
    <w:rsid w:val="0063178C"/>
    <w:rsid w:val="00633614"/>
    <w:rsid w:val="00634379"/>
    <w:rsid w:val="006343C1"/>
    <w:rsid w:val="00634550"/>
    <w:rsid w:val="0064158F"/>
    <w:rsid w:val="006442D1"/>
    <w:rsid w:val="00644DA2"/>
    <w:rsid w:val="006460DC"/>
    <w:rsid w:val="00650015"/>
    <w:rsid w:val="00651DA3"/>
    <w:rsid w:val="006545B1"/>
    <w:rsid w:val="00654896"/>
    <w:rsid w:val="00654B0B"/>
    <w:rsid w:val="00655DF4"/>
    <w:rsid w:val="00656F7B"/>
    <w:rsid w:val="0065792C"/>
    <w:rsid w:val="00663910"/>
    <w:rsid w:val="006667A3"/>
    <w:rsid w:val="00666AD3"/>
    <w:rsid w:val="00671161"/>
    <w:rsid w:val="006712DC"/>
    <w:rsid w:val="00672B7B"/>
    <w:rsid w:val="00674B0C"/>
    <w:rsid w:val="00687729"/>
    <w:rsid w:val="00691B6B"/>
    <w:rsid w:val="0069293F"/>
    <w:rsid w:val="006946C2"/>
    <w:rsid w:val="00697201"/>
    <w:rsid w:val="006A0182"/>
    <w:rsid w:val="006A3124"/>
    <w:rsid w:val="006A44B6"/>
    <w:rsid w:val="006A5AF4"/>
    <w:rsid w:val="006B1CD1"/>
    <w:rsid w:val="006C51D8"/>
    <w:rsid w:val="006C79AA"/>
    <w:rsid w:val="006C7CCA"/>
    <w:rsid w:val="006D03FC"/>
    <w:rsid w:val="006D2DA3"/>
    <w:rsid w:val="006D35AB"/>
    <w:rsid w:val="006D49DD"/>
    <w:rsid w:val="006D4DD0"/>
    <w:rsid w:val="006D5491"/>
    <w:rsid w:val="006D677B"/>
    <w:rsid w:val="006D68D8"/>
    <w:rsid w:val="006E0FD4"/>
    <w:rsid w:val="006E11C2"/>
    <w:rsid w:val="006E234C"/>
    <w:rsid w:val="006E7FF2"/>
    <w:rsid w:val="006F2975"/>
    <w:rsid w:val="006F2D1B"/>
    <w:rsid w:val="006F45D9"/>
    <w:rsid w:val="006F54B0"/>
    <w:rsid w:val="006F5E59"/>
    <w:rsid w:val="006F72C1"/>
    <w:rsid w:val="007010B2"/>
    <w:rsid w:val="00701BB1"/>
    <w:rsid w:val="007047DE"/>
    <w:rsid w:val="007053A7"/>
    <w:rsid w:val="007108BD"/>
    <w:rsid w:val="007128BE"/>
    <w:rsid w:val="00715144"/>
    <w:rsid w:val="007168D6"/>
    <w:rsid w:val="00720162"/>
    <w:rsid w:val="007210DC"/>
    <w:rsid w:val="00721953"/>
    <w:rsid w:val="007232AF"/>
    <w:rsid w:val="00724258"/>
    <w:rsid w:val="00724520"/>
    <w:rsid w:val="00724917"/>
    <w:rsid w:val="00726344"/>
    <w:rsid w:val="00733606"/>
    <w:rsid w:val="007349AD"/>
    <w:rsid w:val="00737A38"/>
    <w:rsid w:val="00762906"/>
    <w:rsid w:val="00762926"/>
    <w:rsid w:val="0076316E"/>
    <w:rsid w:val="00765469"/>
    <w:rsid w:val="00766871"/>
    <w:rsid w:val="007740DA"/>
    <w:rsid w:val="00775828"/>
    <w:rsid w:val="00777395"/>
    <w:rsid w:val="00780839"/>
    <w:rsid w:val="00781D02"/>
    <w:rsid w:val="00783E8E"/>
    <w:rsid w:val="0078591D"/>
    <w:rsid w:val="00787388"/>
    <w:rsid w:val="007916F0"/>
    <w:rsid w:val="007937CE"/>
    <w:rsid w:val="00795ABF"/>
    <w:rsid w:val="00797168"/>
    <w:rsid w:val="007A017E"/>
    <w:rsid w:val="007A3161"/>
    <w:rsid w:val="007A3BB6"/>
    <w:rsid w:val="007A7712"/>
    <w:rsid w:val="007B02A1"/>
    <w:rsid w:val="007B0BD1"/>
    <w:rsid w:val="007B447E"/>
    <w:rsid w:val="007B4DC4"/>
    <w:rsid w:val="007B4EA3"/>
    <w:rsid w:val="007B59AA"/>
    <w:rsid w:val="007B6072"/>
    <w:rsid w:val="007B7546"/>
    <w:rsid w:val="007C0814"/>
    <w:rsid w:val="007C2724"/>
    <w:rsid w:val="007C57CC"/>
    <w:rsid w:val="007C7318"/>
    <w:rsid w:val="007D1DDB"/>
    <w:rsid w:val="007E3ACC"/>
    <w:rsid w:val="007E408B"/>
    <w:rsid w:val="007E7E95"/>
    <w:rsid w:val="007F1801"/>
    <w:rsid w:val="007F1D00"/>
    <w:rsid w:val="007F492A"/>
    <w:rsid w:val="007F517A"/>
    <w:rsid w:val="007F5939"/>
    <w:rsid w:val="007F72F3"/>
    <w:rsid w:val="00800C9E"/>
    <w:rsid w:val="00804D05"/>
    <w:rsid w:val="0080576B"/>
    <w:rsid w:val="00805808"/>
    <w:rsid w:val="008066A2"/>
    <w:rsid w:val="0080745C"/>
    <w:rsid w:val="00810105"/>
    <w:rsid w:val="00810373"/>
    <w:rsid w:val="0081089B"/>
    <w:rsid w:val="00812518"/>
    <w:rsid w:val="00814740"/>
    <w:rsid w:val="00817CC7"/>
    <w:rsid w:val="00821B29"/>
    <w:rsid w:val="008231F0"/>
    <w:rsid w:val="00823521"/>
    <w:rsid w:val="0083211B"/>
    <w:rsid w:val="008331FE"/>
    <w:rsid w:val="00836D0E"/>
    <w:rsid w:val="00842E84"/>
    <w:rsid w:val="00843A0A"/>
    <w:rsid w:val="00843BD0"/>
    <w:rsid w:val="00843E94"/>
    <w:rsid w:val="008446F7"/>
    <w:rsid w:val="00847C21"/>
    <w:rsid w:val="00860A0E"/>
    <w:rsid w:val="008660AA"/>
    <w:rsid w:val="00866C01"/>
    <w:rsid w:val="008727B6"/>
    <w:rsid w:val="008727D9"/>
    <w:rsid w:val="008733EA"/>
    <w:rsid w:val="0087392A"/>
    <w:rsid w:val="00875C43"/>
    <w:rsid w:val="00876235"/>
    <w:rsid w:val="00876FD3"/>
    <w:rsid w:val="00880DB4"/>
    <w:rsid w:val="008827E8"/>
    <w:rsid w:val="00883E7C"/>
    <w:rsid w:val="0088584A"/>
    <w:rsid w:val="0088624E"/>
    <w:rsid w:val="00891B1D"/>
    <w:rsid w:val="0089405C"/>
    <w:rsid w:val="00894B60"/>
    <w:rsid w:val="0089618B"/>
    <w:rsid w:val="008A1AD8"/>
    <w:rsid w:val="008A25CF"/>
    <w:rsid w:val="008A55AB"/>
    <w:rsid w:val="008B0BFE"/>
    <w:rsid w:val="008B4AD4"/>
    <w:rsid w:val="008B56B1"/>
    <w:rsid w:val="008B6980"/>
    <w:rsid w:val="008B6B05"/>
    <w:rsid w:val="008C4364"/>
    <w:rsid w:val="008D0730"/>
    <w:rsid w:val="008D14FC"/>
    <w:rsid w:val="008D1DF0"/>
    <w:rsid w:val="008D49AD"/>
    <w:rsid w:val="008E0856"/>
    <w:rsid w:val="008E1320"/>
    <w:rsid w:val="008E3C6E"/>
    <w:rsid w:val="008E4A4B"/>
    <w:rsid w:val="008E6FC8"/>
    <w:rsid w:val="008F6F6C"/>
    <w:rsid w:val="00900FA5"/>
    <w:rsid w:val="009013A5"/>
    <w:rsid w:val="009019CD"/>
    <w:rsid w:val="009022FC"/>
    <w:rsid w:val="009026BD"/>
    <w:rsid w:val="009047E2"/>
    <w:rsid w:val="00905379"/>
    <w:rsid w:val="00905DB4"/>
    <w:rsid w:val="009106E2"/>
    <w:rsid w:val="00912718"/>
    <w:rsid w:val="00914BA4"/>
    <w:rsid w:val="009220E5"/>
    <w:rsid w:val="009227BF"/>
    <w:rsid w:val="0092302B"/>
    <w:rsid w:val="009232BF"/>
    <w:rsid w:val="0093182B"/>
    <w:rsid w:val="00936A48"/>
    <w:rsid w:val="00936B02"/>
    <w:rsid w:val="00941D6D"/>
    <w:rsid w:val="00942B3E"/>
    <w:rsid w:val="00944B19"/>
    <w:rsid w:val="00947117"/>
    <w:rsid w:val="0095580B"/>
    <w:rsid w:val="00955935"/>
    <w:rsid w:val="009572A4"/>
    <w:rsid w:val="00960763"/>
    <w:rsid w:val="0096446D"/>
    <w:rsid w:val="0096570C"/>
    <w:rsid w:val="0096768D"/>
    <w:rsid w:val="00967A75"/>
    <w:rsid w:val="009718E9"/>
    <w:rsid w:val="00972B72"/>
    <w:rsid w:val="009733E3"/>
    <w:rsid w:val="0097596C"/>
    <w:rsid w:val="00977A2E"/>
    <w:rsid w:val="00985765"/>
    <w:rsid w:val="00985F6D"/>
    <w:rsid w:val="009901E7"/>
    <w:rsid w:val="00992E1B"/>
    <w:rsid w:val="00993D9E"/>
    <w:rsid w:val="00995159"/>
    <w:rsid w:val="00995ACE"/>
    <w:rsid w:val="00995BBF"/>
    <w:rsid w:val="009964AB"/>
    <w:rsid w:val="00996F9B"/>
    <w:rsid w:val="009A5245"/>
    <w:rsid w:val="009A73DC"/>
    <w:rsid w:val="009B3158"/>
    <w:rsid w:val="009B3FC5"/>
    <w:rsid w:val="009B7489"/>
    <w:rsid w:val="009B7A9E"/>
    <w:rsid w:val="009C185A"/>
    <w:rsid w:val="009C33F7"/>
    <w:rsid w:val="009D57C8"/>
    <w:rsid w:val="009D7B9C"/>
    <w:rsid w:val="009E172C"/>
    <w:rsid w:val="009E3653"/>
    <w:rsid w:val="009E7938"/>
    <w:rsid w:val="009F2498"/>
    <w:rsid w:val="009F3A9E"/>
    <w:rsid w:val="009F4741"/>
    <w:rsid w:val="009F535D"/>
    <w:rsid w:val="00A0164C"/>
    <w:rsid w:val="00A0210D"/>
    <w:rsid w:val="00A02802"/>
    <w:rsid w:val="00A02CB2"/>
    <w:rsid w:val="00A03372"/>
    <w:rsid w:val="00A05F04"/>
    <w:rsid w:val="00A062AA"/>
    <w:rsid w:val="00A109F0"/>
    <w:rsid w:val="00A13B38"/>
    <w:rsid w:val="00A14BE0"/>
    <w:rsid w:val="00A15D51"/>
    <w:rsid w:val="00A166ED"/>
    <w:rsid w:val="00A17825"/>
    <w:rsid w:val="00A21F81"/>
    <w:rsid w:val="00A23319"/>
    <w:rsid w:val="00A2422D"/>
    <w:rsid w:val="00A25D0F"/>
    <w:rsid w:val="00A26480"/>
    <w:rsid w:val="00A32120"/>
    <w:rsid w:val="00A37D67"/>
    <w:rsid w:val="00A41EC9"/>
    <w:rsid w:val="00A42AF8"/>
    <w:rsid w:val="00A44069"/>
    <w:rsid w:val="00A44DEA"/>
    <w:rsid w:val="00A5510F"/>
    <w:rsid w:val="00A6093F"/>
    <w:rsid w:val="00A61532"/>
    <w:rsid w:val="00A65DED"/>
    <w:rsid w:val="00A66603"/>
    <w:rsid w:val="00A71EDA"/>
    <w:rsid w:val="00A72272"/>
    <w:rsid w:val="00A727BC"/>
    <w:rsid w:val="00A7460D"/>
    <w:rsid w:val="00A74753"/>
    <w:rsid w:val="00A7775D"/>
    <w:rsid w:val="00A8001C"/>
    <w:rsid w:val="00A8075C"/>
    <w:rsid w:val="00A8289C"/>
    <w:rsid w:val="00A82A09"/>
    <w:rsid w:val="00A83A8C"/>
    <w:rsid w:val="00A83DC9"/>
    <w:rsid w:val="00A8606E"/>
    <w:rsid w:val="00A87D8A"/>
    <w:rsid w:val="00A920A8"/>
    <w:rsid w:val="00A9365B"/>
    <w:rsid w:val="00A94181"/>
    <w:rsid w:val="00A96760"/>
    <w:rsid w:val="00AA1EE2"/>
    <w:rsid w:val="00AA5E06"/>
    <w:rsid w:val="00AA6407"/>
    <w:rsid w:val="00AA6671"/>
    <w:rsid w:val="00AA6A25"/>
    <w:rsid w:val="00AB0B0E"/>
    <w:rsid w:val="00AB252E"/>
    <w:rsid w:val="00AB2E2A"/>
    <w:rsid w:val="00AB3D9B"/>
    <w:rsid w:val="00AB5759"/>
    <w:rsid w:val="00AC3062"/>
    <w:rsid w:val="00AC310D"/>
    <w:rsid w:val="00AC49AF"/>
    <w:rsid w:val="00AC4ADF"/>
    <w:rsid w:val="00AD0098"/>
    <w:rsid w:val="00AD0756"/>
    <w:rsid w:val="00AD1F21"/>
    <w:rsid w:val="00AD719C"/>
    <w:rsid w:val="00AE0DE0"/>
    <w:rsid w:val="00AE3708"/>
    <w:rsid w:val="00AE5ABB"/>
    <w:rsid w:val="00AE5AE9"/>
    <w:rsid w:val="00AF3D53"/>
    <w:rsid w:val="00AF47A7"/>
    <w:rsid w:val="00AF7C7A"/>
    <w:rsid w:val="00B00C5F"/>
    <w:rsid w:val="00B02A14"/>
    <w:rsid w:val="00B02ACE"/>
    <w:rsid w:val="00B1058E"/>
    <w:rsid w:val="00B1145D"/>
    <w:rsid w:val="00B11C43"/>
    <w:rsid w:val="00B12467"/>
    <w:rsid w:val="00B13FCE"/>
    <w:rsid w:val="00B14913"/>
    <w:rsid w:val="00B14CC9"/>
    <w:rsid w:val="00B14D1B"/>
    <w:rsid w:val="00B22E38"/>
    <w:rsid w:val="00B23315"/>
    <w:rsid w:val="00B26681"/>
    <w:rsid w:val="00B26AB7"/>
    <w:rsid w:val="00B3426C"/>
    <w:rsid w:val="00B35AF3"/>
    <w:rsid w:val="00B36E99"/>
    <w:rsid w:val="00B40ED2"/>
    <w:rsid w:val="00B43F6C"/>
    <w:rsid w:val="00B45F8B"/>
    <w:rsid w:val="00B4733A"/>
    <w:rsid w:val="00B473EC"/>
    <w:rsid w:val="00B5123C"/>
    <w:rsid w:val="00B532CD"/>
    <w:rsid w:val="00B54C6A"/>
    <w:rsid w:val="00B567D4"/>
    <w:rsid w:val="00B56968"/>
    <w:rsid w:val="00B56984"/>
    <w:rsid w:val="00B6119D"/>
    <w:rsid w:val="00B63D9A"/>
    <w:rsid w:val="00B640BE"/>
    <w:rsid w:val="00B65E23"/>
    <w:rsid w:val="00B7327D"/>
    <w:rsid w:val="00B74113"/>
    <w:rsid w:val="00B76B14"/>
    <w:rsid w:val="00B80CDB"/>
    <w:rsid w:val="00B83A06"/>
    <w:rsid w:val="00B84551"/>
    <w:rsid w:val="00B84EA4"/>
    <w:rsid w:val="00B85212"/>
    <w:rsid w:val="00B87984"/>
    <w:rsid w:val="00B93DC1"/>
    <w:rsid w:val="00BA4089"/>
    <w:rsid w:val="00BA58F1"/>
    <w:rsid w:val="00BA7AF9"/>
    <w:rsid w:val="00BB0413"/>
    <w:rsid w:val="00BB40E9"/>
    <w:rsid w:val="00BB41BF"/>
    <w:rsid w:val="00BB76A5"/>
    <w:rsid w:val="00BC2CE7"/>
    <w:rsid w:val="00BC52F4"/>
    <w:rsid w:val="00BC65E7"/>
    <w:rsid w:val="00BD4032"/>
    <w:rsid w:val="00BD6426"/>
    <w:rsid w:val="00BD6864"/>
    <w:rsid w:val="00BE036A"/>
    <w:rsid w:val="00BE2008"/>
    <w:rsid w:val="00BE49DD"/>
    <w:rsid w:val="00BF0984"/>
    <w:rsid w:val="00BF62AA"/>
    <w:rsid w:val="00BF68AC"/>
    <w:rsid w:val="00BF7A84"/>
    <w:rsid w:val="00C04808"/>
    <w:rsid w:val="00C054B6"/>
    <w:rsid w:val="00C05C47"/>
    <w:rsid w:val="00C0646A"/>
    <w:rsid w:val="00C0694C"/>
    <w:rsid w:val="00C0711A"/>
    <w:rsid w:val="00C117F9"/>
    <w:rsid w:val="00C11830"/>
    <w:rsid w:val="00C13C52"/>
    <w:rsid w:val="00C13ED6"/>
    <w:rsid w:val="00C143BC"/>
    <w:rsid w:val="00C209AD"/>
    <w:rsid w:val="00C20A91"/>
    <w:rsid w:val="00C22879"/>
    <w:rsid w:val="00C414CD"/>
    <w:rsid w:val="00C42193"/>
    <w:rsid w:val="00C4342B"/>
    <w:rsid w:val="00C44E88"/>
    <w:rsid w:val="00C45979"/>
    <w:rsid w:val="00C45C78"/>
    <w:rsid w:val="00C5484B"/>
    <w:rsid w:val="00C61C81"/>
    <w:rsid w:val="00C635C4"/>
    <w:rsid w:val="00C63F18"/>
    <w:rsid w:val="00C648C0"/>
    <w:rsid w:val="00C64BB7"/>
    <w:rsid w:val="00C6741F"/>
    <w:rsid w:val="00C67A98"/>
    <w:rsid w:val="00C70BF1"/>
    <w:rsid w:val="00C70C78"/>
    <w:rsid w:val="00C71F72"/>
    <w:rsid w:val="00C72C6F"/>
    <w:rsid w:val="00C737CF"/>
    <w:rsid w:val="00C74A23"/>
    <w:rsid w:val="00C767AE"/>
    <w:rsid w:val="00C7719F"/>
    <w:rsid w:val="00C777FB"/>
    <w:rsid w:val="00C77C82"/>
    <w:rsid w:val="00C77F72"/>
    <w:rsid w:val="00C846BE"/>
    <w:rsid w:val="00C854FB"/>
    <w:rsid w:val="00C869C6"/>
    <w:rsid w:val="00C87877"/>
    <w:rsid w:val="00C94424"/>
    <w:rsid w:val="00C97D6E"/>
    <w:rsid w:val="00CA2382"/>
    <w:rsid w:val="00CA2BFD"/>
    <w:rsid w:val="00CA4197"/>
    <w:rsid w:val="00CA5EA0"/>
    <w:rsid w:val="00CA6A20"/>
    <w:rsid w:val="00CB1E53"/>
    <w:rsid w:val="00CB45A7"/>
    <w:rsid w:val="00CB50BD"/>
    <w:rsid w:val="00CB566E"/>
    <w:rsid w:val="00CB6960"/>
    <w:rsid w:val="00CB74F4"/>
    <w:rsid w:val="00CC0297"/>
    <w:rsid w:val="00CC2DBE"/>
    <w:rsid w:val="00CC4110"/>
    <w:rsid w:val="00CC6AFE"/>
    <w:rsid w:val="00CD11A2"/>
    <w:rsid w:val="00CD470A"/>
    <w:rsid w:val="00CD561D"/>
    <w:rsid w:val="00CE0D63"/>
    <w:rsid w:val="00CE1BC7"/>
    <w:rsid w:val="00CE211E"/>
    <w:rsid w:val="00CE2C54"/>
    <w:rsid w:val="00CE39B4"/>
    <w:rsid w:val="00CF03F9"/>
    <w:rsid w:val="00CF0E5D"/>
    <w:rsid w:val="00CF169A"/>
    <w:rsid w:val="00CF3CA2"/>
    <w:rsid w:val="00CF566F"/>
    <w:rsid w:val="00CF5737"/>
    <w:rsid w:val="00CF5B31"/>
    <w:rsid w:val="00CF7D47"/>
    <w:rsid w:val="00D01C8F"/>
    <w:rsid w:val="00D11FD6"/>
    <w:rsid w:val="00D14188"/>
    <w:rsid w:val="00D15295"/>
    <w:rsid w:val="00D16AE9"/>
    <w:rsid w:val="00D20E7A"/>
    <w:rsid w:val="00D26D90"/>
    <w:rsid w:val="00D345BE"/>
    <w:rsid w:val="00D353BB"/>
    <w:rsid w:val="00D416DF"/>
    <w:rsid w:val="00D43809"/>
    <w:rsid w:val="00D45131"/>
    <w:rsid w:val="00D50619"/>
    <w:rsid w:val="00D51DC7"/>
    <w:rsid w:val="00D57F0E"/>
    <w:rsid w:val="00D600A1"/>
    <w:rsid w:val="00D61EBF"/>
    <w:rsid w:val="00D670B3"/>
    <w:rsid w:val="00D67878"/>
    <w:rsid w:val="00D71304"/>
    <w:rsid w:val="00D71A01"/>
    <w:rsid w:val="00D80B7F"/>
    <w:rsid w:val="00D80EAA"/>
    <w:rsid w:val="00D818E9"/>
    <w:rsid w:val="00D81A9C"/>
    <w:rsid w:val="00D830C5"/>
    <w:rsid w:val="00D84519"/>
    <w:rsid w:val="00D85A60"/>
    <w:rsid w:val="00D86BAA"/>
    <w:rsid w:val="00D87136"/>
    <w:rsid w:val="00D91B72"/>
    <w:rsid w:val="00D949AC"/>
    <w:rsid w:val="00D96DCB"/>
    <w:rsid w:val="00DA4031"/>
    <w:rsid w:val="00DA52C3"/>
    <w:rsid w:val="00DA5B8A"/>
    <w:rsid w:val="00DA7CAF"/>
    <w:rsid w:val="00DB1EA3"/>
    <w:rsid w:val="00DB3CF3"/>
    <w:rsid w:val="00DB4F82"/>
    <w:rsid w:val="00DB638B"/>
    <w:rsid w:val="00DB7CBB"/>
    <w:rsid w:val="00DC2953"/>
    <w:rsid w:val="00DC37C4"/>
    <w:rsid w:val="00DC4DBD"/>
    <w:rsid w:val="00DC5818"/>
    <w:rsid w:val="00DC6937"/>
    <w:rsid w:val="00DD0B68"/>
    <w:rsid w:val="00DD0FBD"/>
    <w:rsid w:val="00DD2497"/>
    <w:rsid w:val="00DD3468"/>
    <w:rsid w:val="00DD5A2A"/>
    <w:rsid w:val="00DD64C5"/>
    <w:rsid w:val="00DD66DD"/>
    <w:rsid w:val="00DE10C7"/>
    <w:rsid w:val="00DE1321"/>
    <w:rsid w:val="00DE3FFC"/>
    <w:rsid w:val="00DE5049"/>
    <w:rsid w:val="00DF01E6"/>
    <w:rsid w:val="00DF0217"/>
    <w:rsid w:val="00DF07FE"/>
    <w:rsid w:val="00DF22E5"/>
    <w:rsid w:val="00DF354D"/>
    <w:rsid w:val="00DF3EAA"/>
    <w:rsid w:val="00DF42DF"/>
    <w:rsid w:val="00DF533E"/>
    <w:rsid w:val="00DF6393"/>
    <w:rsid w:val="00E004F3"/>
    <w:rsid w:val="00E05532"/>
    <w:rsid w:val="00E05DF8"/>
    <w:rsid w:val="00E06695"/>
    <w:rsid w:val="00E069F2"/>
    <w:rsid w:val="00E12AE3"/>
    <w:rsid w:val="00E17CED"/>
    <w:rsid w:val="00E210F6"/>
    <w:rsid w:val="00E211EE"/>
    <w:rsid w:val="00E214E8"/>
    <w:rsid w:val="00E22745"/>
    <w:rsid w:val="00E2479E"/>
    <w:rsid w:val="00E4160E"/>
    <w:rsid w:val="00E42DDA"/>
    <w:rsid w:val="00E45CD2"/>
    <w:rsid w:val="00E45CDD"/>
    <w:rsid w:val="00E542C9"/>
    <w:rsid w:val="00E5547B"/>
    <w:rsid w:val="00E56EDE"/>
    <w:rsid w:val="00E6020C"/>
    <w:rsid w:val="00E617C0"/>
    <w:rsid w:val="00E6368B"/>
    <w:rsid w:val="00E639ED"/>
    <w:rsid w:val="00E63D37"/>
    <w:rsid w:val="00E66526"/>
    <w:rsid w:val="00E66939"/>
    <w:rsid w:val="00E70E67"/>
    <w:rsid w:val="00E72944"/>
    <w:rsid w:val="00E828BE"/>
    <w:rsid w:val="00E82FEE"/>
    <w:rsid w:val="00E83A48"/>
    <w:rsid w:val="00E8587A"/>
    <w:rsid w:val="00E95324"/>
    <w:rsid w:val="00E9630B"/>
    <w:rsid w:val="00EA026E"/>
    <w:rsid w:val="00EA07A3"/>
    <w:rsid w:val="00EA475C"/>
    <w:rsid w:val="00EA5F14"/>
    <w:rsid w:val="00EB0776"/>
    <w:rsid w:val="00EB1342"/>
    <w:rsid w:val="00EB5508"/>
    <w:rsid w:val="00EB5C36"/>
    <w:rsid w:val="00EC1F87"/>
    <w:rsid w:val="00EC4DD4"/>
    <w:rsid w:val="00EC5787"/>
    <w:rsid w:val="00EC6E0B"/>
    <w:rsid w:val="00ED08D3"/>
    <w:rsid w:val="00ED1C4F"/>
    <w:rsid w:val="00ED20FD"/>
    <w:rsid w:val="00ED4C03"/>
    <w:rsid w:val="00ED4E22"/>
    <w:rsid w:val="00ED5529"/>
    <w:rsid w:val="00ED69E1"/>
    <w:rsid w:val="00ED70E2"/>
    <w:rsid w:val="00EE004D"/>
    <w:rsid w:val="00EE1F78"/>
    <w:rsid w:val="00EE42D9"/>
    <w:rsid w:val="00EE626B"/>
    <w:rsid w:val="00EF0357"/>
    <w:rsid w:val="00EF2284"/>
    <w:rsid w:val="00EF3940"/>
    <w:rsid w:val="00EF6AF9"/>
    <w:rsid w:val="00F00C5D"/>
    <w:rsid w:val="00F02AE4"/>
    <w:rsid w:val="00F13356"/>
    <w:rsid w:val="00F22C57"/>
    <w:rsid w:val="00F22CE1"/>
    <w:rsid w:val="00F24478"/>
    <w:rsid w:val="00F249E3"/>
    <w:rsid w:val="00F2678F"/>
    <w:rsid w:val="00F278A2"/>
    <w:rsid w:val="00F278A6"/>
    <w:rsid w:val="00F330B6"/>
    <w:rsid w:val="00F36F95"/>
    <w:rsid w:val="00F37563"/>
    <w:rsid w:val="00F403B9"/>
    <w:rsid w:val="00F46336"/>
    <w:rsid w:val="00F479F6"/>
    <w:rsid w:val="00F47E1A"/>
    <w:rsid w:val="00F511D6"/>
    <w:rsid w:val="00F512B3"/>
    <w:rsid w:val="00F57BBA"/>
    <w:rsid w:val="00F62243"/>
    <w:rsid w:val="00F622B8"/>
    <w:rsid w:val="00F66EF9"/>
    <w:rsid w:val="00F71418"/>
    <w:rsid w:val="00F71512"/>
    <w:rsid w:val="00F72883"/>
    <w:rsid w:val="00F76A03"/>
    <w:rsid w:val="00F772A1"/>
    <w:rsid w:val="00F81C2B"/>
    <w:rsid w:val="00F82064"/>
    <w:rsid w:val="00F828DF"/>
    <w:rsid w:val="00F833AA"/>
    <w:rsid w:val="00F90C0B"/>
    <w:rsid w:val="00F93998"/>
    <w:rsid w:val="00F94C37"/>
    <w:rsid w:val="00F97772"/>
    <w:rsid w:val="00FA09DE"/>
    <w:rsid w:val="00FA23F1"/>
    <w:rsid w:val="00FA327F"/>
    <w:rsid w:val="00FA43D6"/>
    <w:rsid w:val="00FA647C"/>
    <w:rsid w:val="00FB012F"/>
    <w:rsid w:val="00FB088F"/>
    <w:rsid w:val="00FB2308"/>
    <w:rsid w:val="00FB2DEF"/>
    <w:rsid w:val="00FB58DD"/>
    <w:rsid w:val="00FB7CCF"/>
    <w:rsid w:val="00FC19FC"/>
    <w:rsid w:val="00FC37D6"/>
    <w:rsid w:val="00FC6C29"/>
    <w:rsid w:val="00FC6D17"/>
    <w:rsid w:val="00FD0C71"/>
    <w:rsid w:val="00FE4A92"/>
    <w:rsid w:val="00FE76AE"/>
    <w:rsid w:val="00FF092E"/>
    <w:rsid w:val="00FF228F"/>
    <w:rsid w:val="00FF3C6A"/>
    <w:rsid w:val="00FF3FEF"/>
    <w:rsid w:val="076ADB3C"/>
    <w:rsid w:val="0A51E428"/>
    <w:rsid w:val="0F051350"/>
    <w:rsid w:val="1512EA78"/>
    <w:rsid w:val="178167E9"/>
    <w:rsid w:val="1947F2C2"/>
    <w:rsid w:val="1DF85A3F"/>
    <w:rsid w:val="1E460979"/>
    <w:rsid w:val="227E037E"/>
    <w:rsid w:val="30A7F2A6"/>
    <w:rsid w:val="3B838069"/>
    <w:rsid w:val="3BA28B45"/>
    <w:rsid w:val="3EB9CBDF"/>
    <w:rsid w:val="478C5118"/>
    <w:rsid w:val="4992F105"/>
    <w:rsid w:val="547FF484"/>
    <w:rsid w:val="561BB102"/>
    <w:rsid w:val="56EE0E8F"/>
    <w:rsid w:val="602FEDE3"/>
    <w:rsid w:val="76397F61"/>
    <w:rsid w:val="79CEA02A"/>
    <w:rsid w:val="7B5FB0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37C0F4"/>
  <w15:docId w15:val="{CFF77D74-1054-4286-804F-6069224F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kern w:val="1"/>
      <w:sz w:val="24"/>
      <w:szCs w:val="24"/>
      <w:lang w:eastAsia="ar-SA"/>
    </w:rPr>
  </w:style>
  <w:style w:type="paragraph" w:styleId="Kop1">
    <w:name w:val="heading 1"/>
    <w:basedOn w:val="Standaard"/>
    <w:next w:val="Plattetekst"/>
    <w:link w:val="Kop1Char"/>
    <w:qFormat/>
    <w:pPr>
      <w:keepNext/>
      <w:tabs>
        <w:tab w:val="num" w:pos="0"/>
      </w:tabs>
      <w:spacing w:before="240" w:after="60"/>
      <w:ind w:left="432" w:hanging="432"/>
      <w:outlineLvl w:val="0"/>
    </w:pPr>
    <w:rPr>
      <w:rFonts w:ascii="Arial" w:hAnsi="Arial" w:cs="Arial"/>
      <w:b/>
      <w:bCs/>
      <w:spacing w:val="-3"/>
      <w:sz w:val="32"/>
      <w:szCs w:val="32"/>
    </w:rPr>
  </w:style>
  <w:style w:type="paragraph" w:styleId="Kop2">
    <w:name w:val="heading 2"/>
    <w:basedOn w:val="Standaard"/>
    <w:next w:val="Plattetekst"/>
    <w:link w:val="Kop2Char"/>
    <w:uiPriority w:val="99"/>
    <w:qFormat/>
    <w:pPr>
      <w:keepNext/>
      <w:numPr>
        <w:ilvl w:val="1"/>
        <w:numId w:val="1"/>
      </w:numPr>
      <w:tabs>
        <w:tab w:val="clear" w:pos="360"/>
        <w:tab w:val="num" w:pos="0"/>
      </w:tabs>
      <w:spacing w:before="240" w:after="60"/>
      <w:ind w:left="576" w:hanging="576"/>
      <w:outlineLvl w:val="1"/>
    </w:pPr>
    <w:rPr>
      <w:rFonts w:ascii="Arial" w:hAnsi="Arial" w:cs="Arial"/>
      <w:b/>
      <w:bCs/>
      <w:i/>
      <w:iCs/>
      <w:spacing w:val="-3"/>
      <w:sz w:val="28"/>
      <w:szCs w:val="28"/>
    </w:rPr>
  </w:style>
  <w:style w:type="paragraph" w:styleId="Kop3">
    <w:name w:val="heading 3"/>
    <w:basedOn w:val="Standaard"/>
    <w:next w:val="Plattetekst"/>
    <w:link w:val="Kop3Char"/>
    <w:uiPriority w:val="99"/>
    <w:qFormat/>
    <w:pPr>
      <w:keepNext/>
      <w:tabs>
        <w:tab w:val="num" w:pos="0"/>
      </w:tabs>
      <w:spacing w:before="240" w:after="60"/>
      <w:ind w:left="432" w:hanging="432"/>
      <w:outlineLvl w:val="2"/>
    </w:pPr>
    <w:rPr>
      <w:rFonts w:ascii="Arial" w:hAnsi="Arial" w:cs="Arial"/>
      <w:b/>
      <w:bCs/>
      <w:spacing w:val="-3"/>
      <w:sz w:val="26"/>
      <w:szCs w:val="26"/>
    </w:rPr>
  </w:style>
  <w:style w:type="paragraph" w:styleId="Kop4">
    <w:name w:val="heading 4"/>
    <w:basedOn w:val="Standaard"/>
    <w:next w:val="Plattetekst"/>
    <w:link w:val="Kop4Char"/>
    <w:uiPriority w:val="99"/>
    <w:qFormat/>
    <w:pPr>
      <w:keepNext/>
      <w:numPr>
        <w:ilvl w:val="3"/>
        <w:numId w:val="1"/>
      </w:numPr>
      <w:tabs>
        <w:tab w:val="clear" w:pos="360"/>
        <w:tab w:val="left" w:pos="0"/>
      </w:tabs>
      <w:ind w:left="864" w:hanging="864"/>
      <w:jc w:val="both"/>
      <w:outlineLvl w:val="3"/>
    </w:pPr>
    <w:rPr>
      <w:rFonts w:ascii="CG Times" w:hAnsi="CG Times"/>
      <w:b/>
      <w:szCs w:val="20"/>
    </w:rPr>
  </w:style>
  <w:style w:type="paragraph" w:styleId="Kop5">
    <w:name w:val="heading 5"/>
    <w:basedOn w:val="Standaard"/>
    <w:next w:val="Plattetekst"/>
    <w:link w:val="Kop5Char"/>
    <w:uiPriority w:val="99"/>
    <w:qFormat/>
    <w:pPr>
      <w:keepNext/>
      <w:numPr>
        <w:ilvl w:val="4"/>
        <w:numId w:val="1"/>
      </w:numPr>
      <w:tabs>
        <w:tab w:val="clear" w:pos="360"/>
        <w:tab w:val="left" w:pos="0"/>
      </w:tabs>
      <w:spacing w:before="40" w:after="40"/>
      <w:ind w:left="1008" w:hanging="1008"/>
      <w:jc w:val="center"/>
      <w:outlineLvl w:val="4"/>
    </w:pPr>
    <w:rPr>
      <w:rFonts w:ascii="CG Times" w:hAnsi="CG Times"/>
      <w:szCs w:val="20"/>
    </w:rPr>
  </w:style>
  <w:style w:type="paragraph" w:styleId="Kop6">
    <w:name w:val="heading 6"/>
    <w:basedOn w:val="Standaard"/>
    <w:next w:val="Plattetekst"/>
    <w:link w:val="Kop6Char"/>
    <w:uiPriority w:val="99"/>
    <w:qFormat/>
    <w:pPr>
      <w:numPr>
        <w:ilvl w:val="5"/>
        <w:numId w:val="1"/>
      </w:numPr>
      <w:tabs>
        <w:tab w:val="clear" w:pos="360"/>
        <w:tab w:val="num" w:pos="0"/>
      </w:tabs>
      <w:spacing w:before="240" w:after="60"/>
      <w:ind w:left="1152" w:hanging="1152"/>
      <w:outlineLvl w:val="5"/>
    </w:pPr>
    <w:rPr>
      <w:b/>
      <w:bCs/>
      <w:spacing w:val="-3"/>
      <w:sz w:val="22"/>
      <w:szCs w:val="22"/>
    </w:rPr>
  </w:style>
  <w:style w:type="paragraph" w:styleId="Kop7">
    <w:name w:val="heading 7"/>
    <w:basedOn w:val="Standaard"/>
    <w:next w:val="Plattetekst"/>
    <w:link w:val="Kop7Char"/>
    <w:uiPriority w:val="99"/>
    <w:qFormat/>
    <w:pPr>
      <w:numPr>
        <w:ilvl w:val="6"/>
        <w:numId w:val="1"/>
      </w:numPr>
      <w:tabs>
        <w:tab w:val="clear" w:pos="360"/>
        <w:tab w:val="num" w:pos="0"/>
      </w:tabs>
      <w:spacing w:before="240" w:after="60"/>
      <w:ind w:left="1296" w:hanging="1296"/>
      <w:outlineLvl w:val="6"/>
    </w:pPr>
    <w:rPr>
      <w:spacing w:val="-3"/>
    </w:rPr>
  </w:style>
  <w:style w:type="paragraph" w:styleId="Kop8">
    <w:name w:val="heading 8"/>
    <w:basedOn w:val="Standaard"/>
    <w:next w:val="Plattetekst"/>
    <w:link w:val="Kop8Char"/>
    <w:uiPriority w:val="99"/>
    <w:qFormat/>
    <w:pPr>
      <w:numPr>
        <w:ilvl w:val="7"/>
        <w:numId w:val="1"/>
      </w:numPr>
      <w:tabs>
        <w:tab w:val="clear" w:pos="360"/>
        <w:tab w:val="num" w:pos="0"/>
      </w:tabs>
      <w:spacing w:before="240" w:after="60"/>
      <w:ind w:left="1440" w:hanging="1440"/>
      <w:outlineLvl w:val="7"/>
    </w:pPr>
    <w:rPr>
      <w:i/>
      <w:iCs/>
      <w:spacing w:val="-3"/>
    </w:rPr>
  </w:style>
  <w:style w:type="paragraph" w:styleId="Kop9">
    <w:name w:val="heading 9"/>
    <w:basedOn w:val="Standaard"/>
    <w:next w:val="Plattetekst"/>
    <w:link w:val="Kop9Char"/>
    <w:uiPriority w:val="99"/>
    <w:qFormat/>
    <w:pPr>
      <w:keepNext/>
      <w:numPr>
        <w:ilvl w:val="8"/>
        <w:numId w:val="1"/>
      </w:numPr>
      <w:tabs>
        <w:tab w:val="clear" w:pos="360"/>
        <w:tab w:val="left" w:pos="-1440"/>
        <w:tab w:val="left" w:pos="-720"/>
        <w:tab w:val="num" w:pos="0"/>
      </w:tabs>
      <w:ind w:left="1584" w:hanging="1584"/>
      <w:jc w:val="both"/>
      <w:outlineLvl w:val="8"/>
    </w:pPr>
    <w:rPr>
      <w:rFonts w:ascii="CG Times" w:hAnsi="CG Times"/>
      <w:b/>
      <w:spacing w:val="-3"/>
      <w:sz w:val="2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6A5022"/>
    <w:rPr>
      <w:rFonts w:ascii="Arial" w:hAnsi="Arial" w:cs="Arial"/>
      <w:b/>
      <w:bCs/>
      <w:spacing w:val="-3"/>
      <w:kern w:val="1"/>
      <w:sz w:val="32"/>
      <w:szCs w:val="32"/>
      <w:lang w:eastAsia="ar-SA"/>
    </w:rPr>
  </w:style>
  <w:style w:type="character" w:customStyle="1" w:styleId="Kop2Char">
    <w:name w:val="Kop 2 Char"/>
    <w:link w:val="Kop2"/>
    <w:uiPriority w:val="9"/>
    <w:semiHidden/>
    <w:rsid w:val="006A5022"/>
    <w:rPr>
      <w:rFonts w:ascii="Cambria" w:eastAsia="MS Gothic" w:hAnsi="Cambria" w:cs="Times New Roman"/>
      <w:b/>
      <w:bCs/>
      <w:i/>
      <w:iCs/>
      <w:kern w:val="1"/>
      <w:sz w:val="28"/>
      <w:szCs w:val="28"/>
      <w:lang w:eastAsia="ar-SA"/>
    </w:rPr>
  </w:style>
  <w:style w:type="character" w:customStyle="1" w:styleId="Kop3Char">
    <w:name w:val="Kop 3 Char"/>
    <w:link w:val="Kop3"/>
    <w:uiPriority w:val="99"/>
    <w:rsid w:val="006A5022"/>
    <w:rPr>
      <w:rFonts w:ascii="Arial" w:hAnsi="Arial" w:cs="Arial"/>
      <w:b/>
      <w:bCs/>
      <w:spacing w:val="-3"/>
      <w:kern w:val="1"/>
      <w:sz w:val="26"/>
      <w:szCs w:val="26"/>
      <w:lang w:eastAsia="ar-SA"/>
    </w:rPr>
  </w:style>
  <w:style w:type="character" w:customStyle="1" w:styleId="Kop4Char">
    <w:name w:val="Kop 4 Char"/>
    <w:link w:val="Kop4"/>
    <w:uiPriority w:val="9"/>
    <w:semiHidden/>
    <w:rsid w:val="006A5022"/>
    <w:rPr>
      <w:rFonts w:ascii="Calibri" w:eastAsia="MS Mincho" w:hAnsi="Calibri" w:cs="Times New Roman"/>
      <w:b/>
      <w:bCs/>
      <w:kern w:val="1"/>
      <w:sz w:val="28"/>
      <w:szCs w:val="28"/>
      <w:lang w:eastAsia="ar-SA"/>
    </w:rPr>
  </w:style>
  <w:style w:type="character" w:customStyle="1" w:styleId="Kop5Char">
    <w:name w:val="Kop 5 Char"/>
    <w:link w:val="Kop5"/>
    <w:uiPriority w:val="9"/>
    <w:semiHidden/>
    <w:rsid w:val="006A5022"/>
    <w:rPr>
      <w:rFonts w:ascii="Calibri" w:eastAsia="MS Mincho" w:hAnsi="Calibri" w:cs="Times New Roman"/>
      <w:b/>
      <w:bCs/>
      <w:i/>
      <w:iCs/>
      <w:kern w:val="1"/>
      <w:sz w:val="26"/>
      <w:szCs w:val="26"/>
      <w:lang w:eastAsia="ar-SA"/>
    </w:rPr>
  </w:style>
  <w:style w:type="character" w:customStyle="1" w:styleId="Kop6Char">
    <w:name w:val="Kop 6 Char"/>
    <w:link w:val="Kop6"/>
    <w:uiPriority w:val="9"/>
    <w:semiHidden/>
    <w:rsid w:val="006A5022"/>
    <w:rPr>
      <w:rFonts w:ascii="Calibri" w:eastAsia="MS Mincho" w:hAnsi="Calibri" w:cs="Times New Roman"/>
      <w:b/>
      <w:bCs/>
      <w:kern w:val="1"/>
      <w:lang w:eastAsia="ar-SA"/>
    </w:rPr>
  </w:style>
  <w:style w:type="character" w:customStyle="1" w:styleId="Heading7Char">
    <w:name w:val="Heading 7 Char"/>
    <w:uiPriority w:val="9"/>
    <w:semiHidden/>
    <w:rsid w:val="006A5022"/>
    <w:rPr>
      <w:rFonts w:ascii="Calibri" w:eastAsia="MS Mincho" w:hAnsi="Calibri" w:cs="Times New Roman"/>
      <w:kern w:val="1"/>
      <w:sz w:val="24"/>
      <w:szCs w:val="24"/>
      <w:lang w:eastAsia="ar-SA"/>
    </w:rPr>
  </w:style>
  <w:style w:type="character" w:customStyle="1" w:styleId="Kop8Char">
    <w:name w:val="Kop 8 Char"/>
    <w:link w:val="Kop8"/>
    <w:uiPriority w:val="9"/>
    <w:semiHidden/>
    <w:rsid w:val="006A5022"/>
    <w:rPr>
      <w:rFonts w:ascii="Calibri" w:eastAsia="MS Mincho" w:hAnsi="Calibri" w:cs="Times New Roman"/>
      <w:i/>
      <w:iCs/>
      <w:kern w:val="1"/>
      <w:sz w:val="24"/>
      <w:szCs w:val="24"/>
      <w:lang w:eastAsia="ar-SA"/>
    </w:rPr>
  </w:style>
  <w:style w:type="character" w:customStyle="1" w:styleId="Kop9Char">
    <w:name w:val="Kop 9 Char"/>
    <w:link w:val="Kop9"/>
    <w:uiPriority w:val="9"/>
    <w:semiHidden/>
    <w:rsid w:val="006A5022"/>
    <w:rPr>
      <w:rFonts w:ascii="Cambria" w:eastAsia="MS Gothic" w:hAnsi="Cambria" w:cs="Times New Roman"/>
      <w:kern w:val="1"/>
      <w:lang w:eastAsia="ar-SA"/>
    </w:rPr>
  </w:style>
  <w:style w:type="character" w:customStyle="1" w:styleId="WW8Num2z0">
    <w:name w:val="WW8Num2z0"/>
    <w:uiPriority w:val="99"/>
    <w:rPr>
      <w:rFonts w:ascii="Symbol" w:hAnsi="Symbol"/>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Absatz-Standardschriftart">
    <w:name w:val="Absatz-Standardschriftart"/>
    <w:uiPriority w:val="99"/>
  </w:style>
  <w:style w:type="character" w:customStyle="1" w:styleId="ListLabel1">
    <w:name w:val="ListLabel 1"/>
    <w:uiPriority w:val="99"/>
  </w:style>
  <w:style w:type="character" w:customStyle="1" w:styleId="ListLabel2">
    <w:name w:val="ListLabel 2"/>
    <w:uiPriority w:val="99"/>
    <w:rPr>
      <w:rFonts w:eastAsia="Times New Roman"/>
      <w:b/>
    </w:rPr>
  </w:style>
  <w:style w:type="character" w:customStyle="1" w:styleId="ListLabel3">
    <w:name w:val="ListLabel 3"/>
    <w:uiPriority w:val="99"/>
    <w:rPr>
      <w:i/>
    </w:rPr>
  </w:style>
  <w:style w:type="character" w:customStyle="1" w:styleId="ListLabel4">
    <w:name w:val="ListLabel 4"/>
    <w:uiPriority w:val="99"/>
    <w:rPr>
      <w:rFonts w:eastAsia="Times New Roman"/>
    </w:rPr>
  </w:style>
  <w:style w:type="character" w:customStyle="1" w:styleId="Standaardalinea-lettertype1">
    <w:name w:val="Standaardalinea-lettertype1"/>
    <w:uiPriority w:val="99"/>
  </w:style>
  <w:style w:type="character" w:customStyle="1" w:styleId="Kop7Teken">
    <w:name w:val="Kop 7 Teken"/>
    <w:uiPriority w:val="99"/>
    <w:rPr>
      <w:rFonts w:cs="Times New Roman"/>
    </w:rPr>
  </w:style>
  <w:style w:type="character" w:customStyle="1" w:styleId="Paginanummer1">
    <w:name w:val="Paginanummer1"/>
    <w:uiPriority w:val="99"/>
    <w:rPr>
      <w:rFonts w:cs="Times New Roman"/>
    </w:rPr>
  </w:style>
  <w:style w:type="character" w:customStyle="1" w:styleId="Verwijzingopmerking1">
    <w:name w:val="Verwijzing opmerking1"/>
    <w:uiPriority w:val="99"/>
    <w:rPr>
      <w:rFonts w:cs="Times New Roman"/>
    </w:rPr>
  </w:style>
  <w:style w:type="character" w:customStyle="1" w:styleId="Voetnootverwijzing">
    <w:name w:val="Voetnootverwijzing"/>
    <w:uiPriority w:val="99"/>
  </w:style>
  <w:style w:type="character" w:customStyle="1" w:styleId="EquationCaption">
    <w:name w:val="_Equation Caption"/>
    <w:uiPriority w:val="99"/>
  </w:style>
  <w:style w:type="character" w:styleId="Hyperlink">
    <w:name w:val="Hyperlink"/>
    <w:uiPriority w:val="99"/>
    <w:rPr>
      <w:color w:val="0000FF"/>
      <w:u w:val="single"/>
    </w:rPr>
  </w:style>
  <w:style w:type="character" w:styleId="Zwaar">
    <w:name w:val="Strong"/>
    <w:uiPriority w:val="99"/>
    <w:qFormat/>
    <w:rPr>
      <w:b/>
    </w:rPr>
  </w:style>
  <w:style w:type="character" w:customStyle="1" w:styleId="TekstzonderopmaakTeken">
    <w:name w:val="Tekst zonder opmaak Teken"/>
    <w:uiPriority w:val="99"/>
  </w:style>
  <w:style w:type="paragraph" w:customStyle="1" w:styleId="Kop">
    <w:name w:val="Kop"/>
    <w:basedOn w:val="Standaard"/>
    <w:next w:val="Plattetekst"/>
    <w:uiPriority w:val="99"/>
    <w:pPr>
      <w:keepNext/>
      <w:spacing w:before="240" w:after="120"/>
    </w:pPr>
    <w:rPr>
      <w:rFonts w:ascii="Arial" w:eastAsia="Arial Unicode MS" w:hAnsi="Arial" w:cs="Arial Unicode MS"/>
      <w:sz w:val="28"/>
      <w:szCs w:val="28"/>
    </w:rPr>
  </w:style>
  <w:style w:type="paragraph" w:styleId="Plattetekst">
    <w:name w:val="Body Text"/>
    <w:basedOn w:val="Standaard"/>
    <w:link w:val="PlattetekstChar"/>
    <w:uiPriority w:val="99"/>
    <w:pPr>
      <w:spacing w:after="120"/>
    </w:pPr>
    <w:rPr>
      <w:rFonts w:ascii="TheMixOffice" w:hAnsi="TheMixOffice"/>
      <w:spacing w:val="-3"/>
      <w:sz w:val="20"/>
      <w:szCs w:val="20"/>
    </w:rPr>
  </w:style>
  <w:style w:type="character" w:customStyle="1" w:styleId="PlattetekstChar">
    <w:name w:val="Platte tekst Char"/>
    <w:link w:val="Plattetekst"/>
    <w:uiPriority w:val="99"/>
    <w:semiHidden/>
    <w:rsid w:val="006A5022"/>
    <w:rPr>
      <w:kern w:val="1"/>
      <w:sz w:val="24"/>
      <w:szCs w:val="24"/>
      <w:lang w:eastAsia="ar-SA"/>
    </w:rPr>
  </w:style>
  <w:style w:type="paragraph" w:styleId="Lijst">
    <w:name w:val="List"/>
    <w:basedOn w:val="Standaard"/>
    <w:uiPriority w:val="99"/>
    <w:pPr>
      <w:ind w:left="283" w:hanging="283"/>
    </w:pPr>
    <w:rPr>
      <w:sz w:val="20"/>
      <w:szCs w:val="20"/>
    </w:rPr>
  </w:style>
  <w:style w:type="paragraph" w:customStyle="1" w:styleId="Bijschrift1">
    <w:name w:val="Bijschrift1"/>
    <w:basedOn w:val="Standaard"/>
    <w:uiPriority w:val="99"/>
    <w:pPr>
      <w:suppressLineNumbers/>
      <w:spacing w:before="120" w:after="120"/>
    </w:pPr>
    <w:rPr>
      <w:i/>
      <w:iCs/>
    </w:rPr>
  </w:style>
  <w:style w:type="paragraph" w:customStyle="1" w:styleId="Index">
    <w:name w:val="Index"/>
    <w:basedOn w:val="Standaard"/>
    <w:uiPriority w:val="99"/>
    <w:pPr>
      <w:suppressLineNumbers/>
    </w:pPr>
  </w:style>
  <w:style w:type="paragraph" w:customStyle="1" w:styleId="bijschrift">
    <w:name w:val="bijschrift"/>
    <w:basedOn w:val="Standaard"/>
    <w:uiPriority w:val="99"/>
  </w:style>
  <w:style w:type="paragraph" w:customStyle="1" w:styleId="Plattetekst21">
    <w:name w:val="Platte tekst 21"/>
    <w:basedOn w:val="Standaard"/>
    <w:uiPriority w:val="99"/>
  </w:style>
  <w:style w:type="paragraph" w:styleId="Plattetekstinspringen">
    <w:name w:val="Body Text Indent"/>
    <w:basedOn w:val="Standaard"/>
    <w:link w:val="PlattetekstinspringenChar"/>
    <w:uiPriority w:val="99"/>
    <w:pPr>
      <w:spacing w:after="120"/>
      <w:ind w:left="283"/>
    </w:pPr>
    <w:rPr>
      <w:rFonts w:ascii="TheMixOffice" w:hAnsi="TheMixOffice"/>
      <w:spacing w:val="-3"/>
      <w:sz w:val="20"/>
      <w:szCs w:val="20"/>
    </w:rPr>
  </w:style>
  <w:style w:type="character" w:customStyle="1" w:styleId="PlattetekstinspringenChar">
    <w:name w:val="Platte tekst inspringen Char"/>
    <w:link w:val="Plattetekstinspringen"/>
    <w:uiPriority w:val="99"/>
    <w:semiHidden/>
    <w:rsid w:val="006A5022"/>
    <w:rPr>
      <w:kern w:val="1"/>
      <w:sz w:val="24"/>
      <w:szCs w:val="24"/>
      <w:lang w:eastAsia="ar-SA"/>
    </w:rPr>
  </w:style>
  <w:style w:type="paragraph" w:styleId="Voettekst">
    <w:name w:val="footer"/>
    <w:basedOn w:val="Standaard"/>
    <w:link w:val="VoettekstChar"/>
    <w:uiPriority w:val="99"/>
    <w:pPr>
      <w:suppressLineNumbers/>
      <w:tabs>
        <w:tab w:val="center" w:pos="4536"/>
        <w:tab w:val="right" w:pos="9072"/>
      </w:tabs>
    </w:pPr>
    <w:rPr>
      <w:sz w:val="20"/>
      <w:szCs w:val="20"/>
    </w:rPr>
  </w:style>
  <w:style w:type="character" w:customStyle="1" w:styleId="VoettekstChar">
    <w:name w:val="Voettekst Char"/>
    <w:link w:val="Voettekst"/>
    <w:uiPriority w:val="99"/>
    <w:semiHidden/>
    <w:rsid w:val="006A5022"/>
    <w:rPr>
      <w:kern w:val="1"/>
      <w:sz w:val="24"/>
      <w:szCs w:val="24"/>
      <w:lang w:eastAsia="ar-SA"/>
    </w:rPr>
  </w:style>
  <w:style w:type="paragraph" w:customStyle="1" w:styleId="Voetnoottekst1">
    <w:name w:val="Voetnoottekst1"/>
    <w:basedOn w:val="Standaard"/>
    <w:uiPriority w:val="99"/>
  </w:style>
  <w:style w:type="paragraph" w:customStyle="1" w:styleId="Lijstopsomteken1">
    <w:name w:val="Lijst opsom.teken1"/>
    <w:basedOn w:val="Standaard"/>
    <w:uiPriority w:val="99"/>
  </w:style>
  <w:style w:type="paragraph" w:customStyle="1" w:styleId="Eindnoottekst1">
    <w:name w:val="Eindnoottekst1"/>
    <w:basedOn w:val="Standaard"/>
    <w:uiPriority w:val="99"/>
  </w:style>
  <w:style w:type="paragraph" w:customStyle="1" w:styleId="H2">
    <w:name w:val="H2"/>
    <w:basedOn w:val="Standaard"/>
    <w:uiPriority w:val="99"/>
  </w:style>
  <w:style w:type="paragraph" w:customStyle="1" w:styleId="Opsomming2">
    <w:name w:val="Opsomming 2"/>
    <w:basedOn w:val="Standaard"/>
    <w:uiPriority w:val="99"/>
    <w:pPr>
      <w:spacing w:after="120"/>
      <w:ind w:left="566" w:hanging="283"/>
    </w:pPr>
    <w:rPr>
      <w:sz w:val="20"/>
      <w:szCs w:val="20"/>
    </w:rPr>
  </w:style>
  <w:style w:type="paragraph" w:customStyle="1" w:styleId="inhopg1">
    <w:name w:val="inhopg 1"/>
    <w:basedOn w:val="Standaard"/>
    <w:uiPriority w:val="99"/>
  </w:style>
  <w:style w:type="paragraph" w:customStyle="1" w:styleId="inhopg2">
    <w:name w:val="inhopg 2"/>
    <w:basedOn w:val="Standaard"/>
    <w:uiPriority w:val="99"/>
  </w:style>
  <w:style w:type="paragraph" w:customStyle="1" w:styleId="inhopg3">
    <w:name w:val="inhopg 3"/>
    <w:basedOn w:val="Standaard"/>
    <w:uiPriority w:val="99"/>
  </w:style>
  <w:style w:type="paragraph" w:customStyle="1" w:styleId="inhopg4">
    <w:name w:val="inhopg 4"/>
    <w:basedOn w:val="Standaard"/>
    <w:uiPriority w:val="99"/>
  </w:style>
  <w:style w:type="paragraph" w:customStyle="1" w:styleId="inhopg5">
    <w:name w:val="inhopg 5"/>
    <w:basedOn w:val="Standaard"/>
    <w:uiPriority w:val="99"/>
  </w:style>
  <w:style w:type="paragraph" w:customStyle="1" w:styleId="inhopg6">
    <w:name w:val="inhopg 6"/>
    <w:basedOn w:val="Standaard"/>
    <w:uiPriority w:val="99"/>
  </w:style>
  <w:style w:type="paragraph" w:customStyle="1" w:styleId="inhopg7">
    <w:name w:val="inhopg 7"/>
    <w:basedOn w:val="Standaard"/>
    <w:uiPriority w:val="99"/>
  </w:style>
  <w:style w:type="paragraph" w:customStyle="1" w:styleId="inhopg8">
    <w:name w:val="inhopg 8"/>
    <w:basedOn w:val="Standaard"/>
    <w:uiPriority w:val="99"/>
  </w:style>
  <w:style w:type="paragraph" w:customStyle="1" w:styleId="inhopg9">
    <w:name w:val="inhopg 9"/>
    <w:basedOn w:val="Standaard"/>
    <w:uiPriority w:val="99"/>
  </w:style>
  <w:style w:type="paragraph" w:customStyle="1" w:styleId="bronvermelding">
    <w:name w:val="bronvermelding"/>
    <w:basedOn w:val="Standaard"/>
    <w:uiPriority w:val="99"/>
  </w:style>
  <w:style w:type="paragraph" w:styleId="Koptekst">
    <w:name w:val="header"/>
    <w:basedOn w:val="Standaard"/>
    <w:link w:val="KoptekstChar"/>
    <w:uiPriority w:val="99"/>
    <w:pPr>
      <w:suppressLineNumbers/>
      <w:tabs>
        <w:tab w:val="center" w:pos="4536"/>
        <w:tab w:val="right" w:pos="9072"/>
      </w:tabs>
    </w:pPr>
    <w:rPr>
      <w:sz w:val="20"/>
      <w:szCs w:val="20"/>
    </w:rPr>
  </w:style>
  <w:style w:type="character" w:customStyle="1" w:styleId="KoptekstChar">
    <w:name w:val="Koptekst Char"/>
    <w:link w:val="Koptekst"/>
    <w:uiPriority w:val="99"/>
    <w:semiHidden/>
    <w:rsid w:val="006A5022"/>
    <w:rPr>
      <w:kern w:val="1"/>
      <w:sz w:val="24"/>
      <w:szCs w:val="24"/>
      <w:lang w:eastAsia="ar-SA"/>
    </w:rPr>
  </w:style>
  <w:style w:type="paragraph" w:customStyle="1" w:styleId="Lijstopsomteken21">
    <w:name w:val="Lijst opsom.teken 21"/>
    <w:basedOn w:val="Standaard"/>
    <w:uiPriority w:val="99"/>
  </w:style>
  <w:style w:type="paragraph" w:customStyle="1" w:styleId="Lijstopsomteken31">
    <w:name w:val="Lijst opsom.teken 31"/>
    <w:basedOn w:val="Standaard"/>
    <w:uiPriority w:val="99"/>
  </w:style>
  <w:style w:type="paragraph" w:customStyle="1" w:styleId="Lijstvoortzetting1">
    <w:name w:val="Lijstvoortzetting1"/>
    <w:basedOn w:val="Standaard"/>
    <w:uiPriority w:val="99"/>
  </w:style>
  <w:style w:type="paragraph" w:customStyle="1" w:styleId="Lijstvoortzetting21">
    <w:name w:val="Lijstvoortzetting 21"/>
    <w:basedOn w:val="Standaard"/>
    <w:uiPriority w:val="99"/>
  </w:style>
  <w:style w:type="paragraph" w:customStyle="1" w:styleId="Tekstzonderopmaak1">
    <w:name w:val="Tekst zonder opmaak1"/>
    <w:basedOn w:val="Standaard"/>
    <w:uiPriority w:val="99"/>
  </w:style>
  <w:style w:type="paragraph" w:customStyle="1" w:styleId="Ballontekst1">
    <w:name w:val="Ballontekst1"/>
    <w:basedOn w:val="Standaard"/>
    <w:uiPriority w:val="99"/>
  </w:style>
  <w:style w:type="paragraph" w:customStyle="1" w:styleId="Lijstalinea1">
    <w:name w:val="Lijstalinea1"/>
    <w:basedOn w:val="Standaard"/>
    <w:uiPriority w:val="99"/>
  </w:style>
  <w:style w:type="paragraph" w:customStyle="1" w:styleId="Normaalweb1">
    <w:name w:val="Normaal (web)1"/>
    <w:basedOn w:val="Standaard"/>
    <w:uiPriority w:val="99"/>
  </w:style>
  <w:style w:type="paragraph" w:customStyle="1" w:styleId="Frame-inhoud">
    <w:name w:val="Frame-inhoud"/>
    <w:basedOn w:val="Plattetekst"/>
    <w:uiPriority w:val="99"/>
  </w:style>
  <w:style w:type="paragraph" w:customStyle="1" w:styleId="Inhoudtabel">
    <w:name w:val="Inhoud tabel"/>
    <w:basedOn w:val="Standaard"/>
    <w:uiPriority w:val="99"/>
    <w:pPr>
      <w:suppressLineNumbers/>
    </w:pPr>
  </w:style>
  <w:style w:type="paragraph" w:customStyle="1" w:styleId="Tabelkop">
    <w:name w:val="Tabelkop"/>
    <w:basedOn w:val="Inhoudtabel"/>
    <w:uiPriority w:val="99"/>
    <w:pPr>
      <w:jc w:val="center"/>
    </w:pPr>
    <w:rPr>
      <w:b/>
      <w:bCs/>
    </w:rPr>
  </w:style>
  <w:style w:type="paragraph" w:styleId="Normaalweb">
    <w:name w:val="Normal (Web)"/>
    <w:basedOn w:val="Standaard"/>
    <w:uiPriority w:val="99"/>
    <w:rsid w:val="00634550"/>
    <w:pPr>
      <w:spacing w:before="280" w:after="280"/>
    </w:pPr>
    <w:rPr>
      <w:color w:val="000000"/>
      <w:kern w:val="0"/>
    </w:rPr>
  </w:style>
  <w:style w:type="paragraph" w:styleId="Lijst2">
    <w:name w:val="List 2"/>
    <w:basedOn w:val="Standaard"/>
    <w:uiPriority w:val="99"/>
    <w:rsid w:val="00E828BE"/>
    <w:pPr>
      <w:ind w:left="720" w:hanging="360"/>
    </w:pPr>
  </w:style>
  <w:style w:type="character" w:customStyle="1" w:styleId="Kop7Char">
    <w:name w:val="Kop 7 Char"/>
    <w:link w:val="Kop7"/>
    <w:uiPriority w:val="99"/>
    <w:semiHidden/>
    <w:locked/>
    <w:rsid w:val="00E828BE"/>
    <w:rPr>
      <w:spacing w:val="-3"/>
      <w:kern w:val="1"/>
      <w:sz w:val="24"/>
      <w:lang w:val="nl-NL" w:eastAsia="ar-SA" w:bidi="ar-SA"/>
    </w:rPr>
  </w:style>
  <w:style w:type="paragraph" w:styleId="Plattetekst2">
    <w:name w:val="Body Text 2"/>
    <w:basedOn w:val="Standaard"/>
    <w:link w:val="Plattetekst2Char"/>
    <w:uiPriority w:val="99"/>
    <w:rsid w:val="00E828BE"/>
    <w:pPr>
      <w:widowControl w:val="0"/>
      <w:suppressAutoHyphens w:val="0"/>
      <w:jc w:val="both"/>
    </w:pPr>
    <w:rPr>
      <w:rFonts w:ascii="CG Times" w:hAnsi="CG Times"/>
      <w:spacing w:val="-3"/>
      <w:kern w:val="0"/>
      <w:szCs w:val="20"/>
      <w:lang w:eastAsia="nl-NL"/>
    </w:rPr>
  </w:style>
  <w:style w:type="character" w:customStyle="1" w:styleId="Plattetekst2Char">
    <w:name w:val="Platte tekst 2 Char"/>
    <w:link w:val="Plattetekst2"/>
    <w:uiPriority w:val="99"/>
    <w:semiHidden/>
    <w:rsid w:val="006A5022"/>
    <w:rPr>
      <w:kern w:val="1"/>
      <w:sz w:val="24"/>
      <w:szCs w:val="24"/>
      <w:lang w:eastAsia="ar-SA"/>
    </w:rPr>
  </w:style>
  <w:style w:type="character" w:styleId="Paginanummer">
    <w:name w:val="page number"/>
    <w:uiPriority w:val="99"/>
    <w:rsid w:val="00E828BE"/>
    <w:rPr>
      <w:rFonts w:cs="Times New Roman"/>
    </w:rPr>
  </w:style>
  <w:style w:type="paragraph" w:styleId="Voetnoottekst">
    <w:name w:val="footnote text"/>
    <w:basedOn w:val="Standaard"/>
    <w:link w:val="VoetnoottekstChar"/>
    <w:uiPriority w:val="99"/>
    <w:semiHidden/>
    <w:rsid w:val="00E828BE"/>
    <w:pPr>
      <w:widowControl w:val="0"/>
      <w:suppressAutoHyphens w:val="0"/>
    </w:pPr>
    <w:rPr>
      <w:kern w:val="0"/>
      <w:szCs w:val="20"/>
      <w:lang w:eastAsia="nl-NL"/>
    </w:rPr>
  </w:style>
  <w:style w:type="character" w:customStyle="1" w:styleId="VoetnoottekstChar">
    <w:name w:val="Voetnoottekst Char"/>
    <w:link w:val="Voetnoottekst"/>
    <w:uiPriority w:val="99"/>
    <w:semiHidden/>
    <w:rsid w:val="006A5022"/>
    <w:rPr>
      <w:kern w:val="1"/>
      <w:sz w:val="20"/>
      <w:szCs w:val="20"/>
      <w:lang w:eastAsia="ar-SA"/>
    </w:rPr>
  </w:style>
  <w:style w:type="paragraph" w:styleId="Lijstopsomteken">
    <w:name w:val="List Bullet"/>
    <w:basedOn w:val="Standaard"/>
    <w:autoRedefine/>
    <w:uiPriority w:val="99"/>
    <w:rsid w:val="00E828BE"/>
    <w:pPr>
      <w:widowControl w:val="0"/>
      <w:suppressAutoHyphens w:val="0"/>
      <w:ind w:right="-22"/>
    </w:pPr>
    <w:rPr>
      <w:rFonts w:ascii="CG Times" w:hAnsi="CG Times"/>
      <w:kern w:val="0"/>
      <w:sz w:val="22"/>
      <w:szCs w:val="20"/>
      <w:lang w:eastAsia="nl-NL"/>
    </w:rPr>
  </w:style>
  <w:style w:type="paragraph" w:styleId="Eindnoottekst">
    <w:name w:val="endnote text"/>
    <w:basedOn w:val="Standaard"/>
    <w:link w:val="EindnoottekstChar"/>
    <w:uiPriority w:val="99"/>
    <w:semiHidden/>
    <w:rsid w:val="00E828BE"/>
    <w:pPr>
      <w:widowControl w:val="0"/>
      <w:suppressAutoHyphens w:val="0"/>
    </w:pPr>
    <w:rPr>
      <w:kern w:val="0"/>
      <w:szCs w:val="20"/>
      <w:lang w:eastAsia="nl-NL"/>
    </w:rPr>
  </w:style>
  <w:style w:type="character" w:customStyle="1" w:styleId="EindnoottekstChar">
    <w:name w:val="Eindnoottekst Char"/>
    <w:link w:val="Eindnoottekst"/>
    <w:uiPriority w:val="99"/>
    <w:semiHidden/>
    <w:rsid w:val="006A5022"/>
    <w:rPr>
      <w:kern w:val="1"/>
      <w:sz w:val="20"/>
      <w:szCs w:val="20"/>
      <w:lang w:eastAsia="ar-SA"/>
    </w:rPr>
  </w:style>
  <w:style w:type="character" w:styleId="Verwijzingopmerking">
    <w:name w:val="annotation reference"/>
    <w:uiPriority w:val="99"/>
    <w:semiHidden/>
    <w:rsid w:val="00E828BE"/>
    <w:rPr>
      <w:sz w:val="16"/>
    </w:rPr>
  </w:style>
  <w:style w:type="table" w:styleId="Tabellijst3">
    <w:name w:val="Table List 3"/>
    <w:basedOn w:val="Standaardtabel"/>
    <w:uiPriority w:val="99"/>
    <w:rsid w:val="00E828BE"/>
    <w:pPr>
      <w:spacing w:line="300" w:lineRule="atLeast"/>
    </w:p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Lijstopsomteken2">
    <w:name w:val="List Bullet 2"/>
    <w:basedOn w:val="Standaard"/>
    <w:autoRedefine/>
    <w:uiPriority w:val="99"/>
    <w:rsid w:val="00E828BE"/>
    <w:pPr>
      <w:widowControl w:val="0"/>
      <w:numPr>
        <w:numId w:val="4"/>
      </w:numPr>
      <w:tabs>
        <w:tab w:val="clear" w:pos="0"/>
        <w:tab w:val="num" w:pos="720"/>
      </w:tabs>
      <w:suppressAutoHyphens w:val="0"/>
      <w:ind w:left="720" w:hanging="360"/>
    </w:pPr>
    <w:rPr>
      <w:kern w:val="0"/>
      <w:sz w:val="20"/>
      <w:szCs w:val="20"/>
      <w:lang w:eastAsia="nl-NL"/>
    </w:rPr>
  </w:style>
  <w:style w:type="paragraph" w:styleId="Lijstopsomteken3">
    <w:name w:val="List Bullet 3"/>
    <w:basedOn w:val="Standaard"/>
    <w:autoRedefine/>
    <w:uiPriority w:val="99"/>
    <w:rsid w:val="00E828BE"/>
    <w:pPr>
      <w:widowControl w:val="0"/>
      <w:numPr>
        <w:numId w:val="5"/>
      </w:numPr>
      <w:tabs>
        <w:tab w:val="clear" w:pos="0"/>
        <w:tab w:val="num" w:pos="720"/>
      </w:tabs>
      <w:suppressAutoHyphens w:val="0"/>
      <w:ind w:left="720" w:hanging="360"/>
    </w:pPr>
    <w:rPr>
      <w:kern w:val="0"/>
      <w:sz w:val="20"/>
      <w:szCs w:val="20"/>
      <w:lang w:eastAsia="nl-NL"/>
    </w:rPr>
  </w:style>
  <w:style w:type="paragraph" w:styleId="Lijstvoortzetting">
    <w:name w:val="List Continue"/>
    <w:basedOn w:val="Standaard"/>
    <w:uiPriority w:val="99"/>
    <w:rsid w:val="00E828BE"/>
    <w:pPr>
      <w:widowControl w:val="0"/>
      <w:suppressAutoHyphens w:val="0"/>
      <w:spacing w:after="120"/>
      <w:ind w:left="283"/>
    </w:pPr>
    <w:rPr>
      <w:kern w:val="0"/>
      <w:sz w:val="20"/>
      <w:szCs w:val="20"/>
      <w:lang w:eastAsia="nl-NL"/>
    </w:rPr>
  </w:style>
  <w:style w:type="paragraph" w:styleId="Lijstvoortzetting2">
    <w:name w:val="List Continue 2"/>
    <w:basedOn w:val="Standaard"/>
    <w:uiPriority w:val="99"/>
    <w:rsid w:val="00E828BE"/>
    <w:pPr>
      <w:widowControl w:val="0"/>
      <w:suppressAutoHyphens w:val="0"/>
      <w:spacing w:after="120"/>
      <w:ind w:left="566"/>
    </w:pPr>
    <w:rPr>
      <w:kern w:val="0"/>
      <w:sz w:val="20"/>
      <w:szCs w:val="20"/>
      <w:lang w:eastAsia="nl-NL"/>
    </w:rPr>
  </w:style>
  <w:style w:type="paragraph" w:styleId="Tekstzonderopmaak">
    <w:name w:val="Plain Text"/>
    <w:basedOn w:val="Standaard"/>
    <w:link w:val="TekstzonderopmaakChar"/>
    <w:uiPriority w:val="99"/>
    <w:rsid w:val="00E828BE"/>
    <w:pPr>
      <w:numPr>
        <w:numId w:val="16"/>
      </w:numPr>
      <w:tabs>
        <w:tab w:val="clear" w:pos="643"/>
      </w:tabs>
      <w:suppressAutoHyphens w:val="0"/>
      <w:ind w:left="0" w:firstLine="0"/>
    </w:pPr>
    <w:rPr>
      <w:rFonts w:ascii="Courier New" w:hAnsi="Courier New" w:cs="Courier New"/>
      <w:kern w:val="0"/>
      <w:sz w:val="20"/>
      <w:szCs w:val="20"/>
      <w:lang w:eastAsia="nl-NL"/>
    </w:rPr>
  </w:style>
  <w:style w:type="character" w:customStyle="1" w:styleId="TekstzonderopmaakChar">
    <w:name w:val="Tekst zonder opmaak Char"/>
    <w:link w:val="Tekstzonderopmaak"/>
    <w:uiPriority w:val="99"/>
    <w:rsid w:val="006A5022"/>
    <w:rPr>
      <w:rFonts w:ascii="Courier New" w:hAnsi="Courier New" w:cs="Courier New"/>
      <w:sz w:val="20"/>
      <w:szCs w:val="20"/>
    </w:rPr>
  </w:style>
  <w:style w:type="table" w:styleId="Tabelraster">
    <w:name w:val="Table Grid"/>
    <w:basedOn w:val="Standaardtabel"/>
    <w:uiPriority w:val="59"/>
    <w:rsid w:val="00E8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E828BE"/>
    <w:pPr>
      <w:suppressAutoHyphens w:val="0"/>
    </w:pPr>
    <w:rPr>
      <w:rFonts w:ascii="Tahoma" w:hAnsi="Tahoma" w:cs="Tahoma"/>
      <w:kern w:val="0"/>
      <w:sz w:val="16"/>
      <w:szCs w:val="16"/>
      <w:lang w:eastAsia="nl-NL"/>
    </w:rPr>
  </w:style>
  <w:style w:type="character" w:customStyle="1" w:styleId="BallontekstChar">
    <w:name w:val="Ballontekst Char"/>
    <w:link w:val="Ballontekst"/>
    <w:uiPriority w:val="99"/>
    <w:semiHidden/>
    <w:rsid w:val="006A5022"/>
    <w:rPr>
      <w:kern w:val="1"/>
      <w:sz w:val="0"/>
      <w:szCs w:val="0"/>
      <w:lang w:eastAsia="ar-SA"/>
    </w:rPr>
  </w:style>
  <w:style w:type="paragraph" w:customStyle="1" w:styleId="Lijstalinea2">
    <w:name w:val="Lijstalinea2"/>
    <w:basedOn w:val="Standaard"/>
    <w:uiPriority w:val="99"/>
    <w:rsid w:val="00E828BE"/>
    <w:pPr>
      <w:suppressAutoHyphens w:val="0"/>
      <w:ind w:left="708"/>
    </w:pPr>
    <w:rPr>
      <w:kern w:val="0"/>
      <w:lang w:eastAsia="nl-NL"/>
    </w:rPr>
  </w:style>
  <w:style w:type="character" w:styleId="GevolgdeHyperlink">
    <w:name w:val="FollowedHyperlink"/>
    <w:basedOn w:val="Standaardalinea-lettertype"/>
    <w:uiPriority w:val="99"/>
    <w:semiHidden/>
    <w:unhideWhenUsed/>
    <w:rsid w:val="00BC2CE7"/>
    <w:rPr>
      <w:color w:val="800080" w:themeColor="followedHyperlink"/>
      <w:u w:val="single"/>
    </w:rPr>
  </w:style>
  <w:style w:type="paragraph" w:styleId="Lijstalinea">
    <w:name w:val="List Paragraph"/>
    <w:basedOn w:val="Standaard"/>
    <w:uiPriority w:val="34"/>
    <w:qFormat/>
    <w:rsid w:val="00217CF9"/>
    <w:pPr>
      <w:ind w:left="720"/>
      <w:contextualSpacing/>
    </w:pPr>
  </w:style>
  <w:style w:type="paragraph" w:customStyle="1" w:styleId="Default">
    <w:name w:val="Default"/>
    <w:rsid w:val="006946C2"/>
    <w:pPr>
      <w:autoSpaceDE w:val="0"/>
      <w:autoSpaceDN w:val="0"/>
      <w:adjustRightInd w:val="0"/>
    </w:pPr>
    <w:rPr>
      <w:rFonts w:ascii="Arial" w:hAnsi="Arial" w:cs="Arial"/>
      <w:color w:val="000000"/>
      <w:sz w:val="24"/>
      <w:szCs w:val="24"/>
    </w:rPr>
  </w:style>
  <w:style w:type="paragraph" w:styleId="Tekstopmerking">
    <w:name w:val="annotation text"/>
    <w:basedOn w:val="Standaard"/>
    <w:link w:val="TekstopmerkingChar"/>
    <w:uiPriority w:val="99"/>
    <w:unhideWhenUsed/>
    <w:rsid w:val="00CF5B31"/>
    <w:rPr>
      <w:sz w:val="20"/>
      <w:szCs w:val="20"/>
    </w:rPr>
  </w:style>
  <w:style w:type="character" w:customStyle="1" w:styleId="TekstopmerkingChar">
    <w:name w:val="Tekst opmerking Char"/>
    <w:basedOn w:val="Standaardalinea-lettertype"/>
    <w:link w:val="Tekstopmerking"/>
    <w:uiPriority w:val="99"/>
    <w:rsid w:val="00CF5B31"/>
    <w:rPr>
      <w:kern w:val="1"/>
      <w:lang w:eastAsia="ar-SA"/>
    </w:rPr>
  </w:style>
  <w:style w:type="paragraph" w:styleId="Onderwerpvanopmerking">
    <w:name w:val="annotation subject"/>
    <w:basedOn w:val="Tekstopmerking"/>
    <w:next w:val="Tekstopmerking"/>
    <w:link w:val="OnderwerpvanopmerkingChar"/>
    <w:uiPriority w:val="99"/>
    <w:semiHidden/>
    <w:unhideWhenUsed/>
    <w:rsid w:val="00CF5B31"/>
    <w:rPr>
      <w:b/>
      <w:bCs/>
    </w:rPr>
  </w:style>
  <w:style w:type="character" w:customStyle="1" w:styleId="OnderwerpvanopmerkingChar">
    <w:name w:val="Onderwerp van opmerking Char"/>
    <w:basedOn w:val="TekstopmerkingChar"/>
    <w:link w:val="Onderwerpvanopmerking"/>
    <w:uiPriority w:val="99"/>
    <w:semiHidden/>
    <w:rsid w:val="00CF5B31"/>
    <w:rPr>
      <w:b/>
      <w:bCs/>
      <w:kern w:val="1"/>
      <w:lang w:eastAsia="ar-SA"/>
    </w:rPr>
  </w:style>
  <w:style w:type="paragraph" w:styleId="Kopvaninhoudsopgave">
    <w:name w:val="TOC Heading"/>
    <w:basedOn w:val="Kop1"/>
    <w:next w:val="Standaard"/>
    <w:uiPriority w:val="39"/>
    <w:unhideWhenUsed/>
    <w:qFormat/>
    <w:rsid w:val="00DD0FBD"/>
    <w:pPr>
      <w:keepLines/>
      <w:tabs>
        <w:tab w:val="clear" w:pos="0"/>
      </w:tabs>
      <w:suppressAutoHyphens w:val="0"/>
      <w:spacing w:before="480" w:after="0" w:line="276" w:lineRule="auto"/>
      <w:ind w:left="0" w:firstLine="0"/>
      <w:outlineLvl w:val="9"/>
    </w:pPr>
    <w:rPr>
      <w:rFonts w:asciiTheme="majorHAnsi" w:eastAsiaTheme="majorEastAsia" w:hAnsiTheme="majorHAnsi" w:cstheme="majorBidi"/>
      <w:color w:val="365F91" w:themeColor="accent1" w:themeShade="BF"/>
      <w:spacing w:val="0"/>
      <w:kern w:val="0"/>
      <w:sz w:val="28"/>
      <w:szCs w:val="28"/>
      <w:lang w:eastAsia="nl-NL"/>
    </w:rPr>
  </w:style>
  <w:style w:type="paragraph" w:styleId="Inhopg30">
    <w:name w:val="toc 3"/>
    <w:basedOn w:val="Standaard"/>
    <w:next w:val="Standaard"/>
    <w:autoRedefine/>
    <w:uiPriority w:val="39"/>
    <w:unhideWhenUsed/>
    <w:rsid w:val="00DD0FBD"/>
    <w:pPr>
      <w:spacing w:after="100"/>
      <w:ind w:left="480"/>
    </w:pPr>
  </w:style>
  <w:style w:type="table" w:styleId="Tabelrasterlicht">
    <w:name w:val="Grid Table Light"/>
    <w:basedOn w:val="Standaardtabel"/>
    <w:uiPriority w:val="40"/>
    <w:rsid w:val="009019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hopg10">
    <w:name w:val="toc 1"/>
    <w:basedOn w:val="Standaard"/>
    <w:next w:val="Standaard"/>
    <w:autoRedefine/>
    <w:uiPriority w:val="39"/>
    <w:unhideWhenUsed/>
    <w:rsid w:val="001C3D7A"/>
    <w:pPr>
      <w:spacing w:after="100"/>
    </w:pPr>
  </w:style>
  <w:style w:type="character" w:styleId="Onopgelostemelding">
    <w:name w:val="Unresolved Mention"/>
    <w:basedOn w:val="Standaardalinea-lettertype"/>
    <w:uiPriority w:val="99"/>
    <w:semiHidden/>
    <w:unhideWhenUsed/>
    <w:rsid w:val="0016188E"/>
    <w:rPr>
      <w:color w:val="605E5C"/>
      <w:shd w:val="clear" w:color="auto" w:fill="E1DFDD"/>
    </w:rPr>
  </w:style>
  <w:style w:type="table" w:customStyle="1" w:styleId="TableGrid">
    <w:name w:val="TableGrid"/>
    <w:rsid w:val="00D26D9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ijschrift0">
    <w:name w:val="caption"/>
    <w:basedOn w:val="Standaard"/>
    <w:next w:val="Standaard"/>
    <w:uiPriority w:val="35"/>
    <w:unhideWhenUsed/>
    <w:qFormat/>
    <w:rsid w:val="0026019E"/>
    <w:pPr>
      <w:spacing w:after="200"/>
    </w:pPr>
    <w:rPr>
      <w:i/>
      <w:iCs/>
      <w:color w:val="1F497D" w:themeColor="text2"/>
      <w:sz w:val="18"/>
      <w:szCs w:val="18"/>
    </w:rPr>
  </w:style>
  <w:style w:type="paragraph" w:customStyle="1" w:styleId="paragraph">
    <w:name w:val="paragraph"/>
    <w:basedOn w:val="Standaard"/>
    <w:rsid w:val="00CC2DBE"/>
    <w:pPr>
      <w:suppressAutoHyphens w:val="0"/>
      <w:spacing w:before="100" w:beforeAutospacing="1" w:after="100" w:afterAutospacing="1"/>
    </w:pPr>
    <w:rPr>
      <w:kern w:val="0"/>
      <w:lang w:eastAsia="nl-NL"/>
    </w:rPr>
  </w:style>
  <w:style w:type="character" w:customStyle="1" w:styleId="normaltextrun">
    <w:name w:val="normaltextrun"/>
    <w:basedOn w:val="Standaardalinea-lettertype"/>
    <w:rsid w:val="00CC2DBE"/>
  </w:style>
  <w:style w:type="character" w:customStyle="1" w:styleId="eop">
    <w:name w:val="eop"/>
    <w:basedOn w:val="Standaardalinea-lettertype"/>
    <w:rsid w:val="00CC2DBE"/>
  </w:style>
  <w:style w:type="paragraph" w:styleId="Inhopg20">
    <w:name w:val="toc 2"/>
    <w:basedOn w:val="Standaard"/>
    <w:next w:val="Standaard"/>
    <w:autoRedefine/>
    <w:uiPriority w:val="39"/>
    <w:unhideWhenUsed/>
    <w:rsid w:val="005378D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5765">
      <w:bodyDiv w:val="1"/>
      <w:marLeft w:val="0"/>
      <w:marRight w:val="0"/>
      <w:marTop w:val="0"/>
      <w:marBottom w:val="0"/>
      <w:divBdr>
        <w:top w:val="none" w:sz="0" w:space="0" w:color="auto"/>
        <w:left w:val="none" w:sz="0" w:space="0" w:color="auto"/>
        <w:bottom w:val="none" w:sz="0" w:space="0" w:color="auto"/>
        <w:right w:val="none" w:sz="0" w:space="0" w:color="auto"/>
      </w:divBdr>
    </w:div>
    <w:div w:id="82189224">
      <w:bodyDiv w:val="1"/>
      <w:marLeft w:val="0"/>
      <w:marRight w:val="0"/>
      <w:marTop w:val="0"/>
      <w:marBottom w:val="0"/>
      <w:divBdr>
        <w:top w:val="none" w:sz="0" w:space="0" w:color="auto"/>
        <w:left w:val="none" w:sz="0" w:space="0" w:color="auto"/>
        <w:bottom w:val="none" w:sz="0" w:space="0" w:color="auto"/>
        <w:right w:val="none" w:sz="0" w:space="0" w:color="auto"/>
      </w:divBdr>
      <w:divsChild>
        <w:div w:id="353116145">
          <w:marLeft w:val="0"/>
          <w:marRight w:val="0"/>
          <w:marTop w:val="0"/>
          <w:marBottom w:val="0"/>
          <w:divBdr>
            <w:top w:val="none" w:sz="0" w:space="0" w:color="auto"/>
            <w:left w:val="none" w:sz="0" w:space="0" w:color="auto"/>
            <w:bottom w:val="none" w:sz="0" w:space="0" w:color="auto"/>
            <w:right w:val="none" w:sz="0" w:space="0" w:color="auto"/>
          </w:divBdr>
          <w:divsChild>
            <w:div w:id="1374772568">
              <w:marLeft w:val="0"/>
              <w:marRight w:val="0"/>
              <w:marTop w:val="0"/>
              <w:marBottom w:val="0"/>
              <w:divBdr>
                <w:top w:val="none" w:sz="0" w:space="0" w:color="auto"/>
                <w:left w:val="none" w:sz="0" w:space="0" w:color="auto"/>
                <w:bottom w:val="none" w:sz="0" w:space="0" w:color="auto"/>
                <w:right w:val="none" w:sz="0" w:space="0" w:color="auto"/>
              </w:divBdr>
              <w:divsChild>
                <w:div w:id="641040228">
                  <w:marLeft w:val="0"/>
                  <w:marRight w:val="0"/>
                  <w:marTop w:val="0"/>
                  <w:marBottom w:val="0"/>
                  <w:divBdr>
                    <w:top w:val="none" w:sz="0" w:space="0" w:color="auto"/>
                    <w:left w:val="none" w:sz="0" w:space="0" w:color="auto"/>
                    <w:bottom w:val="none" w:sz="0" w:space="0" w:color="auto"/>
                    <w:right w:val="none" w:sz="0" w:space="0" w:color="auto"/>
                  </w:divBdr>
                  <w:divsChild>
                    <w:div w:id="780760266">
                      <w:marLeft w:val="0"/>
                      <w:marRight w:val="0"/>
                      <w:marTop w:val="0"/>
                      <w:marBottom w:val="0"/>
                      <w:divBdr>
                        <w:top w:val="none" w:sz="0" w:space="0" w:color="auto"/>
                        <w:left w:val="none" w:sz="0" w:space="0" w:color="auto"/>
                        <w:bottom w:val="none" w:sz="0" w:space="0" w:color="auto"/>
                        <w:right w:val="none" w:sz="0" w:space="0" w:color="auto"/>
                      </w:divBdr>
                      <w:divsChild>
                        <w:div w:id="2493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1172">
      <w:bodyDiv w:val="1"/>
      <w:marLeft w:val="0"/>
      <w:marRight w:val="0"/>
      <w:marTop w:val="0"/>
      <w:marBottom w:val="0"/>
      <w:divBdr>
        <w:top w:val="none" w:sz="0" w:space="0" w:color="auto"/>
        <w:left w:val="none" w:sz="0" w:space="0" w:color="auto"/>
        <w:bottom w:val="none" w:sz="0" w:space="0" w:color="auto"/>
        <w:right w:val="none" w:sz="0" w:space="0" w:color="auto"/>
      </w:divBdr>
    </w:div>
    <w:div w:id="390621940">
      <w:bodyDiv w:val="1"/>
      <w:marLeft w:val="0"/>
      <w:marRight w:val="0"/>
      <w:marTop w:val="0"/>
      <w:marBottom w:val="0"/>
      <w:divBdr>
        <w:top w:val="none" w:sz="0" w:space="0" w:color="auto"/>
        <w:left w:val="none" w:sz="0" w:space="0" w:color="auto"/>
        <w:bottom w:val="none" w:sz="0" w:space="0" w:color="auto"/>
        <w:right w:val="none" w:sz="0" w:space="0" w:color="auto"/>
      </w:divBdr>
    </w:div>
    <w:div w:id="453862691">
      <w:bodyDiv w:val="1"/>
      <w:marLeft w:val="0"/>
      <w:marRight w:val="0"/>
      <w:marTop w:val="0"/>
      <w:marBottom w:val="0"/>
      <w:divBdr>
        <w:top w:val="none" w:sz="0" w:space="0" w:color="auto"/>
        <w:left w:val="none" w:sz="0" w:space="0" w:color="auto"/>
        <w:bottom w:val="none" w:sz="0" w:space="0" w:color="auto"/>
        <w:right w:val="none" w:sz="0" w:space="0" w:color="auto"/>
      </w:divBdr>
    </w:div>
    <w:div w:id="698508851">
      <w:bodyDiv w:val="1"/>
      <w:marLeft w:val="0"/>
      <w:marRight w:val="0"/>
      <w:marTop w:val="0"/>
      <w:marBottom w:val="0"/>
      <w:divBdr>
        <w:top w:val="none" w:sz="0" w:space="0" w:color="auto"/>
        <w:left w:val="none" w:sz="0" w:space="0" w:color="auto"/>
        <w:bottom w:val="none" w:sz="0" w:space="0" w:color="auto"/>
        <w:right w:val="none" w:sz="0" w:space="0" w:color="auto"/>
      </w:divBdr>
    </w:div>
    <w:div w:id="1035500711">
      <w:bodyDiv w:val="1"/>
      <w:marLeft w:val="0"/>
      <w:marRight w:val="0"/>
      <w:marTop w:val="0"/>
      <w:marBottom w:val="0"/>
      <w:divBdr>
        <w:top w:val="none" w:sz="0" w:space="0" w:color="auto"/>
        <w:left w:val="none" w:sz="0" w:space="0" w:color="auto"/>
        <w:bottom w:val="none" w:sz="0" w:space="0" w:color="auto"/>
        <w:right w:val="none" w:sz="0" w:space="0" w:color="auto"/>
      </w:divBdr>
    </w:div>
    <w:div w:id="1055733874">
      <w:bodyDiv w:val="1"/>
      <w:marLeft w:val="0"/>
      <w:marRight w:val="0"/>
      <w:marTop w:val="0"/>
      <w:marBottom w:val="0"/>
      <w:divBdr>
        <w:top w:val="none" w:sz="0" w:space="0" w:color="auto"/>
        <w:left w:val="none" w:sz="0" w:space="0" w:color="auto"/>
        <w:bottom w:val="none" w:sz="0" w:space="0" w:color="auto"/>
        <w:right w:val="none" w:sz="0" w:space="0" w:color="auto"/>
      </w:divBdr>
    </w:div>
    <w:div w:id="1095370308">
      <w:bodyDiv w:val="1"/>
      <w:marLeft w:val="0"/>
      <w:marRight w:val="0"/>
      <w:marTop w:val="0"/>
      <w:marBottom w:val="0"/>
      <w:divBdr>
        <w:top w:val="none" w:sz="0" w:space="0" w:color="auto"/>
        <w:left w:val="none" w:sz="0" w:space="0" w:color="auto"/>
        <w:bottom w:val="none" w:sz="0" w:space="0" w:color="auto"/>
        <w:right w:val="none" w:sz="0" w:space="0" w:color="auto"/>
      </w:divBdr>
    </w:div>
    <w:div w:id="1199010124">
      <w:bodyDiv w:val="1"/>
      <w:marLeft w:val="0"/>
      <w:marRight w:val="0"/>
      <w:marTop w:val="0"/>
      <w:marBottom w:val="0"/>
      <w:divBdr>
        <w:top w:val="none" w:sz="0" w:space="0" w:color="auto"/>
        <w:left w:val="none" w:sz="0" w:space="0" w:color="auto"/>
        <w:bottom w:val="none" w:sz="0" w:space="0" w:color="auto"/>
        <w:right w:val="none" w:sz="0" w:space="0" w:color="auto"/>
      </w:divBdr>
    </w:div>
    <w:div w:id="1450394040">
      <w:bodyDiv w:val="1"/>
      <w:marLeft w:val="0"/>
      <w:marRight w:val="0"/>
      <w:marTop w:val="0"/>
      <w:marBottom w:val="0"/>
      <w:divBdr>
        <w:top w:val="none" w:sz="0" w:space="0" w:color="auto"/>
        <w:left w:val="none" w:sz="0" w:space="0" w:color="auto"/>
        <w:bottom w:val="none" w:sz="0" w:space="0" w:color="auto"/>
        <w:right w:val="none" w:sz="0" w:space="0" w:color="auto"/>
      </w:divBdr>
      <w:divsChild>
        <w:div w:id="1594893912">
          <w:marLeft w:val="0"/>
          <w:marRight w:val="0"/>
          <w:marTop w:val="0"/>
          <w:marBottom w:val="0"/>
          <w:divBdr>
            <w:top w:val="none" w:sz="0" w:space="0" w:color="auto"/>
            <w:left w:val="none" w:sz="0" w:space="0" w:color="auto"/>
            <w:bottom w:val="none" w:sz="0" w:space="0" w:color="auto"/>
            <w:right w:val="none" w:sz="0" w:space="0" w:color="auto"/>
          </w:divBdr>
        </w:div>
        <w:div w:id="191722499">
          <w:marLeft w:val="0"/>
          <w:marRight w:val="0"/>
          <w:marTop w:val="0"/>
          <w:marBottom w:val="0"/>
          <w:divBdr>
            <w:top w:val="none" w:sz="0" w:space="0" w:color="auto"/>
            <w:left w:val="none" w:sz="0" w:space="0" w:color="auto"/>
            <w:bottom w:val="none" w:sz="0" w:space="0" w:color="auto"/>
            <w:right w:val="none" w:sz="0" w:space="0" w:color="auto"/>
          </w:divBdr>
        </w:div>
        <w:div w:id="1327173254">
          <w:marLeft w:val="0"/>
          <w:marRight w:val="0"/>
          <w:marTop w:val="0"/>
          <w:marBottom w:val="0"/>
          <w:divBdr>
            <w:top w:val="none" w:sz="0" w:space="0" w:color="auto"/>
            <w:left w:val="none" w:sz="0" w:space="0" w:color="auto"/>
            <w:bottom w:val="none" w:sz="0" w:space="0" w:color="auto"/>
            <w:right w:val="none" w:sz="0" w:space="0" w:color="auto"/>
          </w:divBdr>
        </w:div>
        <w:div w:id="921332989">
          <w:marLeft w:val="0"/>
          <w:marRight w:val="0"/>
          <w:marTop w:val="0"/>
          <w:marBottom w:val="0"/>
          <w:divBdr>
            <w:top w:val="none" w:sz="0" w:space="0" w:color="auto"/>
            <w:left w:val="none" w:sz="0" w:space="0" w:color="auto"/>
            <w:bottom w:val="none" w:sz="0" w:space="0" w:color="auto"/>
            <w:right w:val="none" w:sz="0" w:space="0" w:color="auto"/>
          </w:divBdr>
        </w:div>
        <w:div w:id="1003975127">
          <w:marLeft w:val="0"/>
          <w:marRight w:val="0"/>
          <w:marTop w:val="0"/>
          <w:marBottom w:val="0"/>
          <w:divBdr>
            <w:top w:val="none" w:sz="0" w:space="0" w:color="auto"/>
            <w:left w:val="none" w:sz="0" w:space="0" w:color="auto"/>
            <w:bottom w:val="none" w:sz="0" w:space="0" w:color="auto"/>
            <w:right w:val="none" w:sz="0" w:space="0" w:color="auto"/>
          </w:divBdr>
        </w:div>
        <w:div w:id="1691951368">
          <w:marLeft w:val="0"/>
          <w:marRight w:val="0"/>
          <w:marTop w:val="0"/>
          <w:marBottom w:val="0"/>
          <w:divBdr>
            <w:top w:val="none" w:sz="0" w:space="0" w:color="auto"/>
            <w:left w:val="none" w:sz="0" w:space="0" w:color="auto"/>
            <w:bottom w:val="none" w:sz="0" w:space="0" w:color="auto"/>
            <w:right w:val="none" w:sz="0" w:space="0" w:color="auto"/>
          </w:divBdr>
        </w:div>
        <w:div w:id="798575900">
          <w:marLeft w:val="0"/>
          <w:marRight w:val="0"/>
          <w:marTop w:val="0"/>
          <w:marBottom w:val="0"/>
          <w:divBdr>
            <w:top w:val="none" w:sz="0" w:space="0" w:color="auto"/>
            <w:left w:val="none" w:sz="0" w:space="0" w:color="auto"/>
            <w:bottom w:val="none" w:sz="0" w:space="0" w:color="auto"/>
            <w:right w:val="none" w:sz="0" w:space="0" w:color="auto"/>
          </w:divBdr>
        </w:div>
        <w:div w:id="1424641189">
          <w:marLeft w:val="0"/>
          <w:marRight w:val="0"/>
          <w:marTop w:val="0"/>
          <w:marBottom w:val="0"/>
          <w:divBdr>
            <w:top w:val="none" w:sz="0" w:space="0" w:color="auto"/>
            <w:left w:val="none" w:sz="0" w:space="0" w:color="auto"/>
            <w:bottom w:val="none" w:sz="0" w:space="0" w:color="auto"/>
            <w:right w:val="none" w:sz="0" w:space="0" w:color="auto"/>
          </w:divBdr>
        </w:div>
        <w:div w:id="1724060015">
          <w:marLeft w:val="0"/>
          <w:marRight w:val="0"/>
          <w:marTop w:val="0"/>
          <w:marBottom w:val="0"/>
          <w:divBdr>
            <w:top w:val="none" w:sz="0" w:space="0" w:color="auto"/>
            <w:left w:val="none" w:sz="0" w:space="0" w:color="auto"/>
            <w:bottom w:val="none" w:sz="0" w:space="0" w:color="auto"/>
            <w:right w:val="none" w:sz="0" w:space="0" w:color="auto"/>
          </w:divBdr>
        </w:div>
      </w:divsChild>
    </w:div>
    <w:div w:id="1638994618">
      <w:bodyDiv w:val="1"/>
      <w:marLeft w:val="0"/>
      <w:marRight w:val="0"/>
      <w:marTop w:val="0"/>
      <w:marBottom w:val="0"/>
      <w:divBdr>
        <w:top w:val="none" w:sz="0" w:space="0" w:color="auto"/>
        <w:left w:val="none" w:sz="0" w:space="0" w:color="auto"/>
        <w:bottom w:val="none" w:sz="0" w:space="0" w:color="auto"/>
        <w:right w:val="none" w:sz="0" w:space="0" w:color="auto"/>
      </w:divBdr>
    </w:div>
    <w:div w:id="19693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tm@atlascollege.nl"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ek@atlascollege.nl" TargetMode="External"/><Relationship Id="rId25" Type="http://schemas.openxmlformats.org/officeDocument/2006/relationships/image" Target="media/image11.sv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yperlink" Target="mailto:bri@atlascollege.nl"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sv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4.svg"/><Relationship Id="rId10" Type="http://schemas.openxmlformats.org/officeDocument/2006/relationships/endnotes" Target="endnotes.xml"/><Relationship Id="rId19" Type="http://schemas.openxmlformats.org/officeDocument/2006/relationships/hyperlink" Target="mailto:zwg@atlascollege.n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hyperlink" Target="https://eur01.safelinks.protection.outlook.com/?url=https%3A%2F%2Fforms.office.com%2Fr%2FL9NcyRdSPX&amp;data=04%7C01%7CE.Hoogenboom%40atlascollege.nl%7C5c3bc6a499f7413c0ab908da08d23db2%7Cdcf79e11dd9244c3881f3c407591ab4a%7C0%7C0%7C637831996313158861%7CUnknown%7CTWFpbGZsb3d8eyJWIjoiMC4wLjAwMDAiLCJQIjoiV2luMzIiLCJBTiI6Ik1haWwiLCJXVCI6Mn0%3D%7C3000&amp;sdata=h%2BVqSDpdeTpzMWo12qyH6ez6G2o27OWxOkiO7KzuTsM%3D&amp;reserved=0"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7bcc83-bbd9-40dc-a342-b32d83a737a3">
      <Terms xmlns="http://schemas.microsoft.com/office/infopath/2007/PartnerControls"/>
    </lcf76f155ced4ddcb4097134ff3c332f>
    <TaxCatchAll xmlns="8ca3a11b-8d43-4bf1-ab1e-f63e45bfa2b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6771210FD35C48B484E0CCB1FEE158" ma:contentTypeVersion="18" ma:contentTypeDescription="Een nieuw document maken." ma:contentTypeScope="" ma:versionID="4c0276fad3a5f1dfe71af990818137f6">
  <xsd:schema xmlns:xsd="http://www.w3.org/2001/XMLSchema" xmlns:xs="http://www.w3.org/2001/XMLSchema" xmlns:p="http://schemas.microsoft.com/office/2006/metadata/properties" xmlns:ns2="a57bcc83-bbd9-40dc-a342-b32d83a737a3" xmlns:ns3="8ca3a11b-8d43-4bf1-ab1e-f63e45bfa2b4" targetNamespace="http://schemas.microsoft.com/office/2006/metadata/properties" ma:root="true" ma:fieldsID="0b8df176bc8d38281c08d13a55cde51e" ns2:_="" ns3:_="">
    <xsd:import namespace="a57bcc83-bbd9-40dc-a342-b32d83a737a3"/>
    <xsd:import namespace="8ca3a11b-8d43-4bf1-ab1e-f63e45bfa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cc83-bbd9-40dc-a342-b32d83a73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c551538-7109-430c-af61-df11a76ff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3a11b-8d43-4bf1-ab1e-f63e45bfa2b4"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d898075-92f1-43da-8718-a0c6958b38e9}" ma:internalName="TaxCatchAll" ma:showField="CatchAllData" ma:web="8ca3a11b-8d43-4bf1-ab1e-f63e45bf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AA765-36B2-4EAF-BAD5-4D861747EF79}">
  <ds:schemaRefs>
    <ds:schemaRef ds:uri="http://schemas.microsoft.com/office/2006/metadata/properties"/>
    <ds:schemaRef ds:uri="http://schemas.microsoft.com/office/infopath/2007/PartnerControls"/>
    <ds:schemaRef ds:uri="aa902aa4-0516-47a6-bd1e-f2f953e08f56"/>
    <ds:schemaRef ds:uri="056ae85a-d7f6-4189-997c-091d572801de"/>
  </ds:schemaRefs>
</ds:datastoreItem>
</file>

<file path=customXml/itemProps2.xml><?xml version="1.0" encoding="utf-8"?>
<ds:datastoreItem xmlns:ds="http://schemas.openxmlformats.org/officeDocument/2006/customXml" ds:itemID="{93316F15-2F93-41C2-8A71-B827CF7DBAB3}">
  <ds:schemaRefs>
    <ds:schemaRef ds:uri="http://schemas.openxmlformats.org/officeDocument/2006/bibliography"/>
  </ds:schemaRefs>
</ds:datastoreItem>
</file>

<file path=customXml/itemProps3.xml><?xml version="1.0" encoding="utf-8"?>
<ds:datastoreItem xmlns:ds="http://schemas.openxmlformats.org/officeDocument/2006/customXml" ds:itemID="{B048D3FF-65F2-45A3-AC17-5560D8ADA671}"/>
</file>

<file path=customXml/itemProps4.xml><?xml version="1.0" encoding="utf-8"?>
<ds:datastoreItem xmlns:ds="http://schemas.openxmlformats.org/officeDocument/2006/customXml" ds:itemID="{391266DC-A5E9-41EC-8DF5-F90D1A013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4294</Words>
  <Characters>23108</Characters>
  <Application>Microsoft Office Word</Application>
  <DocSecurity>0</DocSecurity>
  <Lines>2310</Lines>
  <Paragraphs>489</Paragraphs>
  <ScaleCrop>false</ScaleCrop>
  <HeadingPairs>
    <vt:vector size="2" baseType="variant">
      <vt:variant>
        <vt:lpstr>Titel</vt:lpstr>
      </vt:variant>
      <vt:variant>
        <vt:i4>1</vt:i4>
      </vt:variant>
    </vt:vector>
  </HeadingPairs>
  <TitlesOfParts>
    <vt:vector size="1" baseType="lpstr">
      <vt:lpstr/>
    </vt:vector>
  </TitlesOfParts>
  <Company>Atlas College</Company>
  <LinksUpToDate>false</LinksUpToDate>
  <CharactersWithSpaces>26913</CharactersWithSpaces>
  <SharedDoc>false</SharedDoc>
  <HLinks>
    <vt:vector size="180" baseType="variant">
      <vt:variant>
        <vt:i4>2293787</vt:i4>
      </vt:variant>
      <vt:variant>
        <vt:i4>147</vt:i4>
      </vt:variant>
      <vt:variant>
        <vt:i4>0</vt:i4>
      </vt:variant>
      <vt:variant>
        <vt:i4>5</vt:i4>
      </vt:variant>
      <vt:variant>
        <vt:lpwstr>mailto:new@atlascollege.nl</vt:lpwstr>
      </vt:variant>
      <vt:variant>
        <vt:lpwstr/>
      </vt:variant>
      <vt:variant>
        <vt:i4>3604489</vt:i4>
      </vt:variant>
      <vt:variant>
        <vt:i4>144</vt:i4>
      </vt:variant>
      <vt:variant>
        <vt:i4>0</vt:i4>
      </vt:variant>
      <vt:variant>
        <vt:i4>5</vt:i4>
      </vt:variant>
      <vt:variant>
        <vt:lpwstr>mailto:lwa@atlascollege.nl</vt:lpwstr>
      </vt:variant>
      <vt:variant>
        <vt:lpwstr/>
      </vt:variant>
      <vt:variant>
        <vt:i4>2293787</vt:i4>
      </vt:variant>
      <vt:variant>
        <vt:i4>141</vt:i4>
      </vt:variant>
      <vt:variant>
        <vt:i4>0</vt:i4>
      </vt:variant>
      <vt:variant>
        <vt:i4>5</vt:i4>
      </vt:variant>
      <vt:variant>
        <vt:lpwstr>mailto:new@atlascollege.nl</vt:lpwstr>
      </vt:variant>
      <vt:variant>
        <vt:lpwstr/>
      </vt:variant>
      <vt:variant>
        <vt:i4>5177430</vt:i4>
      </vt:variant>
      <vt:variant>
        <vt:i4>138</vt:i4>
      </vt:variant>
      <vt:variant>
        <vt:i4>0</vt:i4>
      </vt:variant>
      <vt:variant>
        <vt:i4>5</vt:i4>
      </vt:variant>
      <vt:variant>
        <vt:lpwstr>http://www.studiekeuze123.nl/</vt:lpwstr>
      </vt:variant>
      <vt:variant>
        <vt:lpwstr/>
      </vt:variant>
      <vt:variant>
        <vt:i4>3473447</vt:i4>
      </vt:variant>
      <vt:variant>
        <vt:i4>135</vt:i4>
      </vt:variant>
      <vt:variant>
        <vt:i4>0</vt:i4>
      </vt:variant>
      <vt:variant>
        <vt:i4>5</vt:i4>
      </vt:variant>
      <vt:variant>
        <vt:lpwstr>http://content.qompas.nl/media/1138/vooropleidingseisen-hbo.pdf</vt:lpwstr>
      </vt:variant>
      <vt:variant>
        <vt:lpwstr/>
      </vt:variant>
      <vt:variant>
        <vt:i4>2097169</vt:i4>
      </vt:variant>
      <vt:variant>
        <vt:i4>132</vt:i4>
      </vt:variant>
      <vt:variant>
        <vt:i4>0</vt:i4>
      </vt:variant>
      <vt:variant>
        <vt:i4>5</vt:i4>
      </vt:variant>
      <vt:variant>
        <vt:lpwstr>mailto:vol@atlascollege.nl</vt:lpwstr>
      </vt:variant>
      <vt:variant>
        <vt:lpwstr/>
      </vt:variant>
      <vt:variant>
        <vt:i4>3538970</vt:i4>
      </vt:variant>
      <vt:variant>
        <vt:i4>129</vt:i4>
      </vt:variant>
      <vt:variant>
        <vt:i4>0</vt:i4>
      </vt:variant>
      <vt:variant>
        <vt:i4>5</vt:i4>
      </vt:variant>
      <vt:variant>
        <vt:lpwstr>mailto:ide@atlascollege.nl</vt:lpwstr>
      </vt:variant>
      <vt:variant>
        <vt:lpwstr/>
      </vt:variant>
      <vt:variant>
        <vt:i4>3801102</vt:i4>
      </vt:variant>
      <vt:variant>
        <vt:i4>126</vt:i4>
      </vt:variant>
      <vt:variant>
        <vt:i4>0</vt:i4>
      </vt:variant>
      <vt:variant>
        <vt:i4>5</vt:i4>
      </vt:variant>
      <vt:variant>
        <vt:lpwstr>mailto:sps@atlascollege.nl</vt:lpwstr>
      </vt:variant>
      <vt:variant>
        <vt:lpwstr/>
      </vt:variant>
      <vt:variant>
        <vt:i4>2555913</vt:i4>
      </vt:variant>
      <vt:variant>
        <vt:i4>123</vt:i4>
      </vt:variant>
      <vt:variant>
        <vt:i4>0</vt:i4>
      </vt:variant>
      <vt:variant>
        <vt:i4>5</vt:i4>
      </vt:variant>
      <vt:variant>
        <vt:lpwstr>mailto:zwg@atlascollege.nl</vt:lpwstr>
      </vt:variant>
      <vt:variant>
        <vt:lpwstr/>
      </vt:variant>
      <vt:variant>
        <vt:i4>2293773</vt:i4>
      </vt:variant>
      <vt:variant>
        <vt:i4>120</vt:i4>
      </vt:variant>
      <vt:variant>
        <vt:i4>0</vt:i4>
      </vt:variant>
      <vt:variant>
        <vt:i4>5</vt:i4>
      </vt:variant>
      <vt:variant>
        <vt:lpwstr>mailto:mst@atlascollege.nl</vt:lpwstr>
      </vt:variant>
      <vt:variant>
        <vt:lpwstr/>
      </vt:variant>
      <vt:variant>
        <vt:i4>3801097</vt:i4>
      </vt:variant>
      <vt:variant>
        <vt:i4>117</vt:i4>
      </vt:variant>
      <vt:variant>
        <vt:i4>0</vt:i4>
      </vt:variant>
      <vt:variant>
        <vt:i4>5</vt:i4>
      </vt:variant>
      <vt:variant>
        <vt:lpwstr>mailto:kwk@atlascollege.nl</vt:lpwstr>
      </vt:variant>
      <vt:variant>
        <vt:lpwstr/>
      </vt:variant>
      <vt:variant>
        <vt:i4>1114162</vt:i4>
      </vt:variant>
      <vt:variant>
        <vt:i4>110</vt:i4>
      </vt:variant>
      <vt:variant>
        <vt:i4>0</vt:i4>
      </vt:variant>
      <vt:variant>
        <vt:i4>5</vt:i4>
      </vt:variant>
      <vt:variant>
        <vt:lpwstr/>
      </vt:variant>
      <vt:variant>
        <vt:lpwstr>_Toc125965086</vt:lpwstr>
      </vt:variant>
      <vt:variant>
        <vt:i4>1114162</vt:i4>
      </vt:variant>
      <vt:variant>
        <vt:i4>104</vt:i4>
      </vt:variant>
      <vt:variant>
        <vt:i4>0</vt:i4>
      </vt:variant>
      <vt:variant>
        <vt:i4>5</vt:i4>
      </vt:variant>
      <vt:variant>
        <vt:lpwstr/>
      </vt:variant>
      <vt:variant>
        <vt:lpwstr>_Toc125965085</vt:lpwstr>
      </vt:variant>
      <vt:variant>
        <vt:i4>1114162</vt:i4>
      </vt:variant>
      <vt:variant>
        <vt:i4>98</vt:i4>
      </vt:variant>
      <vt:variant>
        <vt:i4>0</vt:i4>
      </vt:variant>
      <vt:variant>
        <vt:i4>5</vt:i4>
      </vt:variant>
      <vt:variant>
        <vt:lpwstr/>
      </vt:variant>
      <vt:variant>
        <vt:lpwstr>_Toc125965084</vt:lpwstr>
      </vt:variant>
      <vt:variant>
        <vt:i4>1114162</vt:i4>
      </vt:variant>
      <vt:variant>
        <vt:i4>92</vt:i4>
      </vt:variant>
      <vt:variant>
        <vt:i4>0</vt:i4>
      </vt:variant>
      <vt:variant>
        <vt:i4>5</vt:i4>
      </vt:variant>
      <vt:variant>
        <vt:lpwstr/>
      </vt:variant>
      <vt:variant>
        <vt:lpwstr>_Toc125965083</vt:lpwstr>
      </vt:variant>
      <vt:variant>
        <vt:i4>1114162</vt:i4>
      </vt:variant>
      <vt:variant>
        <vt:i4>86</vt:i4>
      </vt:variant>
      <vt:variant>
        <vt:i4>0</vt:i4>
      </vt:variant>
      <vt:variant>
        <vt:i4>5</vt:i4>
      </vt:variant>
      <vt:variant>
        <vt:lpwstr/>
      </vt:variant>
      <vt:variant>
        <vt:lpwstr>_Toc125965082</vt:lpwstr>
      </vt:variant>
      <vt:variant>
        <vt:i4>1114162</vt:i4>
      </vt:variant>
      <vt:variant>
        <vt:i4>80</vt:i4>
      </vt:variant>
      <vt:variant>
        <vt:i4>0</vt:i4>
      </vt:variant>
      <vt:variant>
        <vt:i4>5</vt:i4>
      </vt:variant>
      <vt:variant>
        <vt:lpwstr/>
      </vt:variant>
      <vt:variant>
        <vt:lpwstr>_Toc125965081</vt:lpwstr>
      </vt:variant>
      <vt:variant>
        <vt:i4>1114162</vt:i4>
      </vt:variant>
      <vt:variant>
        <vt:i4>74</vt:i4>
      </vt:variant>
      <vt:variant>
        <vt:i4>0</vt:i4>
      </vt:variant>
      <vt:variant>
        <vt:i4>5</vt:i4>
      </vt:variant>
      <vt:variant>
        <vt:lpwstr/>
      </vt:variant>
      <vt:variant>
        <vt:lpwstr>_Toc125965080</vt:lpwstr>
      </vt:variant>
      <vt:variant>
        <vt:i4>1966130</vt:i4>
      </vt:variant>
      <vt:variant>
        <vt:i4>68</vt:i4>
      </vt:variant>
      <vt:variant>
        <vt:i4>0</vt:i4>
      </vt:variant>
      <vt:variant>
        <vt:i4>5</vt:i4>
      </vt:variant>
      <vt:variant>
        <vt:lpwstr/>
      </vt:variant>
      <vt:variant>
        <vt:lpwstr>_Toc125965079</vt:lpwstr>
      </vt:variant>
      <vt:variant>
        <vt:i4>1966130</vt:i4>
      </vt:variant>
      <vt:variant>
        <vt:i4>62</vt:i4>
      </vt:variant>
      <vt:variant>
        <vt:i4>0</vt:i4>
      </vt:variant>
      <vt:variant>
        <vt:i4>5</vt:i4>
      </vt:variant>
      <vt:variant>
        <vt:lpwstr/>
      </vt:variant>
      <vt:variant>
        <vt:lpwstr>_Toc125965078</vt:lpwstr>
      </vt:variant>
      <vt:variant>
        <vt:i4>1966130</vt:i4>
      </vt:variant>
      <vt:variant>
        <vt:i4>56</vt:i4>
      </vt:variant>
      <vt:variant>
        <vt:i4>0</vt:i4>
      </vt:variant>
      <vt:variant>
        <vt:i4>5</vt:i4>
      </vt:variant>
      <vt:variant>
        <vt:lpwstr/>
      </vt:variant>
      <vt:variant>
        <vt:lpwstr>_Toc125965077</vt:lpwstr>
      </vt:variant>
      <vt:variant>
        <vt:i4>1966130</vt:i4>
      </vt:variant>
      <vt:variant>
        <vt:i4>50</vt:i4>
      </vt:variant>
      <vt:variant>
        <vt:i4>0</vt:i4>
      </vt:variant>
      <vt:variant>
        <vt:i4>5</vt:i4>
      </vt:variant>
      <vt:variant>
        <vt:lpwstr/>
      </vt:variant>
      <vt:variant>
        <vt:lpwstr>_Toc125965076</vt:lpwstr>
      </vt:variant>
      <vt:variant>
        <vt:i4>1966130</vt:i4>
      </vt:variant>
      <vt:variant>
        <vt:i4>44</vt:i4>
      </vt:variant>
      <vt:variant>
        <vt:i4>0</vt:i4>
      </vt:variant>
      <vt:variant>
        <vt:i4>5</vt:i4>
      </vt:variant>
      <vt:variant>
        <vt:lpwstr/>
      </vt:variant>
      <vt:variant>
        <vt:lpwstr>_Toc125965075</vt:lpwstr>
      </vt:variant>
      <vt:variant>
        <vt:i4>1966130</vt:i4>
      </vt:variant>
      <vt:variant>
        <vt:i4>38</vt:i4>
      </vt:variant>
      <vt:variant>
        <vt:i4>0</vt:i4>
      </vt:variant>
      <vt:variant>
        <vt:i4>5</vt:i4>
      </vt:variant>
      <vt:variant>
        <vt:lpwstr/>
      </vt:variant>
      <vt:variant>
        <vt:lpwstr>_Toc125965074</vt:lpwstr>
      </vt:variant>
      <vt:variant>
        <vt:i4>1966130</vt:i4>
      </vt:variant>
      <vt:variant>
        <vt:i4>32</vt:i4>
      </vt:variant>
      <vt:variant>
        <vt:i4>0</vt:i4>
      </vt:variant>
      <vt:variant>
        <vt:i4>5</vt:i4>
      </vt:variant>
      <vt:variant>
        <vt:lpwstr/>
      </vt:variant>
      <vt:variant>
        <vt:lpwstr>_Toc125965073</vt:lpwstr>
      </vt:variant>
      <vt:variant>
        <vt:i4>1966130</vt:i4>
      </vt:variant>
      <vt:variant>
        <vt:i4>26</vt:i4>
      </vt:variant>
      <vt:variant>
        <vt:i4>0</vt:i4>
      </vt:variant>
      <vt:variant>
        <vt:i4>5</vt:i4>
      </vt:variant>
      <vt:variant>
        <vt:lpwstr/>
      </vt:variant>
      <vt:variant>
        <vt:lpwstr>_Toc125965072</vt:lpwstr>
      </vt:variant>
      <vt:variant>
        <vt:i4>1966130</vt:i4>
      </vt:variant>
      <vt:variant>
        <vt:i4>20</vt:i4>
      </vt:variant>
      <vt:variant>
        <vt:i4>0</vt:i4>
      </vt:variant>
      <vt:variant>
        <vt:i4>5</vt:i4>
      </vt:variant>
      <vt:variant>
        <vt:lpwstr/>
      </vt:variant>
      <vt:variant>
        <vt:lpwstr>_Toc125965071</vt:lpwstr>
      </vt:variant>
      <vt:variant>
        <vt:i4>1966130</vt:i4>
      </vt:variant>
      <vt:variant>
        <vt:i4>14</vt:i4>
      </vt:variant>
      <vt:variant>
        <vt:i4>0</vt:i4>
      </vt:variant>
      <vt:variant>
        <vt:i4>5</vt:i4>
      </vt:variant>
      <vt:variant>
        <vt:lpwstr/>
      </vt:variant>
      <vt:variant>
        <vt:lpwstr>_Toc125965070</vt:lpwstr>
      </vt:variant>
      <vt:variant>
        <vt:i4>2031666</vt:i4>
      </vt:variant>
      <vt:variant>
        <vt:i4>8</vt:i4>
      </vt:variant>
      <vt:variant>
        <vt:i4>0</vt:i4>
      </vt:variant>
      <vt:variant>
        <vt:i4>5</vt:i4>
      </vt:variant>
      <vt:variant>
        <vt:lpwstr/>
      </vt:variant>
      <vt:variant>
        <vt:lpwstr>_Toc125965069</vt:lpwstr>
      </vt:variant>
      <vt:variant>
        <vt:i4>2031666</vt:i4>
      </vt:variant>
      <vt:variant>
        <vt:i4>2</vt:i4>
      </vt:variant>
      <vt:variant>
        <vt:i4>0</vt:i4>
      </vt:variant>
      <vt:variant>
        <vt:i4>5</vt:i4>
      </vt:variant>
      <vt:variant>
        <vt:lpwstr/>
      </vt:variant>
      <vt:variant>
        <vt:lpwstr>_Toc125965068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gte</dc:creator>
  <cp:keywords/>
  <cp:lastModifiedBy>Melanie Newson</cp:lastModifiedBy>
  <cp:revision>2</cp:revision>
  <cp:lastPrinted>2023-11-13T14:00:00Z</cp:lastPrinted>
  <dcterms:created xsi:type="dcterms:W3CDTF">2024-10-17T08:33:00Z</dcterms:created>
  <dcterms:modified xsi:type="dcterms:W3CDTF">2024-10-17T08:33:00Z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0x0101007C6771210FD35C48B484E0CCB1FEE158</vt:lpwstr>
  </property>
  <property fmtid="{D5CDD505-2E9C-101B-9397-08002B2CF9AE}" pid="3" name="Order">
    <vt:r8>142700</vt:r8>
  </property>
  <property fmtid="{D5CDD505-2E9C-101B-9397-08002B2CF9AE}" pid="4" name="ComplianceAssetId">
    <vt:lpwstr/>
  </property>
  <property fmtid="{D5CDD505-2E9C-101B-9397-08002B2CF9AE}" pid="5" name="MediaServiceImageTags">
    <vt:lpwstr/>
  </property>
</Properties>
</file>